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Российская Федерация</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Республика Хакасия </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Таштыпский </w:t>
      </w:r>
      <w:r w:rsidR="00627331">
        <w:rPr>
          <w:rFonts w:ascii="Times New Roman" w:eastAsia="Times New Roman" w:hAnsi="Times New Roman"/>
          <w:color w:val="000000"/>
          <w:sz w:val="26"/>
          <w:szCs w:val="24"/>
          <w:lang w:eastAsia="ru-RU"/>
        </w:rPr>
        <w:t xml:space="preserve"> муниципальный </w:t>
      </w:r>
      <w:r w:rsidRPr="00900E2C">
        <w:rPr>
          <w:rFonts w:ascii="Times New Roman" w:eastAsia="Times New Roman" w:hAnsi="Times New Roman"/>
          <w:color w:val="000000"/>
          <w:sz w:val="26"/>
          <w:szCs w:val="24"/>
          <w:lang w:eastAsia="ru-RU"/>
        </w:rPr>
        <w:t>район</w:t>
      </w:r>
    </w:p>
    <w:p w:rsidR="00627331"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Администрация</w:t>
      </w:r>
      <w:r w:rsidR="00627331">
        <w:rPr>
          <w:rFonts w:ascii="Times New Roman" w:eastAsia="Times New Roman" w:hAnsi="Times New Roman"/>
          <w:color w:val="000000"/>
          <w:sz w:val="26"/>
          <w:szCs w:val="24"/>
          <w:lang w:eastAsia="ru-RU"/>
        </w:rPr>
        <w:t xml:space="preserve"> сельского поселения</w:t>
      </w:r>
    </w:p>
    <w:p w:rsidR="00627331"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Имекского сельсовета</w:t>
      </w:r>
      <w:r w:rsidR="00627331">
        <w:rPr>
          <w:rFonts w:ascii="Times New Roman" w:eastAsia="Times New Roman" w:hAnsi="Times New Roman"/>
          <w:color w:val="000000"/>
          <w:sz w:val="26"/>
          <w:szCs w:val="24"/>
          <w:lang w:eastAsia="ru-RU"/>
        </w:rPr>
        <w:t xml:space="preserve"> Таштыпского района</w:t>
      </w:r>
    </w:p>
    <w:p w:rsidR="00345582" w:rsidRDefault="00627331" w:rsidP="000B28A3">
      <w:pPr>
        <w:spacing w:after="0" w:line="240" w:lineRule="auto"/>
        <w:ind w:firstLine="567"/>
        <w:jc w:val="center"/>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Республики Хакасия</w:t>
      </w:r>
    </w:p>
    <w:p w:rsidR="00EB483E" w:rsidRPr="00900E2C" w:rsidRDefault="00EB483E" w:rsidP="000B28A3">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Default="00EB483E" w:rsidP="00EB483E">
      <w:pPr>
        <w:spacing w:after="0" w:line="360" w:lineRule="atLeast"/>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ПОСТАНОВЛЕНИЕ</w:t>
      </w:r>
    </w:p>
    <w:p w:rsidR="00FF2653" w:rsidRDefault="00FF2653" w:rsidP="00EB483E">
      <w:pPr>
        <w:spacing w:after="0" w:line="360" w:lineRule="atLeast"/>
        <w:ind w:firstLine="567"/>
        <w:jc w:val="center"/>
        <w:rPr>
          <w:rFonts w:ascii="Times New Roman" w:eastAsia="Times New Roman" w:hAnsi="Times New Roman"/>
          <w:color w:val="000000"/>
          <w:sz w:val="26"/>
          <w:szCs w:val="24"/>
          <w:lang w:eastAsia="ru-RU"/>
        </w:rPr>
      </w:pPr>
    </w:p>
    <w:p w:rsidR="00EB483E" w:rsidRPr="00900E2C" w:rsidRDefault="00FF2653" w:rsidP="00FF2653">
      <w:pPr>
        <w:spacing w:after="0" w:line="360" w:lineRule="atLeast"/>
        <w:ind w:firstLine="567"/>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 xml:space="preserve">17.04.2025                                            </w:t>
      </w:r>
      <w:bookmarkStart w:id="0" w:name="_GoBack"/>
      <w:bookmarkEnd w:id="0"/>
      <w:r>
        <w:rPr>
          <w:rFonts w:ascii="Times New Roman" w:eastAsia="Times New Roman" w:hAnsi="Times New Roman"/>
          <w:color w:val="000000"/>
          <w:sz w:val="26"/>
          <w:szCs w:val="24"/>
          <w:lang w:eastAsia="ru-RU"/>
        </w:rPr>
        <w:t>с. Имек                                                  №38</w:t>
      </w:r>
    </w:p>
    <w:p w:rsidR="00EB483E" w:rsidRPr="00900E2C" w:rsidRDefault="00EB483E" w:rsidP="00EB483E">
      <w:pPr>
        <w:spacing w:after="0" w:line="240" w:lineRule="auto"/>
        <w:ind w:left="5103"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tbl>
      <w:tblPr>
        <w:tblW w:w="8964" w:type="dxa"/>
        <w:tblInd w:w="284" w:type="dxa"/>
        <w:tblCellMar>
          <w:left w:w="0" w:type="dxa"/>
          <w:right w:w="0" w:type="dxa"/>
        </w:tblCellMar>
        <w:tblLook w:val="04A0" w:firstRow="1" w:lastRow="0" w:firstColumn="1" w:lastColumn="0" w:noHBand="0" w:noVBand="1"/>
      </w:tblPr>
      <w:tblGrid>
        <w:gridCol w:w="8964"/>
      </w:tblGrid>
      <w:tr w:rsidR="00EB483E" w:rsidRPr="00900E2C" w:rsidTr="00900E2C">
        <w:trPr>
          <w:trHeight w:val="377"/>
        </w:trPr>
        <w:tc>
          <w:tcPr>
            <w:tcW w:w="8964" w:type="dxa"/>
            <w:tcMar>
              <w:top w:w="0" w:type="dxa"/>
              <w:left w:w="108" w:type="dxa"/>
              <w:bottom w:w="0" w:type="dxa"/>
              <w:right w:w="108" w:type="dxa"/>
            </w:tcMar>
            <w:hideMark/>
          </w:tcPr>
          <w:p w:rsidR="00FF2653" w:rsidRDefault="00EB483E" w:rsidP="00FF2653">
            <w:pPr>
              <w:spacing w:after="0" w:line="240" w:lineRule="auto"/>
              <w:rPr>
                <w:rFonts w:ascii="Times New Roman" w:eastAsia="Times New Roman" w:hAnsi="Times New Roman"/>
                <w:b/>
                <w:sz w:val="26"/>
                <w:szCs w:val="24"/>
                <w:lang w:eastAsia="ru-RU"/>
              </w:rPr>
            </w:pPr>
            <w:r w:rsidRPr="00900E2C">
              <w:rPr>
                <w:rFonts w:ascii="Times New Roman" w:eastAsia="Times New Roman" w:hAnsi="Times New Roman"/>
                <w:b/>
                <w:sz w:val="26"/>
                <w:szCs w:val="24"/>
                <w:lang w:eastAsia="ru-RU"/>
              </w:rPr>
              <w:t xml:space="preserve">Об утверждении Административного регламента </w:t>
            </w:r>
          </w:p>
          <w:p w:rsidR="00FF2653" w:rsidRDefault="00EB483E" w:rsidP="00FF2653">
            <w:pPr>
              <w:spacing w:after="0" w:line="240" w:lineRule="auto"/>
              <w:rPr>
                <w:rFonts w:ascii="Times New Roman" w:eastAsia="Times New Roman" w:hAnsi="Times New Roman"/>
                <w:b/>
                <w:sz w:val="26"/>
                <w:szCs w:val="24"/>
                <w:lang w:eastAsia="ru-RU"/>
              </w:rPr>
            </w:pPr>
            <w:r w:rsidRPr="00900E2C">
              <w:rPr>
                <w:rFonts w:ascii="Times New Roman" w:eastAsia="Times New Roman" w:hAnsi="Times New Roman"/>
                <w:b/>
                <w:sz w:val="26"/>
                <w:szCs w:val="24"/>
                <w:lang w:eastAsia="ru-RU"/>
              </w:rPr>
              <w:t>предоставления муниципальной услуги</w:t>
            </w:r>
          </w:p>
          <w:p w:rsidR="00FF2653" w:rsidRDefault="00EB483E" w:rsidP="00FF2653">
            <w:pPr>
              <w:spacing w:after="0" w:line="240" w:lineRule="auto"/>
              <w:rPr>
                <w:rFonts w:ascii="Times New Roman" w:eastAsia="Times New Roman" w:hAnsi="Times New Roman"/>
                <w:b/>
                <w:sz w:val="26"/>
                <w:szCs w:val="24"/>
                <w:lang w:eastAsia="ru-RU"/>
              </w:rPr>
            </w:pPr>
            <w:r w:rsidRPr="00900E2C">
              <w:rPr>
                <w:rFonts w:ascii="Times New Roman" w:eastAsia="Times New Roman" w:hAnsi="Times New Roman"/>
                <w:b/>
                <w:sz w:val="26"/>
                <w:szCs w:val="24"/>
                <w:lang w:eastAsia="ru-RU"/>
              </w:rPr>
              <w:t xml:space="preserve"> «Получение согласия на вселение нанимателем </w:t>
            </w:r>
          </w:p>
          <w:p w:rsidR="00FF2653" w:rsidRDefault="00EB483E" w:rsidP="00FF2653">
            <w:pPr>
              <w:spacing w:after="0" w:line="240" w:lineRule="auto"/>
              <w:rPr>
                <w:rFonts w:ascii="Times New Roman" w:eastAsia="Times New Roman" w:hAnsi="Times New Roman"/>
                <w:b/>
                <w:sz w:val="26"/>
                <w:szCs w:val="24"/>
                <w:lang w:eastAsia="ru-RU"/>
              </w:rPr>
            </w:pPr>
            <w:r w:rsidRPr="00900E2C">
              <w:rPr>
                <w:rFonts w:ascii="Times New Roman" w:eastAsia="Times New Roman" w:hAnsi="Times New Roman"/>
                <w:b/>
                <w:sz w:val="26"/>
                <w:szCs w:val="24"/>
                <w:lang w:eastAsia="ru-RU"/>
              </w:rPr>
              <w:t>в занимаемое им жилое помещение по договору</w:t>
            </w:r>
          </w:p>
          <w:p w:rsidR="00FF2653" w:rsidRDefault="00EB483E" w:rsidP="00FF2653">
            <w:pPr>
              <w:spacing w:after="0" w:line="240" w:lineRule="auto"/>
              <w:rPr>
                <w:rFonts w:ascii="Times New Roman" w:eastAsia="Times New Roman" w:hAnsi="Times New Roman"/>
                <w:b/>
                <w:sz w:val="26"/>
                <w:szCs w:val="24"/>
                <w:lang w:eastAsia="ru-RU"/>
              </w:rPr>
            </w:pPr>
            <w:r w:rsidRPr="00900E2C">
              <w:rPr>
                <w:rFonts w:ascii="Times New Roman" w:eastAsia="Times New Roman" w:hAnsi="Times New Roman"/>
                <w:b/>
                <w:sz w:val="26"/>
                <w:szCs w:val="24"/>
                <w:lang w:eastAsia="ru-RU"/>
              </w:rPr>
              <w:t xml:space="preserve"> социального найма других граждан в качестве </w:t>
            </w:r>
          </w:p>
          <w:p w:rsidR="00EB483E" w:rsidRPr="00900E2C" w:rsidRDefault="00EB483E" w:rsidP="00FF2653">
            <w:pPr>
              <w:spacing w:after="0" w:line="240" w:lineRule="auto"/>
              <w:rPr>
                <w:rFonts w:ascii="Times New Roman" w:eastAsia="Times New Roman" w:hAnsi="Times New Roman"/>
                <w:b/>
                <w:sz w:val="26"/>
                <w:szCs w:val="24"/>
                <w:lang w:eastAsia="ru-RU"/>
              </w:rPr>
            </w:pPr>
            <w:r w:rsidRPr="00900E2C">
              <w:rPr>
                <w:rFonts w:ascii="Times New Roman" w:eastAsia="Times New Roman" w:hAnsi="Times New Roman"/>
                <w:b/>
                <w:sz w:val="26"/>
                <w:szCs w:val="24"/>
                <w:lang w:eastAsia="ru-RU"/>
              </w:rPr>
              <w:t>членов своей семьи»</w:t>
            </w:r>
          </w:p>
        </w:tc>
      </w:tr>
    </w:tbl>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345582" w:rsidRDefault="00EB483E" w:rsidP="00345582">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w:t>
      </w:r>
      <w:r w:rsidR="006B2821">
        <w:rPr>
          <w:rFonts w:ascii="Times New Roman" w:eastAsia="Times New Roman" w:hAnsi="Times New Roman"/>
          <w:color w:val="000000"/>
          <w:sz w:val="26"/>
          <w:szCs w:val="24"/>
          <w:lang w:eastAsia="ru-RU"/>
        </w:rPr>
        <w:t>тавом  сельского поселения Имекского</w:t>
      </w:r>
      <w:r w:rsidRPr="00900E2C">
        <w:rPr>
          <w:rFonts w:ascii="Times New Roman" w:eastAsia="Times New Roman" w:hAnsi="Times New Roman"/>
          <w:color w:val="000000"/>
          <w:sz w:val="26"/>
          <w:szCs w:val="24"/>
          <w:lang w:eastAsia="ru-RU"/>
        </w:rPr>
        <w:t xml:space="preserve"> сельсовет</w:t>
      </w:r>
      <w:r w:rsidR="006B2821">
        <w:rPr>
          <w:rFonts w:ascii="Times New Roman" w:eastAsia="Times New Roman" w:hAnsi="Times New Roman"/>
          <w:color w:val="000000"/>
          <w:sz w:val="26"/>
          <w:szCs w:val="24"/>
          <w:lang w:eastAsia="ru-RU"/>
        </w:rPr>
        <w:t>а Таштыпского муниципального района Республики Хакасия, А</w:t>
      </w:r>
      <w:r w:rsidRPr="00900E2C">
        <w:rPr>
          <w:rFonts w:ascii="Times New Roman" w:eastAsia="Times New Roman" w:hAnsi="Times New Roman"/>
          <w:color w:val="000000"/>
          <w:sz w:val="26"/>
          <w:szCs w:val="24"/>
          <w:lang w:eastAsia="ru-RU"/>
        </w:rPr>
        <w:t>дминистрация Имекского сельсовета</w:t>
      </w:r>
      <w:r w:rsidR="006B2821">
        <w:rPr>
          <w:rFonts w:ascii="Times New Roman" w:eastAsia="Times New Roman" w:hAnsi="Times New Roman"/>
          <w:color w:val="000000"/>
          <w:sz w:val="26"/>
          <w:szCs w:val="24"/>
          <w:lang w:eastAsia="ru-RU"/>
        </w:rPr>
        <w:t xml:space="preserve"> Таштыпского района Республики Хакасия п о с т а н о в л я е т:</w:t>
      </w:r>
      <w:r w:rsidR="00345582">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Утвердить прилагаемый Административный регламент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81709D" w:rsidRPr="000B28A3" w:rsidRDefault="00453660" w:rsidP="00EB483E">
      <w:pPr>
        <w:spacing w:after="0" w:line="240" w:lineRule="auto"/>
        <w:ind w:firstLine="567"/>
        <w:jc w:val="both"/>
        <w:rPr>
          <w:rFonts w:ascii="Times New Roman" w:eastAsia="Times New Roman" w:hAnsi="Times New Roman"/>
          <w:color w:val="000000"/>
          <w:sz w:val="26"/>
          <w:szCs w:val="24"/>
          <w:lang w:eastAsia="ru-RU"/>
        </w:rPr>
      </w:pPr>
      <w:r w:rsidRPr="000B28A3">
        <w:rPr>
          <w:rFonts w:ascii="Times New Roman" w:eastAsia="Times New Roman" w:hAnsi="Times New Roman"/>
          <w:color w:val="000000"/>
          <w:sz w:val="26"/>
          <w:szCs w:val="24"/>
          <w:lang w:eastAsia="ru-RU"/>
        </w:rPr>
        <w:t>2. Отменить следующие постановления</w:t>
      </w:r>
      <w:r w:rsidR="00EB483E" w:rsidRPr="000B28A3">
        <w:rPr>
          <w:rFonts w:ascii="Times New Roman" w:eastAsia="Times New Roman" w:hAnsi="Times New Roman"/>
          <w:color w:val="000000"/>
          <w:sz w:val="26"/>
          <w:szCs w:val="24"/>
          <w:lang w:eastAsia="ru-RU"/>
        </w:rPr>
        <w:t xml:space="preserve"> Администрации Имекского сельсовета</w:t>
      </w:r>
      <w:r w:rsidR="0081709D" w:rsidRPr="000B28A3">
        <w:rPr>
          <w:rFonts w:ascii="Times New Roman" w:eastAsia="Times New Roman" w:hAnsi="Times New Roman"/>
          <w:color w:val="000000"/>
          <w:sz w:val="26"/>
          <w:szCs w:val="24"/>
          <w:lang w:eastAsia="ru-RU"/>
        </w:rPr>
        <w:t>:</w:t>
      </w:r>
    </w:p>
    <w:p w:rsidR="00EB483E" w:rsidRPr="000B28A3" w:rsidRDefault="0081709D" w:rsidP="000B28A3">
      <w:pPr>
        <w:spacing w:after="0" w:line="240" w:lineRule="auto"/>
        <w:ind w:firstLine="567"/>
        <w:rPr>
          <w:rFonts w:ascii="Times New Roman" w:eastAsia="Times New Roman" w:hAnsi="Times New Roman"/>
          <w:b/>
          <w:color w:val="000000"/>
          <w:sz w:val="26"/>
          <w:szCs w:val="24"/>
          <w:lang w:eastAsia="ru-RU"/>
        </w:rPr>
      </w:pPr>
      <w:r w:rsidRPr="000B28A3">
        <w:rPr>
          <w:rFonts w:ascii="Times New Roman" w:eastAsia="Times New Roman" w:hAnsi="Times New Roman"/>
          <w:color w:val="000000"/>
          <w:sz w:val="26"/>
          <w:szCs w:val="24"/>
          <w:lang w:eastAsia="ru-RU"/>
        </w:rPr>
        <w:t>-</w:t>
      </w:r>
      <w:r w:rsidR="00EB483E" w:rsidRPr="000B28A3">
        <w:rPr>
          <w:rFonts w:ascii="Times New Roman" w:eastAsia="Times New Roman" w:hAnsi="Times New Roman"/>
          <w:color w:val="000000"/>
          <w:sz w:val="26"/>
          <w:szCs w:val="24"/>
          <w:lang w:eastAsia="ru-RU"/>
        </w:rPr>
        <w:t xml:space="preserve"> от 23.05.2013 № 68 </w:t>
      </w:r>
      <w:r w:rsidR="00345582">
        <w:rPr>
          <w:rFonts w:ascii="Times New Roman" w:eastAsia="Times New Roman" w:hAnsi="Times New Roman"/>
          <w:color w:val="000000"/>
          <w:sz w:val="26"/>
          <w:szCs w:val="24"/>
          <w:lang w:eastAsia="ru-RU"/>
        </w:rPr>
        <w:t>«Об утверждении  А</w:t>
      </w:r>
      <w:r w:rsidR="000B28A3" w:rsidRPr="000B28A3">
        <w:rPr>
          <w:rFonts w:ascii="Times New Roman" w:eastAsia="Times New Roman" w:hAnsi="Times New Roman"/>
          <w:color w:val="000000"/>
          <w:sz w:val="26"/>
          <w:szCs w:val="24"/>
          <w:lang w:eastAsia="ru-RU"/>
        </w:rPr>
        <w:t>дминистративного регламента предоставления муниципальной услуги по согласованию вселения в занимаемое нанимателем по договору социального найма жилое помещение других граждан в качестве членов семьи н</w:t>
      </w:r>
      <w:r w:rsidR="000B28A3">
        <w:rPr>
          <w:rFonts w:ascii="Times New Roman" w:eastAsia="Times New Roman" w:hAnsi="Times New Roman"/>
          <w:color w:val="000000"/>
          <w:sz w:val="26"/>
          <w:szCs w:val="24"/>
          <w:lang w:eastAsia="ru-RU"/>
        </w:rPr>
        <w:t>анимателя в Имекском поселении»;</w:t>
      </w:r>
    </w:p>
    <w:p w:rsidR="0081709D" w:rsidRPr="00900E2C" w:rsidRDefault="0081709D" w:rsidP="00EB483E">
      <w:pPr>
        <w:spacing w:after="0" w:line="240" w:lineRule="auto"/>
        <w:ind w:firstLine="567"/>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 от 27</w:t>
      </w:r>
      <w:r w:rsidR="00C33194">
        <w:rPr>
          <w:rFonts w:ascii="Times New Roman" w:eastAsia="Times New Roman" w:hAnsi="Times New Roman"/>
          <w:color w:val="000000"/>
          <w:sz w:val="26"/>
          <w:szCs w:val="24"/>
          <w:lang w:eastAsia="ru-RU"/>
        </w:rPr>
        <w:t>.05.2014 № 57 « О внесении  изменений в постановление от 23.05.2013</w:t>
      </w:r>
      <w:r w:rsidR="008635EF">
        <w:rPr>
          <w:rFonts w:ascii="Times New Roman" w:eastAsia="Times New Roman" w:hAnsi="Times New Roman"/>
          <w:color w:val="000000"/>
          <w:sz w:val="26"/>
          <w:szCs w:val="24"/>
          <w:lang w:eastAsia="ru-RU"/>
        </w:rPr>
        <w:t xml:space="preserve"> №68 «</w:t>
      </w:r>
      <w:r w:rsidR="00345582">
        <w:rPr>
          <w:rFonts w:ascii="Times New Roman" w:eastAsia="Times New Roman" w:hAnsi="Times New Roman"/>
          <w:color w:val="000000"/>
          <w:sz w:val="26"/>
          <w:szCs w:val="24"/>
          <w:lang w:eastAsia="ru-RU"/>
        </w:rPr>
        <w:t>Об утверждении  А</w:t>
      </w:r>
      <w:r w:rsidR="000B28A3" w:rsidRPr="000B28A3">
        <w:rPr>
          <w:rFonts w:ascii="Times New Roman" w:eastAsia="Times New Roman" w:hAnsi="Times New Roman"/>
          <w:color w:val="000000"/>
          <w:sz w:val="26"/>
          <w:szCs w:val="24"/>
          <w:lang w:eastAsia="ru-RU"/>
        </w:rPr>
        <w:t>дминистративного регламента предоставления муниципальной услуги по согласованию вселения в занимаемое нанимателем по договору социального найма жилое помещение других граждан в качестве членов семьи н</w:t>
      </w:r>
      <w:r w:rsidR="000B28A3">
        <w:rPr>
          <w:rFonts w:ascii="Times New Roman" w:eastAsia="Times New Roman" w:hAnsi="Times New Roman"/>
          <w:color w:val="000000"/>
          <w:sz w:val="26"/>
          <w:szCs w:val="24"/>
          <w:lang w:eastAsia="ru-RU"/>
        </w:rPr>
        <w:t>анимателя в Имекском поселении».</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Административный регламент подлежит официально</w:t>
      </w:r>
      <w:r w:rsidR="000B28A3">
        <w:rPr>
          <w:rFonts w:ascii="Times New Roman" w:eastAsia="Times New Roman" w:hAnsi="Times New Roman"/>
          <w:color w:val="000000"/>
          <w:sz w:val="26"/>
          <w:szCs w:val="24"/>
          <w:lang w:eastAsia="ru-RU"/>
        </w:rPr>
        <w:t>му опубликованию</w:t>
      </w:r>
      <w:r w:rsidRPr="00900E2C">
        <w:rPr>
          <w:rFonts w:ascii="Times New Roman" w:eastAsia="Times New Roman" w:hAnsi="Times New Roman"/>
          <w:color w:val="000000"/>
          <w:sz w:val="26"/>
          <w:szCs w:val="24"/>
          <w:lang w:eastAsia="ru-RU"/>
        </w:rPr>
        <w:t xml:space="preserve"> в установленном порядке, а также размещению на официальном сайте Адм</w:t>
      </w:r>
      <w:r w:rsidR="000B28A3">
        <w:rPr>
          <w:rFonts w:ascii="Times New Roman" w:eastAsia="Times New Roman" w:hAnsi="Times New Roman"/>
          <w:color w:val="000000"/>
          <w:sz w:val="26"/>
          <w:szCs w:val="24"/>
          <w:lang w:eastAsia="ru-RU"/>
        </w:rPr>
        <w:t>инистрации Имекского сельсовета Таштыпского района Республики Хакасия.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Постановление вступает в силу со дня его опубликования (обнародования).</w:t>
      </w:r>
    </w:p>
    <w:p w:rsidR="00EB483E" w:rsidRPr="00900E2C" w:rsidRDefault="00EB483E" w:rsidP="000B28A3">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 Контроль над исполнением настоящего постановления оставляю за собой.</w:t>
      </w:r>
    </w:p>
    <w:p w:rsidR="00345582" w:rsidRDefault="00345582" w:rsidP="00EB483E">
      <w:pPr>
        <w:spacing w:after="0" w:line="240" w:lineRule="auto"/>
        <w:jc w:val="both"/>
        <w:rPr>
          <w:rFonts w:ascii="Times New Roman" w:eastAsia="Times New Roman" w:hAnsi="Times New Roman"/>
          <w:color w:val="000000"/>
          <w:sz w:val="26"/>
          <w:szCs w:val="24"/>
          <w:lang w:eastAsia="ru-RU"/>
        </w:rPr>
      </w:pPr>
    </w:p>
    <w:p w:rsidR="00345582" w:rsidRDefault="00345582" w:rsidP="00EB483E">
      <w:pPr>
        <w:spacing w:after="0" w:line="240" w:lineRule="auto"/>
        <w:jc w:val="both"/>
        <w:rPr>
          <w:rFonts w:ascii="Times New Roman" w:eastAsia="Times New Roman" w:hAnsi="Times New Roman"/>
          <w:color w:val="000000"/>
          <w:sz w:val="26"/>
          <w:szCs w:val="24"/>
          <w:lang w:eastAsia="ru-RU"/>
        </w:rPr>
      </w:pPr>
    </w:p>
    <w:p w:rsidR="000B28A3" w:rsidRDefault="00EB483E" w:rsidP="00EB483E">
      <w:pPr>
        <w:spacing w:after="0" w:line="240" w:lineRule="auto"/>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Глава Имекского сельсовета</w:t>
      </w:r>
    </w:p>
    <w:p w:rsidR="00EB483E" w:rsidRPr="00900E2C" w:rsidRDefault="000B28A3" w:rsidP="00EB483E">
      <w:pPr>
        <w:spacing w:after="0" w:line="240" w:lineRule="auto"/>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Таштыпского района Республики Хакасия                                            А.М.Тодояков</w:t>
      </w:r>
      <w:r w:rsidR="00EB483E" w:rsidRPr="00900E2C">
        <w:rPr>
          <w:rFonts w:ascii="Times New Roman" w:eastAsia="Times New Roman" w:hAnsi="Times New Roman"/>
          <w:color w:val="000000"/>
          <w:sz w:val="26"/>
          <w:szCs w:val="24"/>
          <w:lang w:eastAsia="ru-RU"/>
        </w:rPr>
        <w:t xml:space="preserve"> </w:t>
      </w:r>
    </w:p>
    <w:p w:rsidR="00237D9B" w:rsidRDefault="00237D9B" w:rsidP="009151A1">
      <w:pPr>
        <w:spacing w:after="0" w:line="240" w:lineRule="auto"/>
        <w:ind w:right="142"/>
        <w:jc w:val="right"/>
        <w:rPr>
          <w:rFonts w:ascii="Times New Roman" w:eastAsia="Times New Roman" w:hAnsi="Times New Roman"/>
          <w:color w:val="000000"/>
          <w:sz w:val="26"/>
          <w:szCs w:val="24"/>
          <w:lang w:eastAsia="ru-RU"/>
        </w:rPr>
      </w:pPr>
    </w:p>
    <w:p w:rsidR="00EB483E" w:rsidRDefault="009151A1" w:rsidP="009151A1">
      <w:pPr>
        <w:spacing w:after="0" w:line="240" w:lineRule="auto"/>
        <w:ind w:right="142"/>
        <w:jc w:val="right"/>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lastRenderedPageBreak/>
        <w:t>Приложение</w:t>
      </w:r>
    </w:p>
    <w:p w:rsidR="009151A1" w:rsidRDefault="009151A1" w:rsidP="009151A1">
      <w:pPr>
        <w:spacing w:after="0" w:line="240" w:lineRule="auto"/>
        <w:ind w:right="142"/>
        <w:jc w:val="right"/>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 xml:space="preserve">К постановлению Администрации </w:t>
      </w:r>
    </w:p>
    <w:p w:rsidR="009151A1" w:rsidRDefault="009151A1" w:rsidP="009151A1">
      <w:pPr>
        <w:spacing w:after="0" w:line="240" w:lineRule="auto"/>
        <w:ind w:right="142"/>
        <w:jc w:val="right"/>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Имекского сельсовета</w:t>
      </w:r>
    </w:p>
    <w:p w:rsidR="009151A1" w:rsidRPr="00900E2C" w:rsidRDefault="009151A1" w:rsidP="009151A1">
      <w:pPr>
        <w:spacing w:after="0" w:line="240" w:lineRule="auto"/>
        <w:ind w:right="142"/>
        <w:jc w:val="right"/>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от 17.04.2025 № 38</w:t>
      </w:r>
    </w:p>
    <w:p w:rsidR="00EB483E" w:rsidRPr="00900E2C" w:rsidRDefault="00EB483E" w:rsidP="00900E2C">
      <w:pPr>
        <w:spacing w:after="0" w:line="240" w:lineRule="auto"/>
        <w:jc w:val="both"/>
        <w:rPr>
          <w:rFonts w:ascii="Times New Roman" w:eastAsia="Times New Roman" w:hAnsi="Times New Roman"/>
          <w:color w:val="000000"/>
          <w:sz w:val="26"/>
          <w:szCs w:val="24"/>
          <w:lang w:eastAsia="ru-RU"/>
        </w:rPr>
      </w:pPr>
    </w:p>
    <w:p w:rsidR="00EB483E" w:rsidRPr="009151A1" w:rsidRDefault="009151A1" w:rsidP="009151A1">
      <w:pPr>
        <w:spacing w:after="0" w:line="240" w:lineRule="auto"/>
        <w:jc w:val="right"/>
        <w:rPr>
          <w:rFonts w:ascii="Times New Roman" w:hAnsi="Times New Roman"/>
          <w:sz w:val="26"/>
          <w:szCs w:val="24"/>
        </w:rPr>
      </w:pPr>
      <w:r>
        <w:rPr>
          <w:rFonts w:ascii="Times New Roman" w:hAnsi="Times New Roman"/>
          <w:sz w:val="26"/>
          <w:szCs w:val="24"/>
        </w:rPr>
        <w:t xml:space="preserve"> </w:t>
      </w:r>
    </w:p>
    <w:p w:rsidR="00EB483E" w:rsidRPr="00900E2C" w:rsidRDefault="00EB483E" w:rsidP="00EB483E">
      <w:pPr>
        <w:spacing w:after="0" w:line="240" w:lineRule="auto"/>
        <w:ind w:firstLine="567"/>
        <w:jc w:val="center"/>
        <w:rPr>
          <w:rFonts w:ascii="Times New Roman" w:eastAsia="Times New Roman" w:hAnsi="Times New Roman"/>
          <w:b/>
          <w:color w:val="000000"/>
          <w:sz w:val="26"/>
          <w:szCs w:val="24"/>
          <w:lang w:eastAsia="ru-RU"/>
        </w:rPr>
      </w:pPr>
      <w:r w:rsidRPr="00900E2C">
        <w:rPr>
          <w:rFonts w:ascii="Times New Roman" w:eastAsia="Times New Roman" w:hAnsi="Times New Roman"/>
          <w:b/>
          <w:color w:val="000000"/>
          <w:sz w:val="26"/>
          <w:szCs w:val="24"/>
          <w:lang w:eastAsia="ru-RU"/>
        </w:rPr>
        <w:t>АДМИНИСТРАТИВНЫЙ РЕГЛАМЕНТ</w:t>
      </w:r>
    </w:p>
    <w:p w:rsidR="00EB483E" w:rsidRPr="00900E2C" w:rsidRDefault="00EB483E" w:rsidP="00EB483E">
      <w:pPr>
        <w:spacing w:after="0" w:line="240" w:lineRule="auto"/>
        <w:ind w:firstLine="567"/>
        <w:jc w:val="center"/>
        <w:rPr>
          <w:rFonts w:ascii="Times New Roman" w:eastAsia="Times New Roman" w:hAnsi="Times New Roman"/>
          <w:b/>
          <w:color w:val="000000"/>
          <w:sz w:val="26"/>
          <w:szCs w:val="24"/>
          <w:lang w:eastAsia="ru-RU"/>
        </w:rPr>
      </w:pPr>
      <w:r w:rsidRPr="00900E2C">
        <w:rPr>
          <w:rFonts w:ascii="Times New Roman" w:eastAsia="Times New Roman" w:hAnsi="Times New Roman"/>
          <w:b/>
          <w:color w:val="000000"/>
          <w:sz w:val="26"/>
          <w:szCs w:val="24"/>
          <w:lang w:eastAsia="ru-RU"/>
        </w:rPr>
        <w:t>предоставления муниципальной услуги</w:t>
      </w:r>
    </w:p>
    <w:p w:rsidR="00EB483E" w:rsidRPr="00900E2C" w:rsidRDefault="00EB483E" w:rsidP="00EB483E">
      <w:pPr>
        <w:spacing w:after="0" w:line="240" w:lineRule="auto"/>
        <w:ind w:firstLine="567"/>
        <w:jc w:val="center"/>
        <w:rPr>
          <w:rFonts w:ascii="Times New Roman" w:eastAsia="Times New Roman" w:hAnsi="Times New Roman"/>
          <w:b/>
          <w:color w:val="000000"/>
          <w:sz w:val="26"/>
          <w:szCs w:val="24"/>
          <w:lang w:eastAsia="ru-RU"/>
        </w:rPr>
      </w:pPr>
      <w:r w:rsidRPr="00900E2C">
        <w:rPr>
          <w:rFonts w:ascii="Times New Roman" w:eastAsia="Times New Roman" w:hAnsi="Times New Roman"/>
          <w:b/>
          <w:color w:val="000000"/>
          <w:sz w:val="26"/>
          <w:szCs w:val="24"/>
          <w:lang w:eastAsia="ru-RU"/>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151A1" w:rsidRDefault="00EB483E" w:rsidP="00EB483E">
      <w:pPr>
        <w:spacing w:after="0" w:line="240" w:lineRule="auto"/>
        <w:ind w:firstLine="709"/>
        <w:jc w:val="center"/>
        <w:rPr>
          <w:rFonts w:ascii="Times New Roman" w:eastAsia="Times New Roman" w:hAnsi="Times New Roman"/>
          <w:b/>
          <w:color w:val="000000"/>
          <w:sz w:val="26"/>
          <w:szCs w:val="24"/>
          <w:lang w:eastAsia="ru-RU"/>
        </w:rPr>
      </w:pPr>
      <w:r w:rsidRPr="009151A1">
        <w:rPr>
          <w:rFonts w:ascii="Times New Roman" w:eastAsia="Times New Roman" w:hAnsi="Times New Roman"/>
          <w:b/>
          <w:color w:val="000000"/>
          <w:sz w:val="26"/>
          <w:szCs w:val="24"/>
          <w:lang w:eastAsia="ru-RU"/>
        </w:rPr>
        <w:t>I. Общие положения</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Предмет регулирования административного регламента</w:t>
      </w:r>
    </w:p>
    <w:p w:rsidR="00EB483E" w:rsidRPr="00900E2C" w:rsidRDefault="00EB483E" w:rsidP="00EB483E">
      <w:pPr>
        <w:spacing w:after="56" w:line="264" w:lineRule="atLeast"/>
        <w:ind w:left="48" w:hanging="1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1.1. Настоящий административный регламент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(далее соответственн</w:t>
      </w:r>
      <w:r w:rsidR="009151A1">
        <w:rPr>
          <w:rFonts w:ascii="Times New Roman" w:eastAsia="Times New Roman" w:hAnsi="Times New Roman"/>
          <w:color w:val="000000"/>
          <w:sz w:val="26"/>
          <w:szCs w:val="24"/>
          <w:lang w:eastAsia="ru-RU"/>
        </w:rPr>
        <w:t>о – Регламент, Услуга) регулируе</w:t>
      </w:r>
      <w:r w:rsidRPr="00900E2C">
        <w:rPr>
          <w:rFonts w:ascii="Times New Roman" w:eastAsia="Times New Roman" w:hAnsi="Times New Roman"/>
          <w:color w:val="000000"/>
          <w:sz w:val="26"/>
          <w:szCs w:val="24"/>
          <w:lang w:eastAsia="ru-RU"/>
        </w:rPr>
        <w:t>т отношения, возникающие в связи с предоставлением Услуги Администрацией Имекского сельсовета (далее –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 Перечень принятых сокращений:</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1.2.1. ГИСОГД – Государственная информационная система управления градостроительной деятельностью Республики Хакасия.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hyperlink r:id="rId6" w:history="1">
        <w:r w:rsidRPr="00900E2C">
          <w:rPr>
            <w:rFonts w:ascii="Times New Roman" w:eastAsia="Times New Roman" w:hAnsi="Times New Roman"/>
            <w:color w:val="000000"/>
            <w:sz w:val="26"/>
            <w:szCs w:val="24"/>
            <w:u w:val="single"/>
            <w:lang w:eastAsia="ru-RU"/>
          </w:rPr>
          <w:t>www.gosuslugi.ru</w:t>
        </w:r>
      </w:hyperlink>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1.2.4. МФЦ – многофункциональный центр предоставления государственных и муниципальных услуг Республики Хакасия.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1.2.5. РПГУ – государственная информационная система Республики Хакасия «Портал государственных и муниципальных услуг (функций) Республики Хакасия», расположенная в сети Интернет по адресу: https://www.gosuslugi.ru/r/khakassia.</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1.2.6. Учредитель МФЦ – орган местного самоуправления муниципального образования Республики Хакасия, являющийся учредителем МФЦ.</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1.2.7. Личный кабинет – сервис РПГУ, ЕПГУ, позволяющий заявителю получать информацию о ходе обработки запросов, поданных посредством РПГУ, ЕПГУ.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Default="009151A1" w:rsidP="009151A1">
      <w:pPr>
        <w:spacing w:after="0" w:line="240" w:lineRule="auto"/>
        <w:ind w:firstLine="709"/>
        <w:jc w:val="center"/>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lastRenderedPageBreak/>
        <w:t>2. Круг заявителей</w:t>
      </w:r>
    </w:p>
    <w:p w:rsidR="009151A1" w:rsidRPr="00900E2C" w:rsidRDefault="009151A1" w:rsidP="009151A1">
      <w:pPr>
        <w:spacing w:after="0" w:line="240" w:lineRule="auto"/>
        <w:ind w:firstLine="709"/>
        <w:jc w:val="center"/>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151A1" w:rsidRDefault="00EB483E" w:rsidP="00EB483E">
      <w:pPr>
        <w:spacing w:after="0" w:line="240" w:lineRule="auto"/>
        <w:ind w:firstLine="709"/>
        <w:jc w:val="center"/>
        <w:rPr>
          <w:rFonts w:ascii="Times New Roman" w:eastAsia="Times New Roman" w:hAnsi="Times New Roman"/>
          <w:b/>
          <w:color w:val="000000"/>
          <w:sz w:val="26"/>
          <w:szCs w:val="24"/>
          <w:lang w:eastAsia="ru-RU"/>
        </w:rPr>
      </w:pPr>
      <w:r w:rsidRPr="009151A1">
        <w:rPr>
          <w:rFonts w:ascii="Times New Roman" w:eastAsia="Times New Roman" w:hAnsi="Times New Roman"/>
          <w:b/>
          <w:color w:val="000000"/>
          <w:sz w:val="26"/>
          <w:szCs w:val="24"/>
          <w:lang w:eastAsia="ru-RU"/>
        </w:rPr>
        <w:t>II. Стандарт предоставления Услуги</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Наименование Услуги</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3.1. Услуга «Получение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Наименование органа местного самоуправления муниципального образования Республики Хакасия, предоставляющего Услугу</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before="48" w:after="0" w:line="240" w:lineRule="auto"/>
        <w:ind w:firstLine="71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4.1. Непосредственное предоставление Услуги осуществляет Администрация</w:t>
      </w:r>
    </w:p>
    <w:p w:rsidR="00EB483E" w:rsidRPr="00900E2C" w:rsidRDefault="00EB483E" w:rsidP="00EB483E">
      <w:pPr>
        <w:spacing w:after="0" w:line="240" w:lineRule="auto"/>
        <w:ind w:firstLine="71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 Результат предоставления Услуги</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5.1. Результатом предоставления Услуги является: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5.1.1. Решение о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5.1.1.1. в случае, если целью обращения заявителя является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решение о предоставлении Услуги оформляется в виде: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5.1.1.2. в случае, если целью обращения заявителя является получение согласия на обмен жилыми помещениями, предоставленными по договорам социального найма решение о предоставлении Услуги оформляется в виде: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документа «Согласие на обмен жилыми помещениями, предоставленными по договорам социального найма», который оформляется в соответствии с Приложением 2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5.1.2. Решение об отказе в предоставлении Услуги в виде документа, который оформляется в соответствии с Приложением 3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w:t>
      </w:r>
      <w:r w:rsidRPr="00900E2C">
        <w:rPr>
          <w:rFonts w:ascii="Times New Roman" w:eastAsia="Times New Roman" w:hAnsi="Times New Roman"/>
          <w:color w:val="000000"/>
          <w:sz w:val="26"/>
          <w:szCs w:val="24"/>
          <w:lang w:eastAsia="ru-RU"/>
        </w:rPr>
        <w:lastRenderedPageBreak/>
        <w:t>подписанного усиленной квалифицированной электронной подписью уполномоченного должностного лица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5.2.2. в МФЦ в виде распечатанного на бумажном носителе экземпляра электронного документа. В любом МФЦ в пределах территории Республики Хакасия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5.2.3.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EB483E" w:rsidRPr="00900E2C" w:rsidRDefault="00EB483E" w:rsidP="00EB483E">
      <w:pPr>
        <w:pStyle w:val="ConsPlusNormal0"/>
        <w:ind w:firstLine="567"/>
        <w:jc w:val="both"/>
        <w:rPr>
          <w:rFonts w:ascii="Times New Roman" w:hAnsi="Times New Roman" w:cs="Times New Roman"/>
          <w:sz w:val="26"/>
          <w:szCs w:val="24"/>
        </w:rPr>
      </w:pPr>
      <w:r w:rsidRPr="00900E2C">
        <w:rPr>
          <w:rFonts w:ascii="Times New Roman" w:hAnsi="Times New Roman" w:cs="Times New Roman"/>
          <w:sz w:val="26"/>
          <w:szCs w:val="24"/>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w:t>
      </w:r>
    </w:p>
    <w:p w:rsidR="00EB483E" w:rsidRPr="00900E2C" w:rsidRDefault="00EB483E" w:rsidP="00EB483E">
      <w:pPr>
        <w:pStyle w:val="ConsPlusNormal0"/>
        <w:ind w:firstLine="567"/>
        <w:jc w:val="both"/>
        <w:rPr>
          <w:rFonts w:ascii="Times New Roman" w:hAnsi="Times New Roman" w:cs="Times New Roman"/>
          <w:sz w:val="26"/>
          <w:szCs w:val="24"/>
        </w:rPr>
      </w:pPr>
      <w:r w:rsidRPr="00900E2C">
        <w:rPr>
          <w:rFonts w:ascii="Times New Roman" w:hAnsi="Times New Roman" w:cs="Times New Roman"/>
          <w:sz w:val="26"/>
          <w:szCs w:val="24"/>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left="72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 Срок предоставления Услуги</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6.1. Срок предоставления Услуги определяется для каждого варианта и приведен в их описании, которое содержится в разделе III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6.2. Максимальный срок предоставления Услуги определяется для каждого варианта и приведен в их описании, которое содержится в разделе III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7. Правовые основания для предоставления Услуги</w:t>
      </w:r>
    </w:p>
    <w:p w:rsidR="00EB483E" w:rsidRPr="00900E2C" w:rsidRDefault="00EB483E" w:rsidP="00EB483E">
      <w:pPr>
        <w:spacing w:after="56" w:line="264" w:lineRule="atLeast"/>
        <w:ind w:left="48" w:hanging="1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7.1. Перечень нормативных правовых актов Российской Федерации, нормативных правовых актов Республики Хакасия,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https://www.имек.рф/</w:t>
      </w:r>
      <w:r w:rsidRPr="00900E2C">
        <w:rPr>
          <w:rFonts w:ascii="Times New Roman" w:eastAsia="Times New Roman" w:hAnsi="Times New Roman"/>
          <w:color w:val="000000"/>
          <w:sz w:val="26"/>
          <w:szCs w:val="24"/>
          <w:u w:val="single"/>
          <w:lang w:eastAsia="ru-RU"/>
        </w:rPr>
        <w:t>,</w:t>
      </w:r>
      <w:r w:rsidRPr="00900E2C">
        <w:rPr>
          <w:rFonts w:ascii="Times New Roman" w:eastAsia="Times New Roman" w:hAnsi="Times New Roman"/>
          <w:color w:val="000000"/>
          <w:sz w:val="26"/>
          <w:szCs w:val="24"/>
          <w:lang w:eastAsia="ru-RU"/>
        </w:rPr>
        <w:t xml:space="preserve"> а также на РПГУ.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hAnsi="Times New Roman"/>
          <w:sz w:val="26"/>
          <w:szCs w:val="24"/>
        </w:rPr>
      </w:pPr>
      <w:r w:rsidRPr="00900E2C">
        <w:rPr>
          <w:rFonts w:ascii="Times New Roman" w:eastAsia="Times New Roman" w:hAnsi="Times New Roman"/>
          <w:color w:val="000000"/>
          <w:sz w:val="26"/>
          <w:szCs w:val="24"/>
          <w:lang w:eastAsia="ru-RU"/>
        </w:rPr>
        <w:t xml:space="preserve">8. </w:t>
      </w:r>
      <w:r w:rsidRPr="00900E2C">
        <w:rPr>
          <w:rFonts w:ascii="Times New Roman" w:hAnsi="Times New Roman"/>
          <w:sz w:val="26"/>
          <w:szCs w:val="24"/>
        </w:rPr>
        <w:t>Исчерпывающий перечень документов, необходимых для предоставления муниципальной услуги».</w:t>
      </w:r>
    </w:p>
    <w:p w:rsidR="00EB483E" w:rsidRPr="00900E2C" w:rsidRDefault="00EB483E" w:rsidP="00EB483E">
      <w:pPr>
        <w:spacing w:after="0" w:line="240" w:lineRule="auto"/>
        <w:ind w:firstLine="709"/>
        <w:jc w:val="both"/>
        <w:rPr>
          <w:rFonts w:ascii="Times New Roman" w:hAnsi="Times New Roman"/>
          <w:sz w:val="26"/>
          <w:szCs w:val="24"/>
        </w:rPr>
      </w:pPr>
      <w:r w:rsidRPr="00900E2C">
        <w:rPr>
          <w:rFonts w:ascii="Times New Roman" w:hAnsi="Times New Roman"/>
          <w:sz w:val="26"/>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900E2C">
        <w:rPr>
          <w:rFonts w:ascii="Times New Roman" w:hAnsi="Times New Roman"/>
          <w:sz w:val="26"/>
          <w:szCs w:val="24"/>
        </w:rPr>
        <w:lastRenderedPageBreak/>
        <w:t>муниципальной услуги, подлежащих предоставлению Заявителем, в том числе в электронной форме</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Республики Хакасия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9. Исчерпывающий перечень оснований для отказа</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приеме документов,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III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EB483E" w:rsidRPr="00900E2C" w:rsidRDefault="00EB483E" w:rsidP="00EB483E">
      <w:pPr>
        <w:spacing w:after="56" w:line="264" w:lineRule="atLeast"/>
        <w:ind w:left="48" w:hanging="1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10. Исчерпывающий перечень оснований для приостановления</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предоставления Услуги или отказа в предоставлении Услуги</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10.1. Основания для приостановления предоставления Услуги отсутствуют.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Администрацию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ГИСОГД. Отказ от предоставления Услуги не препятствует повторному обращению заявителя в Администрацию за предоставлением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10.4. Заявитель вправе повторно обратиться в Администрацию с запросом после устранения оснований для отказа в предоставлении Услуги.</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11. Размер платы, взимаемой с заявителя при предоставлении Услуги, и способы ее взимания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11.1. Услуга предоставляется бесплатно.</w:t>
      </w:r>
    </w:p>
    <w:p w:rsidR="00EB483E" w:rsidRPr="00900E2C" w:rsidRDefault="00EB483E" w:rsidP="00EB483E">
      <w:pPr>
        <w:spacing w:after="56" w:line="264" w:lineRule="atLeast"/>
        <w:ind w:left="48" w:hanging="1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00" w:lineRule="atLeast"/>
        <w:ind w:firstLine="709"/>
        <w:jc w:val="both"/>
        <w:rPr>
          <w:rFonts w:ascii="Times New Roman" w:hAnsi="Times New Roman"/>
          <w:sz w:val="26"/>
        </w:rPr>
      </w:pPr>
      <w:r w:rsidRPr="00900E2C">
        <w:rPr>
          <w:rFonts w:ascii="Times New Roman" w:eastAsia="Times New Roman" w:hAnsi="Times New Roman"/>
          <w:color w:val="000000"/>
          <w:sz w:val="26"/>
          <w:szCs w:val="24"/>
          <w:lang w:eastAsia="ru-RU"/>
        </w:rPr>
        <w:t xml:space="preserve">12. </w:t>
      </w:r>
      <w:r w:rsidRPr="00900E2C">
        <w:rPr>
          <w:rFonts w:ascii="Times New Roman" w:hAnsi="Times New Roman"/>
          <w:sz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00" w:lineRule="atLeast"/>
        <w:ind w:firstLine="709"/>
        <w:jc w:val="both"/>
        <w:rPr>
          <w:rFonts w:ascii="Times New Roman" w:hAnsi="Times New Roman"/>
          <w:sz w:val="26"/>
        </w:rPr>
      </w:pPr>
      <w:r w:rsidRPr="00900E2C">
        <w:rPr>
          <w:rFonts w:ascii="Times New Roman" w:eastAsia="Times New Roman" w:hAnsi="Times New Roman"/>
          <w:color w:val="000000"/>
          <w:sz w:val="26"/>
          <w:szCs w:val="24"/>
          <w:lang w:eastAsia="ru-RU"/>
        </w:rPr>
        <w:t xml:space="preserve">12.1. </w:t>
      </w:r>
      <w:r w:rsidRPr="00900E2C">
        <w:rPr>
          <w:rFonts w:ascii="Times New Roman" w:hAnsi="Times New Roman"/>
          <w:sz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 </w:t>
      </w:r>
      <w:r w:rsidRPr="00900E2C">
        <w:rPr>
          <w:rFonts w:ascii="Times New Roman" w:eastAsia="Times New Roman" w:hAnsi="Times New Roman"/>
          <w:color w:val="000000"/>
          <w:sz w:val="26"/>
          <w:szCs w:val="24"/>
          <w:lang w:eastAsia="ru-RU"/>
        </w:rPr>
        <w:t>не должен превышать 15 минут.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13. Срок регистрации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13.1. Срок регистрации запроса в Администрации в случае, если он подан:</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13.1.2. лично в Администрацию – в день обращения;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13.1.3. почтовым отправлением – не позднее следующего рабочего дня после его поступления;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13.1.4. по электронной почте – не позднее следующего рабочего дня после его поступления.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14. Требования к помещениям, в которых предоставляются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14.2. Требования к помещениям, в которых предоставляются Услуги, размещаются на официальном сайте Администрации, РПГУ.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15. Показатели качества и доступности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15.1. Показателями качества и доступности Услуги, перечень которых размещен на официальном сайте Администрации, а также на РПГУ, являются: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15.1.1. Доступность электронных форм документов,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15.1.2. Возможность подачи запроса и документов, необходимых для предоставления Услуги, в электронной форме.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15.1.3. Своевременное предоставление Услуги (отсутствие нарушений сроков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15.1.4. Предоставление Услуги в соответствии с вариантом.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15.1.5. Удобство информирования заявителя о ходе предоставления Услуги, а также получения результата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EB483E" w:rsidRPr="00900E2C" w:rsidRDefault="00EB483E" w:rsidP="00EB483E">
      <w:pPr>
        <w:spacing w:after="56" w:line="264" w:lineRule="atLeast"/>
        <w:ind w:left="57" w:firstLine="68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16.1. Услуги, которые являются необходимыми и обязательными для предоставления Услуги не предусмотрены.</w:t>
      </w:r>
    </w:p>
    <w:p w:rsidR="00EB483E" w:rsidRPr="00900E2C" w:rsidRDefault="00EB483E" w:rsidP="00EB483E">
      <w:pPr>
        <w:spacing w:after="0" w:line="200" w:lineRule="atLeast"/>
        <w:ind w:firstLine="709"/>
        <w:jc w:val="both"/>
        <w:rPr>
          <w:rFonts w:ascii="Times New Roman" w:hAnsi="Times New Roman"/>
          <w:sz w:val="26"/>
        </w:rPr>
      </w:pPr>
      <w:r w:rsidRPr="00900E2C">
        <w:rPr>
          <w:rFonts w:ascii="Times New Roman" w:hAnsi="Times New Roman"/>
          <w:sz w:val="26"/>
        </w:rPr>
        <w:t>16.2.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B483E" w:rsidRPr="00900E2C" w:rsidRDefault="00EB483E" w:rsidP="00EB483E">
      <w:pPr>
        <w:spacing w:after="0" w:line="200" w:lineRule="atLeast"/>
        <w:ind w:firstLine="709"/>
        <w:jc w:val="both"/>
        <w:rPr>
          <w:rFonts w:ascii="Times New Roman" w:hAnsi="Times New Roman"/>
          <w:sz w:val="26"/>
        </w:rPr>
      </w:pPr>
      <w:r w:rsidRPr="00900E2C">
        <w:rPr>
          <w:rFonts w:ascii="Times New Roman" w:hAnsi="Times New Roman"/>
          <w:sz w:val="26"/>
        </w:rPr>
        <w:t>При предоставлении муниципальных услуг в электронной форме идентификация и аутентификация могут осуществляться посредством:</w:t>
      </w:r>
    </w:p>
    <w:p w:rsidR="00EB483E" w:rsidRPr="00900E2C" w:rsidRDefault="00EB483E" w:rsidP="00EB483E">
      <w:pPr>
        <w:spacing w:after="0" w:line="200" w:lineRule="atLeast"/>
        <w:ind w:firstLine="709"/>
        <w:jc w:val="both"/>
        <w:rPr>
          <w:rFonts w:ascii="Times New Roman" w:hAnsi="Times New Roman"/>
          <w:sz w:val="26"/>
        </w:rPr>
      </w:pPr>
      <w:r w:rsidRPr="00900E2C">
        <w:rPr>
          <w:rFonts w:ascii="Times New Roman" w:hAnsi="Times New Roman"/>
          <w:sz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483E" w:rsidRPr="00900E2C" w:rsidRDefault="00EB483E" w:rsidP="00EB483E">
      <w:pPr>
        <w:spacing w:after="0" w:line="200" w:lineRule="atLeast"/>
        <w:ind w:firstLine="709"/>
        <w:jc w:val="both"/>
        <w:rPr>
          <w:rFonts w:ascii="Times New Roman" w:hAnsi="Times New Roman"/>
          <w:sz w:val="26"/>
        </w:rPr>
      </w:pPr>
      <w:r w:rsidRPr="00900E2C">
        <w:rPr>
          <w:rFonts w:ascii="Times New Roman" w:hAnsi="Times New Roman"/>
          <w:sz w:val="26"/>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B483E" w:rsidRPr="00900E2C" w:rsidRDefault="00EB483E" w:rsidP="00EB483E">
      <w:pPr>
        <w:spacing w:after="56" w:line="264" w:lineRule="atLeast"/>
        <w:ind w:left="57" w:firstLine="680"/>
        <w:jc w:val="both"/>
        <w:rPr>
          <w:rFonts w:ascii="Times New Roman" w:eastAsia="Times New Roman" w:hAnsi="Times New Roman"/>
          <w:color w:val="000000"/>
          <w:sz w:val="26"/>
          <w:szCs w:val="24"/>
          <w:lang w:eastAsia="ru-RU"/>
        </w:rPr>
      </w:pPr>
      <w:r w:rsidRPr="00900E2C">
        <w:rPr>
          <w:rFonts w:ascii="Times New Roman" w:eastAsia="Times New Roman" w:hAnsi="Times New Roman"/>
          <w:sz w:val="26"/>
        </w:rPr>
        <w:t>Муниципальная услуга не оказывается в упреждающем (проактивном) режиме.</w:t>
      </w:r>
      <w:r w:rsidRPr="00900E2C">
        <w:rPr>
          <w:rFonts w:ascii="Times New Roman" w:eastAsia="Times New Roman" w:hAnsi="Times New Roman"/>
          <w:sz w:val="26"/>
        </w:rPr>
        <w:tab/>
      </w:r>
    </w:p>
    <w:p w:rsidR="00EB483E" w:rsidRPr="00E508B0" w:rsidRDefault="00EB483E" w:rsidP="00EB483E">
      <w:pPr>
        <w:spacing w:after="0" w:line="240" w:lineRule="auto"/>
        <w:ind w:firstLine="709"/>
        <w:jc w:val="both"/>
        <w:rPr>
          <w:rFonts w:ascii="Times New Roman" w:eastAsia="Times New Roman" w:hAnsi="Times New Roman"/>
          <w:b/>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E508B0" w:rsidRDefault="00EB483E" w:rsidP="00EB483E">
      <w:pPr>
        <w:spacing w:after="0" w:line="240" w:lineRule="auto"/>
        <w:ind w:firstLine="709"/>
        <w:jc w:val="center"/>
        <w:rPr>
          <w:rFonts w:ascii="Times New Roman" w:eastAsia="Times New Roman" w:hAnsi="Times New Roman"/>
          <w:b/>
          <w:color w:val="000000"/>
          <w:sz w:val="26"/>
          <w:szCs w:val="24"/>
          <w:lang w:eastAsia="ru-RU"/>
        </w:rPr>
      </w:pPr>
      <w:r w:rsidRPr="00E508B0">
        <w:rPr>
          <w:rFonts w:ascii="Times New Roman" w:eastAsia="Times New Roman" w:hAnsi="Times New Roman"/>
          <w:b/>
          <w:color w:val="000000"/>
          <w:sz w:val="26"/>
          <w:szCs w:val="24"/>
          <w:lang w:eastAsia="ru-RU"/>
        </w:rPr>
        <w:t>III. Состав, последовательность</w:t>
      </w:r>
      <w:r w:rsidRPr="00E508B0">
        <w:rPr>
          <w:rFonts w:ascii="Times New Roman" w:eastAsia="Times New Roman" w:hAnsi="Times New Roman"/>
          <w:b/>
          <w:color w:val="000000"/>
          <w:sz w:val="26"/>
          <w:szCs w:val="24"/>
          <w:lang w:eastAsia="ru-RU"/>
        </w:rPr>
        <w:br/>
        <w:t>и сроки выполнения административных процедур</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17. Варианты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17.1. Перечень вариантов:</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17.1.1. Вариант 1.</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Категория заявителя – физические лица – граждане Российской Федерации: одиноко проживающие граждане, являющиеся нанимателями жилых помещений по договорам социального найма, включая их уполномоченных представителей.</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17.1.2. Вариант 2.</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Получение согласия на вселение нанимателями в занимаемое ими жилое помещение по договору социального найма других граждан в качестве членов своей семьи.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Категория заявителя – физические лица – граждане Российской Федерации: граждане, проживающие совместно с членами своей семьи, являющиеся нанимателями жилых помещений по договорам социального найма, включая их уполномоченных представителей.</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17.1.3. Вариант 3.</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Получение согласия на обмен жилыми помещениями, предоставленными по договорам социального найма.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Категория заявителя – физические лица – граждане Российской Федерации: являющиеся нанимателями жилых помещений по договорам социального найма, включая их уполномоченных представителей.</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17.2. Порядок исправления допущенных опечаток и ошибок в выданных в результате предоставления Услуги документах.</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иными способами) лично в Администрации,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через Личный кабинет на РПГУ, при обращении в МФЦ, при личном обращении в Администрацию, почтовым отправлением, по электронной почте (в зависимости от способа обращения)</w:t>
      </w:r>
      <w:r w:rsidRPr="00900E2C">
        <w:rPr>
          <w:rFonts w:ascii="Times New Roman" w:eastAsia="Times New Roman" w:hAnsi="Times New Roman"/>
          <w:i/>
          <w:iCs/>
          <w:color w:val="000000"/>
          <w:sz w:val="26"/>
          <w:szCs w:val="24"/>
          <w:lang w:eastAsia="ru-RU"/>
        </w:rPr>
        <w:t xml:space="preserve"> </w:t>
      </w:r>
      <w:r w:rsidRPr="00900E2C">
        <w:rPr>
          <w:rFonts w:ascii="Times New Roman" w:eastAsia="Times New Roman" w:hAnsi="Times New Roman"/>
          <w:color w:val="000000"/>
          <w:sz w:val="26"/>
          <w:szCs w:val="24"/>
          <w:lang w:eastAsia="ru-RU"/>
        </w:rPr>
        <w:t>в срок, не превышающий 5 рабочих дней со дня регистрации такого заявления.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900E2C">
        <w:rPr>
          <w:rFonts w:ascii="Times New Roman" w:eastAsia="Times New Roman" w:hAnsi="Times New Roman"/>
          <w:i/>
          <w:iCs/>
          <w:color w:val="000000"/>
          <w:sz w:val="26"/>
          <w:szCs w:val="24"/>
          <w:lang w:eastAsia="ru-RU"/>
        </w:rPr>
        <w:t xml:space="preserve"> </w:t>
      </w:r>
      <w:r w:rsidRPr="00900E2C">
        <w:rPr>
          <w:rFonts w:ascii="Times New Roman" w:eastAsia="Times New Roman" w:hAnsi="Times New Roman"/>
          <w:color w:val="000000"/>
          <w:sz w:val="26"/>
          <w:szCs w:val="24"/>
          <w:lang w:eastAsia="ru-RU"/>
        </w:rPr>
        <w:t xml:space="preserve">уведомление об их </w:t>
      </w:r>
      <w:r w:rsidRPr="00900E2C">
        <w:rPr>
          <w:rFonts w:ascii="Times New Roman" w:eastAsia="Times New Roman" w:hAnsi="Times New Roman"/>
          <w:color w:val="000000"/>
          <w:sz w:val="26"/>
          <w:szCs w:val="24"/>
          <w:lang w:eastAsia="ru-RU"/>
        </w:rPr>
        <w:lastRenderedPageBreak/>
        <w:t>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обращении в МФЦ, при личном обращении в Администрацию, почтовым отправлением, по электронной почте в срок, не превышающий 5 рабочих дней со дня обнаружения таких опечаток и ошибок.</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17.3. Выдача дубликата документа, выданного по результатам предоставления Услуги, не предусмотрена.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18. Описание административной процедуры профилирования заявителя</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18.1. Вариант определяется путем профилирования заявителя в соответствии с Приложением 6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 Описание вариантов</w:t>
      </w:r>
    </w:p>
    <w:p w:rsidR="00EB483E" w:rsidRPr="00900E2C" w:rsidRDefault="00EB483E" w:rsidP="00EB483E">
      <w:pPr>
        <w:spacing w:after="0" w:line="240" w:lineRule="auto"/>
        <w:ind w:firstLine="709"/>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 Для варианта 1, указанного в подпункте 17.1.1 пункта 17.1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19.1.1. Результатом предоставления Услуги является: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19.1.1.1. Решение о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виде 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19.1.1.2. Решение об отказе в предоставлении Услуги в виде документа, который оформляется в соответствии с Приложением 3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19.1.2. Срок предоставления Услуги составляет 10 рабочих дней со дня регистрации запроса в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Максимальный срок предоставления Услуги составляет 10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19.1.3. Исчерпывающий перечень документов, необходимых для предоставления Услуги, которые заявитель должен представить самостоятельно:</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19.1.3.1. Запрос по форме, приведенной в Приложении 7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заполняется его интерактивная форма;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4)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19.1.3.2. Документ, подтверждающий полномочия представителя заявителя (в случае обращения представителя заявителя). Документом, подтверждающими полномочия представителя заявителя, является доверенность.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19.1.3.3. Документ, удостоверяющий личность вселяемого гражданина в качестве члена семьи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19.1.3.4. Выписка из финансового лицевого счета.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19.1.3.5. Согласие на обработку персональных данных от всех совместно проживающих с заявителем членов семьи и вселяемого гражданина в соответствии с Приложением 8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Республики Хакасия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19.1.4.1. Документы, содержащие сведения о всех гражданах, зарегистрированных по месту жительства и (или) месту пребывания в жилом помещении.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19.1.4.2. Документы, подтверждающие семейные отношения заявителя и гражданина, вселяемого в качестве члена семьи заявителя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19.1.5. Исчерпывающий перечень оснований для отказа в приеме документов,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19.1.5.1. обращение за предоставлением иной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19.1.5.2. заявителем представлен неполный комплект документов,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19.1.5.4.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w:t>
      </w:r>
      <w:r w:rsidRPr="00900E2C">
        <w:rPr>
          <w:rFonts w:ascii="Times New Roman" w:eastAsia="Times New Roman" w:hAnsi="Times New Roman"/>
          <w:color w:val="000000"/>
          <w:sz w:val="26"/>
          <w:szCs w:val="24"/>
          <w:lang w:eastAsia="ru-RU"/>
        </w:rPr>
        <w:lastRenderedPageBreak/>
        <w:t>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19.1.5.5. документы содержат подчистки и исправления текста, не заверенные в порядке, установленном законодательством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19.1.6. Основания для приостановления предоставления Услуги отсутствуют.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19.1.7. Исчерпывающий перечень оснований для отказа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19.1.7.1. несоответствие категории заявителя кругу лиц, указанных в подразделах 2, 17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19.1.7.2. несоответствие документов, указанных в пункте 19.1.3 Регламента, по форме или содержанию требованиям законодательства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19.1.7.4. отзыв запроса по инициативе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19.1.7.5. после вселения гражданина в качестве члена семьи нанимателя жилого помещения, общая площадь этого жилого помещения на одного члена семьи составит менее учетной нормы.</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19.1.8. Перечень административных процедур (действий)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прием запроса и документов и (или) информации,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межведомственное информационное взаимодействие;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принятие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предоставление результата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19.1.9. Состав административных процедур (действий) предоставления Услуги в соответствии с данным вариантом: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19.1.9.1. Прием запроса и документов и (или) информации,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РПГУ,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1 (один)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Запрос оформляется в соответствии Приложением 7 к Регламенту. К запросу прилагаются документы, указанные в пункте 19.1.3 Регламента. Заявителем по собственной инициативе могут быть представлены документы, указанные в пункте 19.1.4 Регламента.</w:t>
      </w:r>
    </w:p>
    <w:p w:rsidR="00EB483E" w:rsidRPr="00900E2C" w:rsidRDefault="00EB483E" w:rsidP="00EB483E">
      <w:pPr>
        <w:spacing w:after="56" w:line="264" w:lineRule="atLeast"/>
        <w:ind w:firstLine="73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Основания для отказа в приеме документов, необходимых</w:t>
      </w:r>
      <w:r w:rsidRPr="00900E2C">
        <w:rPr>
          <w:rFonts w:ascii="Times New Roman" w:eastAsia="Times New Roman" w:hAnsi="Times New Roman"/>
          <w:color w:val="000000"/>
          <w:sz w:val="26"/>
          <w:szCs w:val="24"/>
          <w:lang w:eastAsia="ru-RU"/>
        </w:rPr>
        <w:br/>
        <w:t>для предоставления государственной Услуги, указаны в пункте 19.1.5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Запрос регистрируется в сроки, указанные в подразделе 13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Запрос может быть подан заявителем (представителем заявителя) следующими способами: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посредством РПГУ, в Администрацию лично, по электронной почте, почтовым отправлением.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в пункте 19.1.5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w:t>
      </w:r>
      <w:r w:rsidRPr="00900E2C">
        <w:rPr>
          <w:rFonts w:ascii="Times New Roman" w:eastAsia="Times New Roman" w:hAnsi="Times New Roman"/>
          <w:color w:val="000000"/>
          <w:sz w:val="26"/>
          <w:szCs w:val="24"/>
          <w:lang w:eastAsia="ru-RU"/>
        </w:rPr>
        <w:lastRenderedPageBreak/>
        <w:t>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Услуга предусматривает возможность подачи запроса заявителем независимо от места его жительства или места пребывания.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19.1.9.2. Межведомственное информационное взаимодействие.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тот же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Межведомственные информационные запросы направляются в:</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Федеральную налоговую службу (ФНС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внутренних дел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Контроль предоставления результата межведомственного информационного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не более 5 (пяти) рабочих дней.</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Проверка поступления ответа на межведомственные информационные запросы.</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19.1.9.3. Принятие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ГИСОГД,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1 (один)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Рассмотрение проекта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2 (два) рабочих дня.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3 (три) рабочих дня с даты получения Администрацией всех сведений, необходимых для принятия соответствующего решения.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19.1.9.4. Предоставление результата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Выдача (направление) результата предоставления Услуги заявителю посредством РПГУ.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РПГУ,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1 (один)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Заявитель (представитель заявителя) уведомляется о получении результата предоставления Услуги в Личном кабинете на РПГУ.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Заявитель (представитель заявителя) может получить результат предоставления Услуги в любом МФЦ Республики Хакасия в виде распечатанного на бумажном носителе экземпляра электронного документа.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Решение о предоставлении (об отказе в предоставлении) Услуги направляется в Личный кабинет на РПГУ в день его подписания.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Выдача (направление) результата предоставления Услуги заявителю в Администрации лично, по электронной почте, почтовым отправлением.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тот же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w:t>
      </w:r>
      <w:r w:rsidRPr="00900E2C">
        <w:rPr>
          <w:rFonts w:ascii="Times New Roman" w:eastAsia="Times New Roman" w:hAnsi="Times New Roman"/>
          <w:color w:val="000000"/>
          <w:sz w:val="26"/>
          <w:szCs w:val="24"/>
          <w:lang w:eastAsia="ru-RU"/>
        </w:rPr>
        <w:lastRenderedPageBreak/>
        <w:t>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 Для варианта 2, указанного в подпункте 17.1.2 пункта 17.1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19.2.1. Результатом предоставления Услуги является: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19.2.1.1. Решение о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виде 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19.2.1.2. Решение об отказе в предоставлении Услуги в виде документа, который оформляется в соответствии с Приложением 3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19.2.2. Срок предоставления Услуги составляет 10 рабочих дней со дня регистрации запроса в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Максимальный срок предоставления Услуги составляет 10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19.2.3. Исчерпывающий перечень документов, необходимых для предоставления Услуги, которые заявитель должен представить самостоятельно:</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19.2.3.1. Запрос по форме, приведенной в Приложении 7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заполняется его интерактивная форма;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19.2.3.2. Документ, подтверждающий полномочия представителя заявителя (в случае обращения представителя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Документом, подтверждающими полномочия представителя заявителя, является доверенность.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19.2.3.3. Согласие членов семьи нанимателя, в том числе временно отсутствующих членов семьи нанимателя, на вселение гражданина в качестве проживающего совместно с ними члена семьи (для временно отсутствующих членов семьи нанимателя ⁠-⁠ нотариально оформленное согласие) в соответствии с Приложением 9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ЕПГУ,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19.2.3.4. Документы, удостоверяющие личности членов семьи заявителя, дающих согласие на вселение.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19.2.3.5. Документ, удостоверяющий личность вселяемого гражданина в качестве члена семьи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19.2.3.6. Документ, подтверждающий полномочия представителя членов семьи заявителя (в случае наличия представителя у членов семьи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Документом, подтверждающими полномочия представителя заявителя, является доверенность, постановление (распоряжение) устанавливающее опеку.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19.2.3.7. Выписка из финансового лицевого счета.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19.2.3.8. Согласие на обработку персональных данных от всех совместно проживающих с заявителем членов семьи и вселяемого гражданина в соответствии с Приложением 8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Республики Хакасия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19.2.4.1. Документы, содержащие сведения о всех гражданах, зарегистрированных по месту жительства и (или) месту пребывания в жилом помещении.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19.2.4.2. Документы, подтверждающие семейные отношения заявителя и членов его семьи, дающих согласие на вселение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19.2.4.3. Документы, подтверждающие семейные отношения заявителя и гражданина, вселяемого в качестве члена семьи заявителя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19.2.5. Исчерпывающий перечень оснований для отказа в приеме документов,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19.2.5.1. обращение за предоставлением иной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19.2.5.2. заявителем представлен неполный комплект документов,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19.2.5.3. документы, необходимые для предоставления Услуги, утратили силу, отменены или являются недействительными на момент обращения с запросом;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19.2.5.5. документы содержат подчистки и исправления текста, не заверенные в порядке, установленном законодательством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19.2.6. Основания для приостановления предоставления Услуги отсутствуют.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19.2.7. Исчерпывающий перечень оснований для отказа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19.2.7.1. несоответствие категории заявителя кругу лиц, указанных в подразделах 2, 17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19.2.7.2. несоответствие документов, указанных в пункте 19.2.3 Регламента, по форме или содержанию требованиям законодательства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19.2.7.4. отзыв запроса по инициативе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19.2.7.5. после вселения гражданина в качестве члена семьи нанимателя жилого помещения, общая площадь этого жилого помещения на одного члена семьи составит менее учетной нормы.</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19.2.8. Перечень административных процедур (действий)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прием запроса и документов и (или) информации,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межведомственное информационное взаимодействие;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принятие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предоставление результата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19.2.9. Состав административных процедур (действий) предоставления Услуги в соответствии с данным вариантом: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19.2.9.1. Прием запроса и документов и (или) информации,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РПГУ,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Срок выполнения административного действия (процедуры)</w:t>
      </w:r>
      <w:r w:rsidRPr="00900E2C">
        <w:rPr>
          <w:rFonts w:ascii="Times New Roman" w:eastAsia="Times New Roman" w:hAnsi="Times New Roman"/>
          <w:color w:val="000000"/>
          <w:sz w:val="26"/>
          <w:szCs w:val="24"/>
          <w:lang w:eastAsia="ru-RU"/>
        </w:rPr>
        <w:br/>
        <w:t>1 (один) рабочий день.</w:t>
      </w:r>
    </w:p>
    <w:p w:rsidR="00EB483E" w:rsidRPr="00900E2C" w:rsidRDefault="00EB483E" w:rsidP="00EB483E">
      <w:pPr>
        <w:spacing w:after="56" w:line="264" w:lineRule="atLeast"/>
        <w:ind w:firstLine="73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Запрос оформляется в соответствии Приложением 7 к Регламенту. К запросу прилагаются документы, указанные в пункте 19.2.3 Регламента. Заявителем по собственной инициативе могут быть представлены документы, указанные в пункте 19.2.4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Основания для отказа в приеме документов, необходимых</w:t>
      </w:r>
      <w:r w:rsidRPr="00900E2C">
        <w:rPr>
          <w:rFonts w:ascii="Times New Roman" w:eastAsia="Times New Roman" w:hAnsi="Times New Roman"/>
          <w:color w:val="000000"/>
          <w:sz w:val="26"/>
          <w:szCs w:val="24"/>
          <w:lang w:eastAsia="ru-RU"/>
        </w:rPr>
        <w:br/>
        <w:t>для предоставления государственной услуги, указаны в пункте 19.2.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Запрос регистрируется в сроки, указанные в подразделе 13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Запрос может быть подан заявителем (представителем заявителя) следующими способами: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посредством РПГУ, в Администрацию лично, по электронной почте, почтовым отправлением.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в пункте 19.2.5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Услуга предусматривает возможность подачи запроса заявителем независимо от места его жительства или места пребывания.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19.2.9.2. Межведомственное информационное взаимодействие.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Местом выполнения административного действия (процедуры) является ВИС,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тот же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Межведомственные информационные запросы направляются в:</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Федеральную налоговую службу (ФНС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внутренних дел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Контроль предоставления результата межведомственного информационного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не более 5 (пяти) рабочих дней.</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Проверка поступления ответа на межведомственные информационные запросы.</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19.2.9.3. Принятие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w:t>
      </w:r>
      <w:r w:rsidRPr="00900E2C">
        <w:rPr>
          <w:rFonts w:ascii="Times New Roman" w:eastAsia="Times New Roman" w:hAnsi="Times New Roman"/>
          <w:color w:val="000000"/>
          <w:sz w:val="26"/>
          <w:szCs w:val="24"/>
          <w:lang w:eastAsia="ru-RU"/>
        </w:rPr>
        <w:br/>
        <w:t>1 (один)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ГИСОГД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Рассмотрение проекта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ГИСОГД,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2 (два) рабочих дня.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w:t>
      </w:r>
      <w:r w:rsidRPr="00900E2C">
        <w:rPr>
          <w:rFonts w:ascii="Times New Roman" w:eastAsia="Times New Roman" w:hAnsi="Times New Roman"/>
          <w:color w:val="000000"/>
          <w:sz w:val="26"/>
          <w:szCs w:val="24"/>
          <w:lang w:eastAsia="ru-RU"/>
        </w:rPr>
        <w:lastRenderedPageBreak/>
        <w:t>предоставлении (об отказе в предоставлении) Услуги принимается в срок 3 (три) рабочих дня с даты получения Администрацией всех сведений, необходимых для принятия соответствующего решения.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19.2.9.4. Предоставление результата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Выдача (направление) результата предоставления Услуги заявителю посредством РПГУ.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ГИСОГД, РПГУ,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1 (один)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Заявитель (представитель заявителя) уведомляется о получении результата предоставления Услуги в Личном кабинете на РПГУ.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Заявитель (представитель заявителя) может получить результат предоставления Услуги в любом МФЦ Республики Хакасия в виде распечатанного на бумажном носителе экземпляра электронного документа.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Решение о предоставлении (об отказе в предоставлении) Услуги направляется в Личный кабинет на РПГУ в день его подписания.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Выдача (направление) результата предоставления Услуги заявителю в Администрации лично, по электронной почте, почтовым отправлением.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ГИСОГД,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w:t>
      </w:r>
      <w:r w:rsidRPr="00900E2C">
        <w:rPr>
          <w:rFonts w:ascii="Times New Roman" w:eastAsia="Times New Roman" w:hAnsi="Times New Roman"/>
          <w:color w:val="000000"/>
          <w:sz w:val="26"/>
          <w:szCs w:val="24"/>
          <w:lang w:eastAsia="ru-RU"/>
        </w:rPr>
        <w:br/>
        <w:t>тот же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w:t>
      </w:r>
      <w:r w:rsidRPr="00900E2C">
        <w:rPr>
          <w:rFonts w:ascii="Times New Roman" w:eastAsia="Times New Roman" w:hAnsi="Times New Roman"/>
          <w:color w:val="000000"/>
          <w:sz w:val="26"/>
          <w:szCs w:val="24"/>
          <w:lang w:eastAsia="ru-RU"/>
        </w:rPr>
        <w:lastRenderedPageBreak/>
        <w:t>направляет заявителю (представителю заявителя) результат предоставления Услуги почтовым отправлением, по электронной почте.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 Для варианта 3, указанного в подпункте 17.1.3 пункта 17.1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19.3.1. Результатом предоставления Услуги является: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19.3.1.1. Решение о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виде документа «Согласие на обмен жилыми помещениями, предоставленными по договорам социального найма», который оформляется в соответствии с Приложением 2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19.3.1.2. Решение об отказе в предоставлении Услуги в виде документа, который оформляется в соответствии с Приложением 3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19.3.2. Срок предоставления Услуги составляет 30 рабочих дней со дня регистрации запроса в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19.3.3. Исчерпывающий перечень документов, необходимых для предоставления Услуги, которые заявитель должен представить самостоятельно:</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19.3.3.1. Запрос по форме, приведенной в Приложении 10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заполняется его интерактивная форма;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19.3.3.2. Документ, подтверждающий полномочия представителя заявителя (в случае обращения представителя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Документом, подтверждающими полномочия представителя заявителя, является доверенность.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19.3.3.3. Документы, удостоверяющие личности членов семьи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19.3.3.4. Согласие нанимателя и членов семьи нанимателя, в том числе временно отсутствующих членов семьи нанимателя, на обмен жилыми помещениями, предоставленными по договорам социального найма в соответствии с Приложением 11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19.3.3.5. Справки об отсутствии задолженности за содержание, ремонт жилого помещения и коммунальные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19.3.3.6.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19.3.3.7. Согласие на обработку персональных данных от всех совместно проживающих с заявителем членов его семьи в соответствии с Приложением 8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19.3.3.8. Договор об обмене жилыми помещениями, предоставленными по договорам социального найма в соответствии с Приложением 12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19.3.3.9. Документ, подтверждающий полномочия представителя членов семьи заявителя (в случае наличия представителя у членов семьи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Документом, подтверждающими полномочия представителя заявителя, является доверенность, постановление (распоряжение) устанавливающее опеку.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19.3.3.10. Выписка из финансового лицевого счета.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19.3.3.11. Медицинское заключение о наличии у заявителя и совместно проживающих с ним членов его семьи тяжелой формы хронического заболевания, включенного в перечень, утвержденный приказом Министерства здравоохранения Российской Федерации от 29.11.2012 №987н (в случае наличия указанных заболеваний у заявителя и (или) совместно проживающих с ним членов его семьи).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Республики Хакасия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19.3.4.1. Документы, подтверждающие семейные отношения заявителя и членов его семьи, дающих согласие на обмен жилыми помещениями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19.3.4.2. Документ, содержащий сведения о всех гражданах, зарегистрированных по месту жительства и (или) месту пребывания в жилом помещении.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19.3.4.3. Договор социального найма на обмениваемое жилое помещение.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19.3.4.4. Ордер на жилое помещение (в случае его выдачи до 01.03.2005).</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19.3.4.5. Договор социального найма жилого помещения (в случае его заключения с Администрацией после 01.03.2005).</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посредством РПГУ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почтовым отправлением предоставляется заверенная в установленном законодательством Российской Федерации порядке копия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по электронной почте предоставляется электронный образ документа (или электронный документ).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19.3.5. Исчерпывающий перечень оснований для отказа в приеме документов,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19.3.5.1. обращение за предоставлением иной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19.3.5.2. заявителем представлен неполный комплект документов,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19.3.5.3. документы, необходимые для предоставления Услуги, утратили силу, отменены или являются недействительными на момент обращения с запросом;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19.3.5.5. документы содержат подчистки и исправления текста, не заверенные в порядке, установленном законодательством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19.3.6. Основания для приостановления предоставления Услуги отсутствуют.</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19.3.7. Исчерпывающий перечень оснований для отказа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19.3.7.1. предъявлен иск о расторжении или об изменении договора социального найма;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19.3.7.2. право пользования жилым помещением оспаривается в судебном порядке;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19.3.7.3. обмениваемое жилое помещение признано в установленном порядке непригодным для проживания;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19.3.7.4. принято решение о сносе соответствующего дома или его переоборудовании для использования в других целях;</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19.3.7.5. принято решение о капитальном ремонте соответствующего дома с переустройством и (или) перепланировкой жилых помещений в этом доме;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19.3.7.6. в результате обмена в жилое помещение, предоставленное по договору социального найма, вселяется гражданин, страдающий тяжелой формой хронического заболевания, указанного в Приказе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19.3.7.7. несоответствие категории заявителя кругу лиц, указанных в подразделах 2, 17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19.3.7.8. отзыв запроса по инициативе заявителя;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19.3.7.9.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19.3.7.10. несоответствие документов, указанных в пункте 19.3.3 Регламента, по форме или содержанию требованиям законодательства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19.3.8. Перечень административных процедур (действий)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прием запроса и документов и (или) информации,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межведомственное информационное взаимодействие;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принятие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предоставление результата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19.3.9. Состав административных процедур (действий) предоставления Услуги в соответствии с данным вариантом: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19.3.9.1. Прием запроса и документов и (или) информации,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РПГУ,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1 (один)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Запрос оформляется в соответствии с Приложением 10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запросу прилагаются документы, указанные в пункте 19.3.3 Регламента. Заявителем по собственной инициативе могут быть представлены документы, указанные в пункте 19.3.4 Регламента.</w:t>
      </w:r>
    </w:p>
    <w:p w:rsidR="00EB483E" w:rsidRPr="00900E2C" w:rsidRDefault="00EB483E" w:rsidP="00EB483E">
      <w:pPr>
        <w:spacing w:after="56" w:line="264" w:lineRule="atLeast"/>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Основания для отказа в приеме документов, необходимых для предоставления государственной услуги, указаны в пункте 19.3.5 Регламента.</w:t>
      </w:r>
    </w:p>
    <w:p w:rsidR="00EB483E" w:rsidRPr="00900E2C" w:rsidRDefault="00EB483E" w:rsidP="00EB483E">
      <w:pPr>
        <w:spacing w:after="56" w:line="264" w:lineRule="atLeast"/>
        <w:ind w:firstLine="42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Запрос регистрируется в сроки, указанные в подразделе 13 Регламента.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Запрос может быть подан заявителем (представителем заявителя) следующими способами: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посредством РПГУ, в Администрацию лично, по электронной почте, почтовым отправлением.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w:t>
      </w:r>
      <w:r w:rsidRPr="00900E2C">
        <w:rPr>
          <w:rFonts w:ascii="Times New Roman" w:eastAsia="Times New Roman" w:hAnsi="Times New Roman"/>
          <w:color w:val="000000"/>
          <w:sz w:val="26"/>
          <w:szCs w:val="24"/>
          <w:lang w:eastAsia="ru-RU"/>
        </w:rPr>
        <w:lastRenderedPageBreak/>
        <w:t>необходимых для предоставления Услуги, предусмотренных в пункте 19.3.5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Услуга предусматривает возможность подачи запроса заявителем независимо от места его жительства или места пребывания.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19.3.9.2. Межведомственное информационное взаимодействие.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тот же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Межведомственные информационные запросы направляются в:</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Федеральную налоговую службу (ФНС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внутренних дел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Администрацию, на территории которого находиться предполагаемое к обмену жилое помещение.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Администрацию, на территории которого находиться предполагаемое к обмену жилое помещение.</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Контроль предоставления результата межведомственного информационного запроса.</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ВИС,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Не более 5 (пяти) рабочих дней.</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Проверка поступления ответа на межведомственные информационные запросы.</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19.3.9.3. Принятие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Местом выполнения административного действия (процедуры) является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17 (семнадцать) рабочих дней.</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ГИСОГД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Рассмотрение проекта решения о предоставлении (об отказе в предоставлении)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6 (шесть) рабочих дней.</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23 (двадцать три) рабочих дня с даты получения Администрацией всех сведений, необходимых для принятия соответствующего решения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19.3.9.4. Предоставление результата предоставления Услуги.</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Выдача (направление) результата предоставления Услуги заявителю посредством РПГУ.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ГИСОГД, РПГУ,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1 (один)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Заявитель (представитель заявителя) уведомляется о получении результата предоставления Услуги в Личном кабинете на РПГУ.</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Заявитель (представитель заявителя) может получить результат предоставления Услуги в любом МФЦ Республики Хакасия в виде распечатанного на бумажном носителе экземпляра электронного документа.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Решение о предоставлении (об отказе в предоставлении) Услуги направляется в Личный кабинет на РПГУ в день его подписания.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2) Выдача (направление) результата предоставления Услуги заявителю в Администрации лично, по электронной почте, почтовым отправлением.</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Местом выполнения административного действия (процедуры) является ГИСОГД, Администрация.</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Срок выполнения административного действия (процедуры) тот же рабочий день.</w:t>
      </w: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EB483E" w:rsidRPr="00900E2C" w:rsidRDefault="00EB483E" w:rsidP="00EB483E">
      <w:pPr>
        <w:spacing w:after="56" w:line="264" w:lineRule="atLeast"/>
        <w:ind w:left="48" w:hanging="1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center"/>
        <w:rPr>
          <w:rFonts w:ascii="Times New Roman" w:eastAsia="Times New Roman" w:hAnsi="Times New Roman"/>
          <w:b/>
          <w:bCs/>
          <w:sz w:val="26"/>
          <w:szCs w:val="24"/>
          <w:lang w:eastAsia="ru-RU"/>
        </w:rPr>
      </w:pPr>
      <w:r w:rsidRPr="00900E2C">
        <w:rPr>
          <w:rFonts w:ascii="Times New Roman" w:eastAsia="Times New Roman" w:hAnsi="Times New Roman"/>
          <w:b/>
          <w:bCs/>
          <w:sz w:val="26"/>
          <w:szCs w:val="24"/>
          <w:lang w:eastAsia="ru-RU"/>
        </w:rPr>
        <w:t>4. Формы контроля за исполнением административного регламента</w:t>
      </w:r>
    </w:p>
    <w:p w:rsidR="00EB483E" w:rsidRPr="00900E2C" w:rsidRDefault="00EB483E" w:rsidP="00EB483E">
      <w:pPr>
        <w:spacing w:after="0" w:line="240" w:lineRule="auto"/>
        <w:ind w:firstLine="567"/>
        <w:jc w:val="both"/>
        <w:rPr>
          <w:rFonts w:ascii="Times New Roman" w:eastAsia="Times New Roman" w:hAnsi="Times New Roman"/>
          <w:sz w:val="26"/>
          <w:szCs w:val="24"/>
          <w:lang w:eastAsia="ru-RU"/>
        </w:rPr>
      </w:pPr>
    </w:p>
    <w:p w:rsidR="00EB483E" w:rsidRPr="00900E2C" w:rsidRDefault="00EB483E" w:rsidP="00EB483E">
      <w:pPr>
        <w:spacing w:after="0" w:line="240" w:lineRule="auto"/>
        <w:jc w:val="center"/>
        <w:rPr>
          <w:rFonts w:ascii="Times New Roman" w:eastAsia="Times New Roman" w:hAnsi="Times New Roman"/>
          <w:b/>
          <w:bCs/>
          <w:sz w:val="26"/>
          <w:szCs w:val="24"/>
          <w:lang w:eastAsia="ru-RU"/>
        </w:rPr>
      </w:pPr>
      <w:r w:rsidRPr="00900E2C">
        <w:rPr>
          <w:rFonts w:ascii="Times New Roman" w:eastAsia="Times New Roman" w:hAnsi="Times New Roman"/>
          <w:b/>
          <w:bCs/>
          <w:sz w:val="26"/>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483E" w:rsidRPr="00900E2C" w:rsidRDefault="00EB483E" w:rsidP="00EB483E">
      <w:pPr>
        <w:spacing w:after="0" w:line="240" w:lineRule="auto"/>
        <w:jc w:val="center"/>
        <w:rPr>
          <w:rFonts w:ascii="Times New Roman" w:eastAsia="Times New Roman" w:hAnsi="Times New Roman"/>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Текущий контроль осуществляется путем проведения проверок:</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решений о предоставлении (об отказе в предоставлении) муниципальной услуги;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выявления и устранения нарушений прав граждан;</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483E" w:rsidRPr="00900E2C" w:rsidRDefault="00EB483E" w:rsidP="00EB483E">
      <w:pPr>
        <w:spacing w:after="0" w:line="240" w:lineRule="auto"/>
        <w:ind w:firstLine="709"/>
        <w:jc w:val="both"/>
        <w:rPr>
          <w:rFonts w:ascii="Times New Roman" w:eastAsia="Times New Roman" w:hAnsi="Times New Roman"/>
          <w:b/>
          <w:bCs/>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b/>
          <w:bCs/>
          <w:sz w:val="26"/>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900E2C">
        <w:rPr>
          <w:rFonts w:ascii="Times New Roman" w:eastAsia="Times New Roman" w:hAnsi="Times New Roman"/>
          <w:b/>
          <w:bCs/>
          <w:sz w:val="26"/>
          <w:szCs w:val="24"/>
          <w:lang w:eastAsia="ru-RU"/>
        </w:rPr>
        <w:lastRenderedPageBreak/>
        <w:t>числе порядок и формы контроля за полнотой и качеством предоставления муниципальной услуги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4.3. Плановые проверки осуществляются на основании годовых планов работы Администрации, утверждаемых руководителем Администрации.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При плановой проверке полноты и качества предоставления муниципальной услуги контролю подлежат:</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соблюдение сроков предоставления муниципальной услуги;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соблюдение положений настоящего Административного регламента;</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правильность и обоснованность принятого решения об отказе в предоставлении муниципальной услуги.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Основанием для проведения внеплановых проверок являются:</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900E2C">
        <w:rPr>
          <w:rFonts w:ascii="Times New Roman" w:hAnsi="Times New Roman"/>
          <w:sz w:val="26"/>
          <w:szCs w:val="24"/>
        </w:rPr>
        <w:t>Республики Хакасия</w:t>
      </w:r>
      <w:r w:rsidRPr="00900E2C">
        <w:rPr>
          <w:rFonts w:ascii="Times New Roman" w:eastAsia="Times New Roman" w:hAnsi="Times New Roman"/>
          <w:sz w:val="26"/>
          <w:szCs w:val="24"/>
          <w:lang w:eastAsia="ru-RU"/>
        </w:rPr>
        <w:t xml:space="preserve"> и нормативных правовых актов Имекского сельсовета;</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B483E" w:rsidRPr="00900E2C" w:rsidRDefault="00EB483E" w:rsidP="00EB483E">
      <w:pPr>
        <w:spacing w:after="0" w:line="240" w:lineRule="auto"/>
        <w:ind w:firstLine="709"/>
        <w:jc w:val="both"/>
        <w:rPr>
          <w:rFonts w:ascii="Times New Roman" w:eastAsia="Times New Roman" w:hAnsi="Times New Roman"/>
          <w:b/>
          <w:bCs/>
          <w:sz w:val="26"/>
          <w:szCs w:val="24"/>
          <w:lang w:eastAsia="ru-RU"/>
        </w:rPr>
      </w:pPr>
    </w:p>
    <w:p w:rsidR="00EB483E" w:rsidRPr="00900E2C" w:rsidRDefault="00EB483E" w:rsidP="00EB483E">
      <w:pPr>
        <w:spacing w:after="0" w:line="240" w:lineRule="auto"/>
        <w:ind w:firstLine="709"/>
        <w:jc w:val="center"/>
        <w:rPr>
          <w:rFonts w:ascii="Times New Roman" w:eastAsia="Times New Roman" w:hAnsi="Times New Roman"/>
          <w:b/>
          <w:bCs/>
          <w:sz w:val="26"/>
          <w:szCs w:val="24"/>
          <w:lang w:eastAsia="ru-RU"/>
        </w:rPr>
      </w:pPr>
      <w:r w:rsidRPr="00900E2C">
        <w:rPr>
          <w:rFonts w:ascii="Times New Roman" w:eastAsia="Times New Roman" w:hAnsi="Times New Roman"/>
          <w:b/>
          <w:bCs/>
          <w:sz w:val="26"/>
          <w:szCs w:val="24"/>
          <w:lang w:eastAsia="ru-RU"/>
        </w:rPr>
        <w:t>Ответственность должностных лиц за решения и действия (бездействие), принимаемые (осуществляемые) ими в ходе предоставления</w:t>
      </w:r>
      <w:r w:rsidRPr="00900E2C">
        <w:rPr>
          <w:rFonts w:ascii="Times New Roman" w:eastAsia="Times New Roman" w:hAnsi="Times New Roman"/>
          <w:sz w:val="26"/>
          <w:szCs w:val="24"/>
          <w:lang w:eastAsia="ru-RU"/>
        </w:rPr>
        <w:t xml:space="preserve"> </w:t>
      </w:r>
      <w:r w:rsidRPr="00900E2C">
        <w:rPr>
          <w:rFonts w:ascii="Times New Roman" w:eastAsia="Times New Roman" w:hAnsi="Times New Roman"/>
          <w:b/>
          <w:bCs/>
          <w:sz w:val="26"/>
          <w:szCs w:val="24"/>
          <w:lang w:eastAsia="ru-RU"/>
        </w:rPr>
        <w:t>муниципальной услуги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00E2C">
        <w:rPr>
          <w:rFonts w:ascii="Times New Roman" w:hAnsi="Times New Roman"/>
          <w:sz w:val="26"/>
          <w:szCs w:val="24"/>
        </w:rPr>
        <w:t>Республики Хакасия</w:t>
      </w:r>
      <w:r w:rsidRPr="00900E2C">
        <w:rPr>
          <w:rFonts w:ascii="Times New Roman" w:eastAsia="Times New Roman" w:hAnsi="Times New Roman"/>
          <w:sz w:val="26"/>
          <w:szCs w:val="24"/>
          <w:lang w:eastAsia="ru-RU"/>
        </w:rPr>
        <w:t xml:space="preserve"> и нормативных правовых актов Имекского сельсовета осуществляется привлечение виновных лиц к ответственности в соответствии с законодательством Российской Федерации.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483E" w:rsidRPr="00900E2C" w:rsidRDefault="00EB483E" w:rsidP="00EB483E">
      <w:pPr>
        <w:spacing w:after="0" w:line="240" w:lineRule="auto"/>
        <w:ind w:firstLine="709"/>
        <w:jc w:val="both"/>
        <w:rPr>
          <w:rFonts w:ascii="Times New Roman" w:eastAsia="Times New Roman" w:hAnsi="Times New Roman"/>
          <w:b/>
          <w:bCs/>
          <w:sz w:val="26"/>
          <w:szCs w:val="24"/>
          <w:lang w:eastAsia="ru-RU"/>
        </w:rPr>
      </w:pPr>
    </w:p>
    <w:p w:rsidR="00EB483E" w:rsidRPr="00900E2C" w:rsidRDefault="00EB483E" w:rsidP="00EB483E">
      <w:pPr>
        <w:spacing w:after="0" w:line="240" w:lineRule="auto"/>
        <w:ind w:firstLine="709"/>
        <w:jc w:val="center"/>
        <w:rPr>
          <w:rFonts w:ascii="Times New Roman" w:eastAsia="Times New Roman" w:hAnsi="Times New Roman"/>
          <w:sz w:val="26"/>
          <w:szCs w:val="24"/>
          <w:lang w:eastAsia="ru-RU"/>
        </w:rPr>
      </w:pPr>
      <w:r w:rsidRPr="00900E2C">
        <w:rPr>
          <w:rFonts w:ascii="Times New Roman" w:eastAsia="Times New Roman" w:hAnsi="Times New Roman"/>
          <w:b/>
          <w:bCs/>
          <w:sz w:val="26"/>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Граждане, их объединения и организации также имеют право:</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направлять замечания и предложения по улучшению доступности и качества предоставления муниципальной услуги;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вносить предложения о мерах по устранению нарушений настоящего Административного регламента.</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lastRenderedPageBreak/>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483E" w:rsidRPr="00900E2C" w:rsidRDefault="00EB483E" w:rsidP="00EB483E">
      <w:pPr>
        <w:spacing w:after="0" w:line="240" w:lineRule="auto"/>
        <w:ind w:firstLine="567"/>
        <w:jc w:val="both"/>
        <w:rPr>
          <w:rFonts w:ascii="Times New Roman" w:eastAsia="Times New Roman" w:hAnsi="Times New Roman"/>
          <w:sz w:val="26"/>
          <w:szCs w:val="24"/>
          <w:lang w:eastAsia="ru-RU"/>
        </w:rPr>
      </w:pPr>
    </w:p>
    <w:p w:rsidR="00EB483E" w:rsidRPr="00900E2C" w:rsidRDefault="00EB483E" w:rsidP="00EB483E">
      <w:pPr>
        <w:autoSpaceDE w:val="0"/>
        <w:spacing w:after="0" w:line="240" w:lineRule="auto"/>
        <w:jc w:val="both"/>
        <w:rPr>
          <w:rFonts w:ascii="Times New Roman" w:eastAsia="Times New Roman" w:hAnsi="Times New Roman"/>
          <w:b/>
          <w:bCs/>
          <w:sz w:val="26"/>
          <w:szCs w:val="24"/>
          <w:lang w:eastAsia="ru-RU"/>
        </w:rPr>
      </w:pPr>
    </w:p>
    <w:p w:rsidR="00EB483E" w:rsidRPr="00900E2C" w:rsidRDefault="00EB483E" w:rsidP="00EB483E">
      <w:pPr>
        <w:spacing w:after="0" w:line="240" w:lineRule="auto"/>
        <w:jc w:val="center"/>
        <w:rPr>
          <w:rFonts w:ascii="Times New Roman" w:eastAsia="Times New Roman" w:hAnsi="Times New Roman"/>
          <w:b/>
          <w:bCs/>
          <w:sz w:val="26"/>
          <w:szCs w:val="24"/>
          <w:lang w:eastAsia="ru-RU"/>
        </w:rPr>
      </w:pPr>
      <w:bookmarkStart w:id="1" w:name="_Hlk42373009"/>
      <w:r w:rsidRPr="00900E2C">
        <w:rPr>
          <w:rFonts w:ascii="Times New Roman" w:eastAsia="Times New Roman" w:hAnsi="Times New Roman"/>
          <w:sz w:val="26"/>
          <w:szCs w:val="24"/>
          <w:lang w:eastAsia="ru-RU"/>
        </w:rPr>
        <w:t>5.</w:t>
      </w:r>
      <w:r w:rsidRPr="00900E2C">
        <w:rPr>
          <w:rFonts w:ascii="Times New Roman" w:eastAsia="Times New Roman" w:hAnsi="Times New Roman"/>
          <w:b/>
          <w:bCs/>
          <w:sz w:val="26"/>
          <w:szCs w:val="24"/>
          <w:lang w:eastAsia="ru-RU"/>
        </w:rPr>
        <w:t xml:space="preserve"> </w:t>
      </w:r>
      <w:bookmarkEnd w:id="1"/>
      <w:r w:rsidRPr="00900E2C">
        <w:rPr>
          <w:rFonts w:ascii="Times New Roman" w:eastAsia="Times New Roman" w:hAnsi="Times New Roman"/>
          <w:b/>
          <w:bCs/>
          <w:sz w:val="26"/>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483E" w:rsidRPr="00900E2C" w:rsidRDefault="00EB483E" w:rsidP="00EB483E">
      <w:pPr>
        <w:spacing w:after="0" w:line="240" w:lineRule="auto"/>
        <w:jc w:val="center"/>
        <w:rPr>
          <w:rFonts w:ascii="Times New Roman" w:eastAsia="Times New Roman" w:hAnsi="Times New Roman"/>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EB483E" w:rsidRPr="00900E2C" w:rsidRDefault="00EB483E" w:rsidP="00EB483E">
      <w:pPr>
        <w:spacing w:after="0" w:line="240" w:lineRule="auto"/>
        <w:ind w:firstLine="709"/>
        <w:jc w:val="both"/>
        <w:rPr>
          <w:rFonts w:ascii="Times New Roman" w:eastAsia="Times New Roman" w:hAnsi="Times New Roman"/>
          <w:b/>
          <w:bCs/>
          <w:sz w:val="26"/>
          <w:szCs w:val="24"/>
          <w:lang w:eastAsia="ru-RU"/>
        </w:rPr>
      </w:pPr>
    </w:p>
    <w:p w:rsidR="00EB483E" w:rsidRPr="00900E2C" w:rsidRDefault="00EB483E" w:rsidP="00EB483E">
      <w:pPr>
        <w:spacing w:after="0" w:line="240" w:lineRule="auto"/>
        <w:ind w:firstLine="709"/>
        <w:jc w:val="center"/>
        <w:rPr>
          <w:rFonts w:ascii="Times New Roman" w:eastAsia="Times New Roman" w:hAnsi="Times New Roman"/>
          <w:sz w:val="26"/>
          <w:szCs w:val="24"/>
          <w:lang w:eastAsia="ru-RU"/>
        </w:rPr>
      </w:pPr>
      <w:r w:rsidRPr="00900E2C">
        <w:rPr>
          <w:rFonts w:ascii="Times New Roman" w:eastAsia="Times New Roman" w:hAnsi="Times New Roman"/>
          <w:b/>
          <w:bCs/>
          <w:sz w:val="26"/>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в вышестоящий орган на решение и (или) действия (бездействие) должностного лица, руководителя структурного подразделения Администрации;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к руководителю МФЦ – на решения и действия (бездействие) работника МФЦ;</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к учредителю МФЦ – на решение и действия (бездействие) МФЦ.</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В Администрации, МФЦ, у учредителя МФЦ определяются уполномоченные на рассмотрение жалоб должностные лица.</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p>
    <w:p w:rsidR="00EB483E" w:rsidRPr="00900E2C" w:rsidRDefault="00EB483E" w:rsidP="00EB483E">
      <w:pPr>
        <w:spacing w:after="0" w:line="240" w:lineRule="auto"/>
        <w:ind w:firstLine="709"/>
        <w:jc w:val="center"/>
        <w:rPr>
          <w:rFonts w:ascii="Times New Roman" w:eastAsia="Times New Roman" w:hAnsi="Times New Roman"/>
          <w:sz w:val="26"/>
          <w:szCs w:val="24"/>
          <w:lang w:eastAsia="ru-RU"/>
        </w:rPr>
      </w:pPr>
      <w:r w:rsidRPr="00900E2C">
        <w:rPr>
          <w:rFonts w:ascii="Times New Roman" w:eastAsia="Times New Roman" w:hAnsi="Times New Roman"/>
          <w:b/>
          <w:bCs/>
          <w:sz w:val="26"/>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483E" w:rsidRPr="00900E2C" w:rsidRDefault="00EB483E" w:rsidP="00EB483E">
      <w:pPr>
        <w:spacing w:after="0" w:line="240" w:lineRule="auto"/>
        <w:ind w:firstLine="709"/>
        <w:jc w:val="center"/>
        <w:rPr>
          <w:rFonts w:ascii="Times New Roman" w:eastAsia="Times New Roman" w:hAnsi="Times New Roman"/>
          <w:b/>
          <w:bCs/>
          <w:sz w:val="26"/>
          <w:szCs w:val="24"/>
          <w:lang w:eastAsia="ru-RU"/>
        </w:rPr>
      </w:pPr>
    </w:p>
    <w:p w:rsidR="00EB483E" w:rsidRPr="00900E2C" w:rsidRDefault="00EB483E" w:rsidP="00EB483E">
      <w:pPr>
        <w:spacing w:after="0" w:line="240" w:lineRule="auto"/>
        <w:ind w:firstLine="709"/>
        <w:jc w:val="center"/>
        <w:rPr>
          <w:rFonts w:ascii="Times New Roman" w:eastAsia="Times New Roman" w:hAnsi="Times New Roman"/>
          <w:sz w:val="26"/>
          <w:szCs w:val="24"/>
          <w:lang w:eastAsia="ru-RU"/>
        </w:rPr>
      </w:pPr>
      <w:r w:rsidRPr="00900E2C">
        <w:rPr>
          <w:rFonts w:ascii="Times New Roman" w:eastAsia="Times New Roman" w:hAnsi="Times New Roman"/>
          <w:b/>
          <w:bCs/>
          <w:sz w:val="26"/>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lastRenderedPageBreak/>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Федеральным законом «Об организации предоставления государственных и муниципальных услуг»;</w:t>
      </w:r>
    </w:p>
    <w:p w:rsidR="00EB483E" w:rsidRPr="00900E2C" w:rsidRDefault="00EB483E" w:rsidP="00EB483E">
      <w:pPr>
        <w:spacing w:after="0" w:line="240" w:lineRule="auto"/>
        <w:ind w:firstLine="709"/>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483E" w:rsidRPr="00900E2C" w:rsidRDefault="00EB483E" w:rsidP="00EB483E">
      <w:pPr>
        <w:spacing w:after="56" w:line="264" w:lineRule="atLeast"/>
        <w:ind w:left="48" w:hanging="10"/>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709"/>
        <w:jc w:val="both"/>
        <w:rPr>
          <w:rFonts w:ascii="Times New Roman" w:eastAsia="Times New Roman" w:hAnsi="Times New Roman"/>
          <w:color w:val="000000"/>
          <w:sz w:val="26"/>
          <w:szCs w:val="24"/>
          <w:lang w:eastAsia="ru-RU"/>
        </w:rPr>
      </w:pPr>
    </w:p>
    <w:p w:rsidR="00EB483E" w:rsidRDefault="00EB483E" w:rsidP="00653913">
      <w:pPr>
        <w:spacing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ind w:firstLine="709"/>
        <w:jc w:val="both"/>
        <w:rPr>
          <w:rFonts w:ascii="Times New Roman" w:eastAsia="Times New Roman" w:hAnsi="Times New Roman"/>
          <w:color w:val="000000"/>
          <w:sz w:val="26"/>
          <w:szCs w:val="24"/>
          <w:lang w:eastAsia="ru-RU"/>
        </w:rPr>
      </w:pPr>
    </w:p>
    <w:p w:rsidR="00653913" w:rsidRDefault="00653913" w:rsidP="00653913">
      <w:pPr>
        <w:spacing w:after="0" w:line="240" w:lineRule="auto"/>
        <w:jc w:val="both"/>
        <w:rPr>
          <w:rFonts w:ascii="Times New Roman" w:eastAsia="Times New Roman" w:hAnsi="Times New Roman"/>
          <w:color w:val="000000"/>
          <w:sz w:val="26"/>
          <w:szCs w:val="24"/>
          <w:lang w:eastAsia="ru-RU"/>
        </w:rPr>
      </w:pPr>
    </w:p>
    <w:p w:rsidR="00653913" w:rsidRPr="00900E2C" w:rsidRDefault="00653913" w:rsidP="00653913">
      <w:pPr>
        <w:spacing w:after="0" w:line="240" w:lineRule="auto"/>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Приложение №1</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административному</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регламенту </w:t>
      </w:r>
    </w:p>
    <w:p w:rsidR="00EB483E" w:rsidRPr="00900E2C" w:rsidRDefault="00EB483E" w:rsidP="00EB483E">
      <w:pPr>
        <w:spacing w:after="0" w:line="240" w:lineRule="auto"/>
        <w:ind w:firstLine="4962"/>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Форма решения о предоставлении муниципальной услуги</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pBdr>
          <w:top w:val="single" w:sz="6" w:space="1" w:color="000000"/>
        </w:pBdr>
        <w:spacing w:after="0" w:line="240" w:lineRule="auto"/>
        <w:ind w:left="5103"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(Ф.И.О., адрес заявителя (представителя) заявителя)</w:t>
      </w:r>
    </w:p>
    <w:p w:rsidR="00EB483E" w:rsidRPr="00900E2C" w:rsidRDefault="00EB483E" w:rsidP="00653913">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(регистрационный номер запроса)</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283"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Согласие на вселение нанимателем в занимаемое им жилое помещение по договору социального найма других граждан в качестве членов своей семьи</w:t>
      </w:r>
    </w:p>
    <w:p w:rsidR="00EB483E" w:rsidRPr="00900E2C" w:rsidRDefault="00EB483E" w:rsidP="00653913">
      <w:pPr>
        <w:spacing w:after="283"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от __________________ № 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(наименование органа местного самоуправления муниципального образования)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сообщает, что на основании</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__________________________________________________________________</w:t>
      </w:r>
    </w:p>
    <w:p w:rsidR="00EB483E" w:rsidRPr="00900E2C" w:rsidRDefault="00EB483E" w:rsidP="00EB483E">
      <w:pPr>
        <w:spacing w:after="283"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(наименование правового акта муниципального образования)</w:t>
      </w:r>
    </w:p>
    <w:p w:rsidR="00EB483E" w:rsidRPr="00900E2C" w:rsidRDefault="00EB483E" w:rsidP="00EB483E">
      <w:pPr>
        <w:spacing w:after="283" w:line="285"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от «___» ____________ 20__ года № 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(реквизиты правового акта муниципального образования)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__________________________________________________________________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(Ф.И.О. заявителя в дательном падеже,</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__________________________________________________________________,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наименование, номер и дата выдачи документа, подтверждающего личность) являющемуся нанимателем жилого помещения по адресу:____________________________________________________________</w:t>
      </w:r>
    </w:p>
    <w:p w:rsidR="00EB483E" w:rsidRPr="00900E2C" w:rsidRDefault="00EB483E" w:rsidP="00EB483E">
      <w:pPr>
        <w:spacing w:after="0" w:line="240" w:lineRule="auto"/>
        <w:ind w:firstLine="3628"/>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(адрес жилого помещения)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предоставленного по договору социального найма __________________________________________________________________</w:t>
      </w:r>
    </w:p>
    <w:p w:rsidR="00EB483E" w:rsidRPr="00900E2C" w:rsidRDefault="00EB483E" w:rsidP="00EB483E">
      <w:pPr>
        <w:spacing w:after="0" w:line="240" w:lineRule="auto"/>
        <w:ind w:firstLine="2835"/>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(дата и номер договора социального найма)</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разрешено вселение в качестве члена семьи:</w:t>
      </w:r>
    </w:p>
    <w:p w:rsidR="00EB483E" w:rsidRPr="00900E2C" w:rsidRDefault="00EB483E" w:rsidP="00EB483E">
      <w:pPr>
        <w:numPr>
          <w:ilvl w:val="1"/>
          <w:numId w:val="1"/>
        </w:numPr>
        <w:spacing w:after="0" w:line="240" w:lineRule="auto"/>
        <w:ind w:left="0" w:firstLine="72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________________________________________________________;</w:t>
      </w:r>
    </w:p>
    <w:p w:rsidR="00EB483E" w:rsidRPr="00900E2C" w:rsidRDefault="00EB483E" w:rsidP="00EB483E">
      <w:pPr>
        <w:spacing w:after="0" w:line="240" w:lineRule="auto"/>
        <w:ind w:left="726"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(Ф.И.О. вселяемого гражданина винительном падеже, дата рождения, степень родства)</w:t>
      </w:r>
    </w:p>
    <w:p w:rsidR="00EB483E" w:rsidRPr="00900E2C" w:rsidRDefault="00EB483E" w:rsidP="00EB483E">
      <w:pPr>
        <w:numPr>
          <w:ilvl w:val="1"/>
          <w:numId w:val="2"/>
        </w:numPr>
        <w:spacing w:after="0" w:line="240" w:lineRule="auto"/>
        <w:ind w:left="0" w:firstLine="72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________________________________________________________.</w:t>
      </w:r>
    </w:p>
    <w:p w:rsidR="00EB483E" w:rsidRPr="00900E2C" w:rsidRDefault="00EB483E" w:rsidP="00653913">
      <w:pPr>
        <w:spacing w:after="0" w:line="240" w:lineRule="auto"/>
        <w:ind w:left="726"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(Ф.И.О. вселяемого гражданина винительном падеже, дата рождения, степень родства)</w:t>
      </w:r>
    </w:p>
    <w:tbl>
      <w:tblPr>
        <w:tblW w:w="9885" w:type="dxa"/>
        <w:tblCellMar>
          <w:left w:w="0" w:type="dxa"/>
          <w:right w:w="0" w:type="dxa"/>
        </w:tblCellMar>
        <w:tblLook w:val="04A0" w:firstRow="1" w:lastRow="0" w:firstColumn="1" w:lastColumn="0" w:noHBand="0" w:noVBand="1"/>
      </w:tblPr>
      <w:tblGrid>
        <w:gridCol w:w="5022"/>
        <w:gridCol w:w="1402"/>
        <w:gridCol w:w="3461"/>
      </w:tblGrid>
      <w:tr w:rsidR="00EB483E" w:rsidRPr="00900E2C" w:rsidTr="00E508B0">
        <w:tc>
          <w:tcPr>
            <w:tcW w:w="5022" w:type="dxa"/>
            <w:tcBorders>
              <w:bottom w:val="single" w:sz="6" w:space="0" w:color="000000"/>
            </w:tcBorders>
            <w:tcMar>
              <w:top w:w="0" w:type="dxa"/>
              <w:left w:w="28" w:type="dxa"/>
              <w:bottom w:w="0" w:type="dxa"/>
              <w:right w:w="28" w:type="dxa"/>
            </w:tcMar>
            <w:vAlign w:val="bottom"/>
            <w:hideMark/>
          </w:tcPr>
          <w:p w:rsidR="00EB483E" w:rsidRPr="00900E2C" w:rsidRDefault="00EB483E" w:rsidP="00653913">
            <w:pPr>
              <w:spacing w:after="0" w:line="240" w:lineRule="auto"/>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tc>
        <w:tc>
          <w:tcPr>
            <w:tcW w:w="1402" w:type="dxa"/>
            <w:tcMar>
              <w:top w:w="0" w:type="dxa"/>
              <w:left w:w="28" w:type="dxa"/>
              <w:bottom w:w="0" w:type="dxa"/>
              <w:right w:w="28" w:type="dxa"/>
            </w:tcMar>
            <w:vAlign w:val="bottom"/>
            <w:hideMark/>
          </w:tcPr>
          <w:p w:rsidR="00EB483E" w:rsidRPr="00900E2C" w:rsidRDefault="00EB483E" w:rsidP="00900E2C">
            <w:pPr>
              <w:spacing w:after="0" w:line="240" w:lineRule="auto"/>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tc>
        <w:tc>
          <w:tcPr>
            <w:tcW w:w="3461" w:type="dxa"/>
            <w:tcBorders>
              <w:bottom w:val="single" w:sz="6" w:space="0" w:color="000000"/>
            </w:tcBorders>
            <w:tcMar>
              <w:top w:w="0" w:type="dxa"/>
              <w:left w:w="28" w:type="dxa"/>
              <w:bottom w:w="0" w:type="dxa"/>
              <w:right w:w="28" w:type="dxa"/>
            </w:tcMar>
            <w:vAlign w:val="bottom"/>
            <w:hideMark/>
          </w:tcPr>
          <w:p w:rsidR="00EB483E" w:rsidRPr="00900E2C" w:rsidRDefault="00EB483E" w:rsidP="00900E2C">
            <w:pPr>
              <w:spacing w:after="0" w:line="240" w:lineRule="auto"/>
              <w:ind w:firstLine="567"/>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tc>
      </w:tr>
      <w:tr w:rsidR="00EB483E" w:rsidRPr="00900E2C" w:rsidTr="00E508B0">
        <w:tc>
          <w:tcPr>
            <w:tcW w:w="5022" w:type="dxa"/>
            <w:tcMar>
              <w:top w:w="0" w:type="dxa"/>
              <w:left w:w="28" w:type="dxa"/>
              <w:bottom w:w="0" w:type="dxa"/>
              <w:right w:w="28" w:type="dxa"/>
            </w:tcMar>
            <w:hideMark/>
          </w:tcPr>
          <w:p w:rsidR="00EB483E" w:rsidRPr="00900E2C" w:rsidRDefault="00EB483E" w:rsidP="00900E2C">
            <w:pPr>
              <w:spacing w:after="0" w:line="240" w:lineRule="auto"/>
              <w:ind w:firstLine="567"/>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(уполномоченное должностное лицо Администрации)</w:t>
            </w:r>
          </w:p>
        </w:tc>
        <w:tc>
          <w:tcPr>
            <w:tcW w:w="1402" w:type="dxa"/>
            <w:tcMar>
              <w:top w:w="0" w:type="dxa"/>
              <w:left w:w="28" w:type="dxa"/>
              <w:bottom w:w="0" w:type="dxa"/>
              <w:right w:w="28" w:type="dxa"/>
            </w:tcMar>
            <w:hideMark/>
          </w:tcPr>
          <w:p w:rsidR="00EB483E" w:rsidRPr="00900E2C" w:rsidRDefault="00EB483E" w:rsidP="00900E2C">
            <w:pPr>
              <w:spacing w:after="0" w:line="240" w:lineRule="auto"/>
              <w:ind w:firstLine="567"/>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tc>
        <w:tc>
          <w:tcPr>
            <w:tcW w:w="3461" w:type="dxa"/>
            <w:tcMar>
              <w:top w:w="0" w:type="dxa"/>
              <w:left w:w="28" w:type="dxa"/>
              <w:bottom w:w="0" w:type="dxa"/>
              <w:right w:w="28" w:type="dxa"/>
            </w:tcMar>
            <w:hideMark/>
          </w:tcPr>
          <w:p w:rsidR="00EB483E" w:rsidRPr="00900E2C" w:rsidRDefault="00EB483E" w:rsidP="00900E2C">
            <w:pPr>
              <w:spacing w:after="0" w:line="240" w:lineRule="auto"/>
              <w:ind w:firstLine="567"/>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(подпись, фамилия, инициалы)</w:t>
            </w:r>
          </w:p>
          <w:p w:rsidR="00EB483E" w:rsidRPr="00900E2C" w:rsidRDefault="00EB483E" w:rsidP="00900E2C">
            <w:pPr>
              <w:spacing w:after="0" w:line="240" w:lineRule="auto"/>
              <w:ind w:firstLine="567"/>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tc>
      </w:tr>
    </w:tbl>
    <w:p w:rsidR="00E508B0" w:rsidRPr="00900E2C" w:rsidRDefault="00DF6E26" w:rsidP="00DF6E26">
      <w:pPr>
        <w:spacing w:before="240" w:after="240" w:line="240" w:lineRule="auto"/>
        <w:ind w:left="737" w:firstLine="5386"/>
        <w:jc w:val="center"/>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«__» ____________ 202__</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Приложение №2</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административному</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регламенту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Форма решения о предоставлении муниципальной услуги</w:t>
      </w:r>
    </w:p>
    <w:p w:rsidR="00EB483E" w:rsidRPr="00900E2C" w:rsidRDefault="00EB483E" w:rsidP="00DF6E26">
      <w:pPr>
        <w:spacing w:before="240" w:after="24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«Получение согласия на вселение нанимателем в занимаемое им жилое помещение по договору социального найма других граждан</w:t>
      </w:r>
      <w:r w:rsidR="00DF6E26">
        <w:rPr>
          <w:rFonts w:ascii="Times New Roman" w:eastAsia="Times New Roman" w:hAnsi="Times New Roman"/>
          <w:color w:val="000000"/>
          <w:sz w:val="26"/>
          <w:szCs w:val="24"/>
          <w:lang w:eastAsia="ru-RU"/>
        </w:rPr>
        <w:t xml:space="preserve"> в качестве членов своей семьи</w:t>
      </w:r>
    </w:p>
    <w:tbl>
      <w:tblPr>
        <w:tblW w:w="9060" w:type="dxa"/>
        <w:tblCellMar>
          <w:left w:w="0" w:type="dxa"/>
          <w:right w:w="0" w:type="dxa"/>
        </w:tblCellMar>
        <w:tblLook w:val="04A0" w:firstRow="1" w:lastRow="0" w:firstColumn="1" w:lastColumn="0" w:noHBand="0" w:noVBand="1"/>
      </w:tblPr>
      <w:tblGrid>
        <w:gridCol w:w="3376"/>
        <w:gridCol w:w="6262"/>
      </w:tblGrid>
      <w:tr w:rsidR="00EB483E" w:rsidRPr="00900E2C" w:rsidTr="00900E2C">
        <w:tc>
          <w:tcPr>
            <w:tcW w:w="9059" w:type="dxa"/>
            <w:gridSpan w:val="2"/>
            <w:vAlign w:val="center"/>
            <w:hideMark/>
          </w:tcPr>
          <w:p w:rsidR="00EB483E" w:rsidRPr="00900E2C" w:rsidRDefault="00EB483E" w:rsidP="00900E2C">
            <w:pPr>
              <w:spacing w:after="283" w:line="240" w:lineRule="auto"/>
              <w:ind w:firstLine="567"/>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(оформляется на официальном бланке Администрации)</w:t>
            </w:r>
          </w:p>
        </w:tc>
      </w:tr>
      <w:tr w:rsidR="00EB483E" w:rsidRPr="00900E2C" w:rsidTr="00900E2C">
        <w:tc>
          <w:tcPr>
            <w:tcW w:w="4530" w:type="dxa"/>
            <w:vAlign w:val="center"/>
            <w:hideMark/>
          </w:tcPr>
          <w:p w:rsidR="00EB483E" w:rsidRPr="00900E2C" w:rsidRDefault="00EB483E" w:rsidP="00900E2C">
            <w:pPr>
              <w:spacing w:after="283" w:line="285" w:lineRule="atLeast"/>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tc>
        <w:tc>
          <w:tcPr>
            <w:tcW w:w="4529" w:type="dxa"/>
            <w:vAlign w:val="center"/>
            <w:hideMark/>
          </w:tcPr>
          <w:p w:rsidR="00EB483E" w:rsidRPr="00900E2C" w:rsidRDefault="00EB483E" w:rsidP="00DF6E26">
            <w:pPr>
              <w:spacing w:after="283" w:line="240" w:lineRule="auto"/>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_______________________________ (ФИО (последнее при наличии), адрес электронной почты заявителя)</w:t>
            </w:r>
          </w:p>
          <w:p w:rsidR="00EB483E" w:rsidRPr="00900E2C" w:rsidRDefault="00EB483E" w:rsidP="00900E2C">
            <w:pPr>
              <w:spacing w:after="283" w:line="240" w:lineRule="auto"/>
              <w:ind w:firstLine="567"/>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________________________________ (регистрационный номер запроса)</w:t>
            </w:r>
          </w:p>
        </w:tc>
      </w:tr>
      <w:tr w:rsidR="00EB483E" w:rsidRPr="00900E2C" w:rsidTr="00900E2C">
        <w:tc>
          <w:tcPr>
            <w:tcW w:w="9059" w:type="dxa"/>
            <w:gridSpan w:val="2"/>
            <w:vAlign w:val="center"/>
            <w:hideMark/>
          </w:tcPr>
          <w:p w:rsidR="00EB483E" w:rsidRPr="00900E2C" w:rsidRDefault="00EB483E" w:rsidP="00DF6E26">
            <w:pPr>
              <w:spacing w:after="0" w:line="240" w:lineRule="auto"/>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p w:rsidR="00EB483E" w:rsidRPr="00900E2C" w:rsidRDefault="00EB483E" w:rsidP="00900E2C">
            <w:pPr>
              <w:spacing w:after="0" w:line="240" w:lineRule="auto"/>
              <w:ind w:firstLine="510"/>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Согласие на обмен жилыми помещениями, предоставленными по договорам социального найма</w:t>
            </w:r>
          </w:p>
          <w:p w:rsidR="00EB483E" w:rsidRPr="00900E2C" w:rsidRDefault="00EB483E" w:rsidP="00900E2C">
            <w:pPr>
              <w:spacing w:after="283" w:line="240" w:lineRule="auto"/>
              <w:ind w:firstLine="567"/>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от __________________ № _________________</w:t>
            </w:r>
          </w:p>
          <w:p w:rsidR="00EB483E" w:rsidRPr="00900E2C" w:rsidRDefault="00EB483E" w:rsidP="00900E2C">
            <w:pPr>
              <w:spacing w:after="283" w:line="240" w:lineRule="auto"/>
              <w:ind w:firstLine="285"/>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На основании __________________________________________________________</w:t>
            </w:r>
          </w:p>
          <w:p w:rsidR="00EB483E" w:rsidRPr="00900E2C" w:rsidRDefault="00EB483E" w:rsidP="00900E2C">
            <w:pPr>
              <w:spacing w:after="283" w:line="240" w:lineRule="auto"/>
              <w:ind w:firstLine="567"/>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(наименование правового акта муниципального образования)</w:t>
            </w:r>
          </w:p>
          <w:p w:rsidR="00EB483E" w:rsidRPr="00900E2C" w:rsidRDefault="00EB483E" w:rsidP="00900E2C">
            <w:pPr>
              <w:spacing w:after="283" w:line="285" w:lineRule="atLeast"/>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от «___» ____________ 20__ года № ___________</w:t>
            </w:r>
          </w:p>
          <w:p w:rsidR="00EB483E" w:rsidRPr="00900E2C" w:rsidRDefault="00EB483E" w:rsidP="00900E2C">
            <w:pPr>
              <w:spacing w:after="283" w:line="285" w:lineRule="atLeast"/>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(реквизиты правового акта муниципального образования)</w:t>
            </w:r>
          </w:p>
          <w:p w:rsidR="00EB483E" w:rsidRPr="00900E2C" w:rsidRDefault="00EB483E" w:rsidP="00900E2C">
            <w:pPr>
              <w:spacing w:after="0" w:line="240" w:lineRule="auto"/>
              <w:ind w:firstLine="285"/>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Вам дано согласие на обмен жилыми помещениями, предоставленными по договорам социального найма, расположенными по адресам:</w:t>
            </w:r>
          </w:p>
          <w:p w:rsidR="00EB483E" w:rsidRPr="00900E2C" w:rsidRDefault="00EB483E" w:rsidP="007D077D">
            <w:pPr>
              <w:spacing w:after="0" w:line="240" w:lineRule="auto"/>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_________________________________</w:t>
            </w:r>
            <w:r w:rsidR="007D077D">
              <w:rPr>
                <w:rFonts w:ascii="Times New Roman" w:eastAsia="Times New Roman" w:hAnsi="Times New Roman"/>
                <w:sz w:val="26"/>
                <w:szCs w:val="24"/>
                <w:lang w:eastAsia="ru-RU"/>
              </w:rPr>
              <w:t>_______________________________</w:t>
            </w:r>
            <w:r w:rsidRPr="00900E2C">
              <w:rPr>
                <w:rFonts w:ascii="Times New Roman" w:eastAsia="Times New Roman" w:hAnsi="Times New Roman"/>
                <w:sz w:val="26"/>
                <w:szCs w:val="24"/>
                <w:lang w:eastAsia="ru-RU"/>
              </w:rPr>
              <w:t>_______________________________________________________________</w:t>
            </w:r>
          </w:p>
          <w:p w:rsidR="00EB483E" w:rsidRPr="00900E2C" w:rsidRDefault="00EB483E" w:rsidP="00900E2C">
            <w:pPr>
              <w:spacing w:after="283" w:line="240" w:lineRule="auto"/>
              <w:ind w:firstLine="285"/>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Получить консультацию по вопросам заключения договоров социального найма Вы вправе в приемные часы: _________________________________________________ или по телефону ________________________________________________________________</w:t>
            </w:r>
          </w:p>
          <w:p w:rsidR="00EB483E" w:rsidRPr="00900E2C" w:rsidRDefault="00EB483E" w:rsidP="007D077D">
            <w:pPr>
              <w:spacing w:after="283" w:line="240" w:lineRule="auto"/>
              <w:ind w:firstLine="567"/>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(указат</w:t>
            </w:r>
            <w:r w:rsidR="007D077D">
              <w:rPr>
                <w:rFonts w:ascii="Times New Roman" w:eastAsia="Times New Roman" w:hAnsi="Times New Roman"/>
                <w:sz w:val="26"/>
                <w:szCs w:val="24"/>
                <w:lang w:eastAsia="ru-RU"/>
              </w:rPr>
              <w:t>ь время и место приема граждан</w:t>
            </w:r>
          </w:p>
        </w:tc>
      </w:tr>
    </w:tbl>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p>
    <w:tbl>
      <w:tblPr>
        <w:tblW w:w="9495" w:type="dxa"/>
        <w:tblCellMar>
          <w:left w:w="0" w:type="dxa"/>
          <w:right w:w="0" w:type="dxa"/>
        </w:tblCellMar>
        <w:tblLook w:val="04A0" w:firstRow="1" w:lastRow="0" w:firstColumn="1" w:lastColumn="0" w:noHBand="0" w:noVBand="1"/>
      </w:tblPr>
      <w:tblGrid>
        <w:gridCol w:w="5020"/>
        <w:gridCol w:w="1410"/>
        <w:gridCol w:w="3065"/>
      </w:tblGrid>
      <w:tr w:rsidR="00EB483E" w:rsidRPr="00900E2C" w:rsidTr="00900E2C">
        <w:tc>
          <w:tcPr>
            <w:tcW w:w="5020" w:type="dxa"/>
            <w:tcBorders>
              <w:bottom w:val="single" w:sz="6" w:space="0" w:color="000000"/>
            </w:tcBorders>
            <w:tcMar>
              <w:top w:w="0" w:type="dxa"/>
              <w:left w:w="28" w:type="dxa"/>
              <w:bottom w:w="0" w:type="dxa"/>
              <w:right w:w="28" w:type="dxa"/>
            </w:tcMar>
            <w:vAlign w:val="bottom"/>
            <w:hideMark/>
          </w:tcPr>
          <w:p w:rsidR="00EB483E" w:rsidRPr="00900E2C" w:rsidRDefault="00EB483E" w:rsidP="00900E2C">
            <w:pPr>
              <w:spacing w:after="0" w:line="240" w:lineRule="auto"/>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tc>
        <w:tc>
          <w:tcPr>
            <w:tcW w:w="1410" w:type="dxa"/>
            <w:tcMar>
              <w:top w:w="0" w:type="dxa"/>
              <w:left w:w="28" w:type="dxa"/>
              <w:bottom w:w="0" w:type="dxa"/>
              <w:right w:w="28" w:type="dxa"/>
            </w:tcMar>
            <w:vAlign w:val="bottom"/>
            <w:hideMark/>
          </w:tcPr>
          <w:p w:rsidR="00EB483E" w:rsidRPr="00900E2C" w:rsidRDefault="00EB483E" w:rsidP="00900E2C">
            <w:pPr>
              <w:spacing w:after="0" w:line="240" w:lineRule="auto"/>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tc>
        <w:tc>
          <w:tcPr>
            <w:tcW w:w="3065" w:type="dxa"/>
            <w:tcBorders>
              <w:bottom w:val="single" w:sz="6" w:space="0" w:color="000000"/>
            </w:tcBorders>
            <w:tcMar>
              <w:top w:w="0" w:type="dxa"/>
              <w:left w:w="28" w:type="dxa"/>
              <w:bottom w:w="0" w:type="dxa"/>
              <w:right w:w="28" w:type="dxa"/>
            </w:tcMar>
            <w:vAlign w:val="bottom"/>
            <w:hideMark/>
          </w:tcPr>
          <w:p w:rsidR="00EB483E" w:rsidRPr="00900E2C" w:rsidRDefault="00EB483E" w:rsidP="00900E2C">
            <w:pPr>
              <w:spacing w:after="0" w:line="240" w:lineRule="auto"/>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tc>
      </w:tr>
      <w:tr w:rsidR="00EB483E" w:rsidRPr="00900E2C" w:rsidTr="00900E2C">
        <w:tc>
          <w:tcPr>
            <w:tcW w:w="5020" w:type="dxa"/>
            <w:tcMar>
              <w:top w:w="0" w:type="dxa"/>
              <w:left w:w="28" w:type="dxa"/>
              <w:bottom w:w="0" w:type="dxa"/>
              <w:right w:w="28" w:type="dxa"/>
            </w:tcMar>
            <w:hideMark/>
          </w:tcPr>
          <w:p w:rsidR="00EB483E" w:rsidRPr="00900E2C" w:rsidRDefault="00EB483E" w:rsidP="00900E2C">
            <w:pPr>
              <w:spacing w:after="0" w:line="240" w:lineRule="auto"/>
              <w:ind w:firstLine="567"/>
              <w:jc w:val="center"/>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(уполномоченное должностное лицо Администрации)</w:t>
            </w:r>
          </w:p>
        </w:tc>
        <w:tc>
          <w:tcPr>
            <w:tcW w:w="1410" w:type="dxa"/>
            <w:tcMar>
              <w:top w:w="0" w:type="dxa"/>
              <w:left w:w="28" w:type="dxa"/>
              <w:bottom w:w="0" w:type="dxa"/>
              <w:right w:w="28" w:type="dxa"/>
            </w:tcMar>
            <w:hideMark/>
          </w:tcPr>
          <w:p w:rsidR="00EB483E" w:rsidRPr="00900E2C" w:rsidRDefault="00EB483E" w:rsidP="00900E2C">
            <w:pPr>
              <w:spacing w:after="0" w:line="240" w:lineRule="auto"/>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tc>
        <w:tc>
          <w:tcPr>
            <w:tcW w:w="3065" w:type="dxa"/>
            <w:tcMar>
              <w:top w:w="0" w:type="dxa"/>
              <w:left w:w="28" w:type="dxa"/>
              <w:bottom w:w="0" w:type="dxa"/>
              <w:right w:w="28" w:type="dxa"/>
            </w:tcMar>
            <w:hideMark/>
          </w:tcPr>
          <w:p w:rsidR="00EB483E" w:rsidRPr="00900E2C" w:rsidRDefault="00EB483E" w:rsidP="00900E2C">
            <w:pPr>
              <w:spacing w:after="0" w:line="240" w:lineRule="auto"/>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(подпись, фамилия,</w:t>
            </w:r>
          </w:p>
          <w:p w:rsidR="00EB483E" w:rsidRPr="00900E2C" w:rsidRDefault="00EB483E" w:rsidP="00900E2C">
            <w:pPr>
              <w:spacing w:after="0" w:line="240" w:lineRule="auto"/>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инициалы)</w:t>
            </w:r>
          </w:p>
          <w:p w:rsidR="00EB483E" w:rsidRPr="00900E2C" w:rsidRDefault="00EB483E" w:rsidP="00900E2C">
            <w:pPr>
              <w:spacing w:after="0" w:line="240" w:lineRule="auto"/>
              <w:ind w:firstLine="567"/>
              <w:jc w:val="both"/>
              <w:rPr>
                <w:rFonts w:ascii="Times New Roman" w:eastAsia="Times New Roman" w:hAnsi="Times New Roman"/>
                <w:sz w:val="26"/>
                <w:szCs w:val="24"/>
                <w:lang w:eastAsia="ru-RU"/>
              </w:rPr>
            </w:pPr>
            <w:r w:rsidRPr="00900E2C">
              <w:rPr>
                <w:rFonts w:ascii="Times New Roman" w:eastAsia="Times New Roman" w:hAnsi="Times New Roman"/>
                <w:sz w:val="26"/>
                <w:szCs w:val="24"/>
                <w:lang w:eastAsia="ru-RU"/>
              </w:rPr>
              <w:t xml:space="preserve"> </w:t>
            </w:r>
          </w:p>
        </w:tc>
      </w:tr>
    </w:tbl>
    <w:p w:rsidR="00EB483E" w:rsidRPr="00900E2C" w:rsidRDefault="00EB483E" w:rsidP="00DF6E26">
      <w:pPr>
        <w:spacing w:after="0" w:line="240" w:lineRule="auto"/>
        <w:jc w:val="both"/>
        <w:rPr>
          <w:rFonts w:ascii="Times New Roman" w:eastAsia="Times New Roman" w:hAnsi="Times New Roman"/>
          <w:color w:val="000000"/>
          <w:sz w:val="26"/>
          <w:szCs w:val="24"/>
          <w:lang w:eastAsia="ru-RU"/>
        </w:rPr>
      </w:pPr>
    </w:p>
    <w:p w:rsidR="00EB483E" w:rsidRPr="00900E2C" w:rsidRDefault="00EB483E" w:rsidP="00EB483E">
      <w:pPr>
        <w:spacing w:before="240" w:after="240" w:line="240" w:lineRule="auto"/>
        <w:ind w:left="737" w:firstLine="4195"/>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 __________________ 202__</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Приложение №3</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административному</w:t>
      </w:r>
    </w:p>
    <w:p w:rsidR="00EB483E" w:rsidRPr="00900E2C" w:rsidRDefault="007D077D" w:rsidP="007D077D">
      <w:pPr>
        <w:spacing w:after="0" w:line="240" w:lineRule="auto"/>
        <w:ind w:firstLine="4962"/>
        <w:jc w:val="right"/>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 xml:space="preserve">регламенту </w:t>
      </w:r>
      <w:r w:rsidR="00237D9B">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4565"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ма</w:t>
      </w:r>
    </w:p>
    <w:p w:rsidR="00EB483E" w:rsidRPr="00900E2C" w:rsidRDefault="00EB483E" w:rsidP="00EB483E">
      <w:pPr>
        <w:spacing w:before="48" w:after="0" w:line="276" w:lineRule="atLeast"/>
        <w:ind w:left="686" w:right="615" w:firstLine="654"/>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решения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об </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азе в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лении муни</w:t>
      </w:r>
      <w:r w:rsidRPr="00900E2C">
        <w:rPr>
          <w:rFonts w:ascii="Times New Roman" w:eastAsia="Times New Roman" w:hAnsi="Times New Roman"/>
          <w:color w:val="000000"/>
          <w:spacing w:val="-1"/>
          <w:sz w:val="26"/>
          <w:szCs w:val="24"/>
          <w:lang w:eastAsia="ru-RU"/>
        </w:rPr>
        <w:t>ц</w:t>
      </w:r>
      <w:r w:rsidRPr="00900E2C">
        <w:rPr>
          <w:rFonts w:ascii="Times New Roman" w:eastAsia="Times New Roman" w:hAnsi="Times New Roman"/>
          <w:color w:val="000000"/>
          <w:sz w:val="26"/>
          <w:szCs w:val="24"/>
          <w:lang w:eastAsia="ru-RU"/>
        </w:rPr>
        <w:t>ип</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льной услуги «П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лучение со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сия на</w:t>
      </w:r>
      <w:r w:rsidRPr="00900E2C">
        <w:rPr>
          <w:rFonts w:ascii="Times New Roman" w:eastAsia="Times New Roman" w:hAnsi="Times New Roman"/>
          <w:color w:val="000000"/>
          <w:spacing w:val="3"/>
          <w:sz w:val="26"/>
          <w:szCs w:val="24"/>
          <w:lang w:eastAsia="ru-RU"/>
        </w:rPr>
        <w:t xml:space="preserve">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еление нани</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елем в</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занимаем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 им</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жил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p>
    <w:p w:rsidR="00EB483E" w:rsidRPr="00900E2C" w:rsidRDefault="00EB483E" w:rsidP="00237D9B">
      <w:pPr>
        <w:spacing w:after="0" w:line="276" w:lineRule="atLeast"/>
        <w:ind w:left="4169" w:right="213" w:hanging="3884"/>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 по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 д</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их</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граждан в</w:t>
      </w:r>
      <w:r w:rsidRPr="00900E2C">
        <w:rPr>
          <w:rFonts w:ascii="Times New Roman" w:eastAsia="Times New Roman" w:hAnsi="Times New Roman"/>
          <w:color w:val="000000"/>
          <w:spacing w:val="3"/>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членов с</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 xml:space="preserve">ей </w:t>
      </w:r>
      <w:r w:rsidRPr="00900E2C">
        <w:rPr>
          <w:rFonts w:ascii="Times New Roman" w:eastAsia="Times New Roman" w:hAnsi="Times New Roman"/>
          <w:color w:val="000000"/>
          <w:spacing w:val="4"/>
          <w:sz w:val="26"/>
          <w:szCs w:val="24"/>
          <w:lang w:eastAsia="ru-RU"/>
        </w:rPr>
        <w:t>с</w:t>
      </w:r>
      <w:r w:rsidR="00237D9B">
        <w:rPr>
          <w:rFonts w:ascii="Times New Roman" w:eastAsia="Times New Roman" w:hAnsi="Times New Roman"/>
          <w:color w:val="000000"/>
          <w:sz w:val="26"/>
          <w:szCs w:val="24"/>
          <w:lang w:eastAsia="ru-RU"/>
        </w:rPr>
        <w:t>емьи»</w:t>
      </w:r>
    </w:p>
    <w:p w:rsidR="00EB483E" w:rsidRPr="00900E2C" w:rsidRDefault="00EB483E" w:rsidP="00EB483E">
      <w:pPr>
        <w:spacing w:after="0" w:line="240" w:lineRule="auto"/>
        <w:ind w:left="1637"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офо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ляе</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на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фици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 xml:space="preserve">м </w:t>
      </w:r>
      <w:r w:rsidRPr="00900E2C">
        <w:rPr>
          <w:rFonts w:ascii="Times New Roman" w:eastAsia="Times New Roman" w:hAnsi="Times New Roman"/>
          <w:color w:val="000000"/>
          <w:spacing w:val="-5"/>
          <w:sz w:val="26"/>
          <w:szCs w:val="24"/>
          <w:lang w:eastAsia="ru-RU"/>
        </w:rPr>
        <w:t>б</w:t>
      </w:r>
      <w:r w:rsidRPr="00900E2C">
        <w:rPr>
          <w:rFonts w:ascii="Times New Roman" w:eastAsia="Times New Roman" w:hAnsi="Times New Roman"/>
          <w:color w:val="000000"/>
          <w:sz w:val="26"/>
          <w:szCs w:val="24"/>
          <w:lang w:eastAsia="ru-RU"/>
        </w:rPr>
        <w:t>ла</w:t>
      </w:r>
      <w:r w:rsidRPr="00900E2C">
        <w:rPr>
          <w:rFonts w:ascii="Times New Roman" w:eastAsia="Times New Roman" w:hAnsi="Times New Roman"/>
          <w:color w:val="000000"/>
          <w:spacing w:val="-2"/>
          <w:sz w:val="26"/>
          <w:szCs w:val="24"/>
          <w:lang w:eastAsia="ru-RU"/>
        </w:rPr>
        <w:t>н</w:t>
      </w:r>
      <w:r w:rsidRPr="00900E2C">
        <w:rPr>
          <w:rFonts w:ascii="Times New Roman" w:eastAsia="Times New Roman" w:hAnsi="Times New Roman"/>
          <w:color w:val="000000"/>
          <w:spacing w:val="-6"/>
          <w:sz w:val="26"/>
          <w:szCs w:val="24"/>
          <w:lang w:eastAsia="ru-RU"/>
        </w:rPr>
        <w:t>к</w:t>
      </w:r>
      <w:r w:rsidRPr="00900E2C">
        <w:rPr>
          <w:rFonts w:ascii="Times New Roman" w:eastAsia="Times New Roman" w:hAnsi="Times New Roman"/>
          <w:color w:val="000000"/>
          <w:sz w:val="26"/>
          <w:szCs w:val="24"/>
          <w:lang w:eastAsia="ru-RU"/>
        </w:rPr>
        <w:t>е Админис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рации)</w:t>
      </w:r>
    </w:p>
    <w:p w:rsidR="00EB483E" w:rsidRPr="00900E2C" w:rsidRDefault="00EB483E" w:rsidP="00EB483E">
      <w:pPr>
        <w:spacing w:after="18" w:line="160" w:lineRule="atLeast"/>
        <w:ind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76" w:lineRule="atLeast"/>
        <w:ind w:left="5247" w:right="33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3"/>
          <w:sz w:val="26"/>
          <w:szCs w:val="24"/>
          <w:lang w:eastAsia="ru-RU"/>
        </w:rPr>
        <w:t>у</w:t>
      </w:r>
      <w:r w:rsidRPr="00900E2C">
        <w:rPr>
          <w:rFonts w:ascii="Times New Roman" w:eastAsia="Times New Roman" w:hAnsi="Times New Roman"/>
          <w:color w:val="000000"/>
          <w:sz w:val="26"/>
          <w:szCs w:val="24"/>
          <w:lang w:eastAsia="ru-RU"/>
        </w:rPr>
        <w:t xml:space="preserve">: _________________________ </w:t>
      </w:r>
      <w:r w:rsidRPr="00900E2C">
        <w:rPr>
          <w:rFonts w:ascii="Times New Roman" w:eastAsia="Times New Roman" w:hAnsi="Times New Roman"/>
          <w:i/>
          <w:iCs/>
          <w:color w:val="000000"/>
          <w:spacing w:val="-1"/>
          <w:sz w:val="26"/>
          <w:szCs w:val="24"/>
          <w:lang w:eastAsia="ru-RU"/>
        </w:rPr>
        <w:t>(</w:t>
      </w:r>
      <w:r w:rsidRPr="00900E2C">
        <w:rPr>
          <w:rFonts w:ascii="Times New Roman" w:eastAsia="Times New Roman" w:hAnsi="Times New Roman"/>
          <w:i/>
          <w:iCs/>
          <w:color w:val="000000"/>
          <w:sz w:val="26"/>
          <w:szCs w:val="24"/>
          <w:lang w:eastAsia="ru-RU"/>
        </w:rPr>
        <w:t>ФИО (по</w:t>
      </w:r>
      <w:r w:rsidRPr="00900E2C">
        <w:rPr>
          <w:rFonts w:ascii="Times New Roman" w:eastAsia="Times New Roman" w:hAnsi="Times New Roman"/>
          <w:i/>
          <w:iCs/>
          <w:color w:val="000000"/>
          <w:spacing w:val="-1"/>
          <w:sz w:val="26"/>
          <w:szCs w:val="24"/>
          <w:lang w:eastAsia="ru-RU"/>
        </w:rPr>
        <w:t>с</w:t>
      </w:r>
      <w:r w:rsidRPr="00900E2C">
        <w:rPr>
          <w:rFonts w:ascii="Times New Roman" w:eastAsia="Times New Roman" w:hAnsi="Times New Roman"/>
          <w:i/>
          <w:iCs/>
          <w:color w:val="000000"/>
          <w:spacing w:val="6"/>
          <w:sz w:val="26"/>
          <w:szCs w:val="24"/>
          <w:lang w:eastAsia="ru-RU"/>
        </w:rPr>
        <w:t>л</w:t>
      </w:r>
      <w:r w:rsidRPr="00900E2C">
        <w:rPr>
          <w:rFonts w:ascii="Times New Roman" w:eastAsia="Times New Roman" w:hAnsi="Times New Roman"/>
          <w:i/>
          <w:iCs/>
          <w:color w:val="000000"/>
          <w:spacing w:val="-5"/>
          <w:sz w:val="26"/>
          <w:szCs w:val="24"/>
          <w:lang w:eastAsia="ru-RU"/>
        </w:rPr>
        <w:t>е</w:t>
      </w:r>
      <w:r w:rsidRPr="00900E2C">
        <w:rPr>
          <w:rFonts w:ascii="Times New Roman" w:eastAsia="Times New Roman" w:hAnsi="Times New Roman"/>
          <w:i/>
          <w:iCs/>
          <w:color w:val="000000"/>
          <w:sz w:val="26"/>
          <w:szCs w:val="24"/>
          <w:lang w:eastAsia="ru-RU"/>
        </w:rPr>
        <w:t>днее при наличи</w:t>
      </w:r>
      <w:r w:rsidRPr="00900E2C">
        <w:rPr>
          <w:rFonts w:ascii="Times New Roman" w:eastAsia="Times New Roman" w:hAnsi="Times New Roman"/>
          <w:i/>
          <w:iCs/>
          <w:color w:val="000000"/>
          <w:spacing w:val="-1"/>
          <w:sz w:val="26"/>
          <w:szCs w:val="24"/>
          <w:lang w:eastAsia="ru-RU"/>
        </w:rPr>
        <w:t>и</w:t>
      </w:r>
      <w:r w:rsidRPr="00900E2C">
        <w:rPr>
          <w:rFonts w:ascii="Times New Roman" w:eastAsia="Times New Roman" w:hAnsi="Times New Roman"/>
          <w:i/>
          <w:iCs/>
          <w:color w:val="000000"/>
          <w:sz w:val="26"/>
          <w:szCs w:val="24"/>
          <w:lang w:eastAsia="ru-RU"/>
        </w:rPr>
        <w:t>) физич</w:t>
      </w:r>
      <w:r w:rsidRPr="00900E2C">
        <w:rPr>
          <w:rFonts w:ascii="Times New Roman" w:eastAsia="Times New Roman" w:hAnsi="Times New Roman"/>
          <w:i/>
          <w:iCs/>
          <w:color w:val="000000"/>
          <w:spacing w:val="-3"/>
          <w:sz w:val="26"/>
          <w:szCs w:val="24"/>
          <w:lang w:eastAsia="ru-RU"/>
        </w:rPr>
        <w:t>е</w:t>
      </w:r>
      <w:r w:rsidRPr="00900E2C">
        <w:rPr>
          <w:rFonts w:ascii="Times New Roman" w:eastAsia="Times New Roman" w:hAnsi="Times New Roman"/>
          <w:i/>
          <w:iCs/>
          <w:color w:val="000000"/>
          <w:sz w:val="26"/>
          <w:szCs w:val="24"/>
          <w:lang w:eastAsia="ru-RU"/>
        </w:rPr>
        <w:t>с</w:t>
      </w:r>
      <w:r w:rsidRPr="00900E2C">
        <w:rPr>
          <w:rFonts w:ascii="Times New Roman" w:eastAsia="Times New Roman" w:hAnsi="Times New Roman"/>
          <w:i/>
          <w:iCs/>
          <w:color w:val="000000"/>
          <w:spacing w:val="-11"/>
          <w:sz w:val="26"/>
          <w:szCs w:val="24"/>
          <w:lang w:eastAsia="ru-RU"/>
        </w:rPr>
        <w:t>к</w:t>
      </w:r>
      <w:r w:rsidRPr="00900E2C">
        <w:rPr>
          <w:rFonts w:ascii="Times New Roman" w:eastAsia="Times New Roman" w:hAnsi="Times New Roman"/>
          <w:i/>
          <w:iCs/>
          <w:color w:val="000000"/>
          <w:sz w:val="26"/>
          <w:szCs w:val="24"/>
          <w:lang w:eastAsia="ru-RU"/>
        </w:rPr>
        <w:t>ого ли</w:t>
      </w:r>
      <w:r w:rsidRPr="00900E2C">
        <w:rPr>
          <w:rFonts w:ascii="Times New Roman" w:eastAsia="Times New Roman" w:hAnsi="Times New Roman"/>
          <w:i/>
          <w:iCs/>
          <w:color w:val="000000"/>
          <w:spacing w:val="3"/>
          <w:sz w:val="26"/>
          <w:szCs w:val="24"/>
          <w:lang w:eastAsia="ru-RU"/>
        </w:rPr>
        <w:t>ц</w:t>
      </w:r>
      <w:r w:rsidRPr="00900E2C">
        <w:rPr>
          <w:rFonts w:ascii="Times New Roman" w:eastAsia="Times New Roman" w:hAnsi="Times New Roman"/>
          <w:i/>
          <w:iCs/>
          <w:color w:val="000000"/>
          <w:spacing w:val="1"/>
          <w:sz w:val="26"/>
          <w:szCs w:val="24"/>
          <w:lang w:eastAsia="ru-RU"/>
        </w:rPr>
        <w:t>а</w:t>
      </w:r>
      <w:r w:rsidRPr="00900E2C">
        <w:rPr>
          <w:rFonts w:ascii="Times New Roman" w:eastAsia="Times New Roman" w:hAnsi="Times New Roman"/>
          <w:i/>
          <w:iCs/>
          <w:color w:val="000000"/>
          <w:sz w:val="26"/>
          <w:szCs w:val="24"/>
          <w:lang w:eastAsia="ru-RU"/>
        </w:rPr>
        <w:t>)</w:t>
      </w:r>
    </w:p>
    <w:p w:rsidR="00EB483E" w:rsidRPr="00900E2C" w:rsidRDefault="00EB483E" w:rsidP="00EB483E">
      <w:pPr>
        <w:spacing w:after="10" w:line="120" w:lineRule="atLeast"/>
        <w:ind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76" w:lineRule="atLeast"/>
        <w:ind w:left="686" w:right="615" w:firstLine="65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 xml:space="preserve">ешение об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азе в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лении м</w:t>
      </w:r>
      <w:r w:rsidRPr="00900E2C">
        <w:rPr>
          <w:rFonts w:ascii="Times New Roman" w:eastAsia="Times New Roman" w:hAnsi="Times New Roman"/>
          <w:color w:val="000000"/>
          <w:spacing w:val="-1"/>
          <w:sz w:val="26"/>
          <w:szCs w:val="24"/>
          <w:lang w:eastAsia="ru-RU"/>
        </w:rPr>
        <w:t>у</w:t>
      </w:r>
      <w:r w:rsidRPr="00900E2C">
        <w:rPr>
          <w:rFonts w:ascii="Times New Roman" w:eastAsia="Times New Roman" w:hAnsi="Times New Roman"/>
          <w:color w:val="000000"/>
          <w:sz w:val="26"/>
          <w:szCs w:val="24"/>
          <w:lang w:eastAsia="ru-RU"/>
        </w:rPr>
        <w:t>ницип</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льной услуги «П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лучение со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сия на</w:t>
      </w:r>
      <w:r w:rsidRPr="00900E2C">
        <w:rPr>
          <w:rFonts w:ascii="Times New Roman" w:eastAsia="Times New Roman" w:hAnsi="Times New Roman"/>
          <w:color w:val="000000"/>
          <w:spacing w:val="3"/>
          <w:sz w:val="26"/>
          <w:szCs w:val="24"/>
          <w:lang w:eastAsia="ru-RU"/>
        </w:rPr>
        <w:t xml:space="preserve">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еление нани</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елем в</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занимаем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 им</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жил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p>
    <w:p w:rsidR="00EB483E" w:rsidRPr="00900E2C" w:rsidRDefault="00EB483E" w:rsidP="00EB483E">
      <w:pPr>
        <w:spacing w:after="0" w:line="276" w:lineRule="atLeast"/>
        <w:ind w:left="4169" w:right="213" w:hanging="3884"/>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 по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 д</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их</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граждан в</w:t>
      </w:r>
      <w:r w:rsidRPr="00900E2C">
        <w:rPr>
          <w:rFonts w:ascii="Times New Roman" w:eastAsia="Times New Roman" w:hAnsi="Times New Roman"/>
          <w:color w:val="000000"/>
          <w:spacing w:val="3"/>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членов с</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 xml:space="preserve">ей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емьи»</w:t>
      </w:r>
    </w:p>
    <w:p w:rsidR="00EB483E" w:rsidRPr="00900E2C" w:rsidRDefault="00EB483E" w:rsidP="00EB483E">
      <w:pPr>
        <w:spacing w:after="78"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firstLine="71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38"/>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ствии</w:t>
      </w:r>
      <w:r w:rsidRPr="00900E2C">
        <w:rPr>
          <w:rFonts w:ascii="Times New Roman" w:eastAsia="Times New Roman" w:hAnsi="Times New Roman"/>
          <w:color w:val="000000"/>
          <w:spacing w:val="139"/>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40"/>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i/>
          <w:iCs/>
          <w:color w:val="000000"/>
          <w:sz w:val="26"/>
          <w:szCs w:val="24"/>
          <w:lang w:eastAsia="ru-RU"/>
        </w:rPr>
        <w:t>(у</w:t>
      </w:r>
      <w:r w:rsidRPr="00900E2C">
        <w:rPr>
          <w:rFonts w:ascii="Times New Roman" w:eastAsia="Times New Roman" w:hAnsi="Times New Roman"/>
          <w:i/>
          <w:iCs/>
          <w:color w:val="000000"/>
          <w:spacing w:val="-5"/>
          <w:sz w:val="26"/>
          <w:szCs w:val="24"/>
          <w:lang w:eastAsia="ru-RU"/>
        </w:rPr>
        <w:t>к</w:t>
      </w:r>
      <w:r w:rsidRPr="00900E2C">
        <w:rPr>
          <w:rFonts w:ascii="Times New Roman" w:eastAsia="Times New Roman" w:hAnsi="Times New Roman"/>
          <w:i/>
          <w:iCs/>
          <w:color w:val="000000"/>
          <w:spacing w:val="-2"/>
          <w:sz w:val="26"/>
          <w:szCs w:val="24"/>
          <w:lang w:eastAsia="ru-RU"/>
        </w:rPr>
        <w:t>а</w:t>
      </w:r>
      <w:r w:rsidRPr="00900E2C">
        <w:rPr>
          <w:rFonts w:ascii="Times New Roman" w:eastAsia="Times New Roman" w:hAnsi="Times New Roman"/>
          <w:i/>
          <w:iCs/>
          <w:color w:val="000000"/>
          <w:sz w:val="26"/>
          <w:szCs w:val="24"/>
          <w:lang w:eastAsia="ru-RU"/>
        </w:rPr>
        <w:t>зать</w:t>
      </w:r>
      <w:r w:rsidRPr="00900E2C">
        <w:rPr>
          <w:rFonts w:ascii="Times New Roman" w:eastAsia="Times New Roman" w:hAnsi="Times New Roman"/>
          <w:i/>
          <w:iCs/>
          <w:color w:val="000000"/>
          <w:spacing w:val="137"/>
          <w:sz w:val="26"/>
          <w:szCs w:val="24"/>
          <w:lang w:eastAsia="ru-RU"/>
        </w:rPr>
        <w:t xml:space="preserve"> </w:t>
      </w:r>
      <w:r w:rsidRPr="00900E2C">
        <w:rPr>
          <w:rFonts w:ascii="Times New Roman" w:eastAsia="Times New Roman" w:hAnsi="Times New Roman"/>
          <w:i/>
          <w:iCs/>
          <w:color w:val="000000"/>
          <w:sz w:val="26"/>
          <w:szCs w:val="24"/>
          <w:lang w:eastAsia="ru-RU"/>
        </w:rPr>
        <w:t>на</w:t>
      </w:r>
      <w:r w:rsidRPr="00900E2C">
        <w:rPr>
          <w:rFonts w:ascii="Times New Roman" w:eastAsia="Times New Roman" w:hAnsi="Times New Roman"/>
          <w:i/>
          <w:iCs/>
          <w:color w:val="000000"/>
          <w:spacing w:val="1"/>
          <w:sz w:val="26"/>
          <w:szCs w:val="24"/>
          <w:lang w:eastAsia="ru-RU"/>
        </w:rPr>
        <w:t>и</w:t>
      </w:r>
      <w:r w:rsidRPr="00900E2C">
        <w:rPr>
          <w:rFonts w:ascii="Times New Roman" w:eastAsia="Times New Roman" w:hAnsi="Times New Roman"/>
          <w:i/>
          <w:iCs/>
          <w:color w:val="000000"/>
          <w:sz w:val="26"/>
          <w:szCs w:val="24"/>
          <w:lang w:eastAsia="ru-RU"/>
        </w:rPr>
        <w:t>ме</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i/>
          <w:iCs/>
          <w:color w:val="000000"/>
          <w:spacing w:val="-1"/>
          <w:sz w:val="26"/>
          <w:szCs w:val="24"/>
          <w:lang w:eastAsia="ru-RU"/>
        </w:rPr>
        <w:t>в</w:t>
      </w:r>
      <w:r w:rsidRPr="00900E2C">
        <w:rPr>
          <w:rFonts w:ascii="Times New Roman" w:eastAsia="Times New Roman" w:hAnsi="Times New Roman"/>
          <w:i/>
          <w:iCs/>
          <w:color w:val="000000"/>
          <w:spacing w:val="1"/>
          <w:sz w:val="26"/>
          <w:szCs w:val="24"/>
          <w:lang w:eastAsia="ru-RU"/>
        </w:rPr>
        <w:t>а</w:t>
      </w:r>
      <w:r w:rsidRPr="00900E2C">
        <w:rPr>
          <w:rFonts w:ascii="Times New Roman" w:eastAsia="Times New Roman" w:hAnsi="Times New Roman"/>
          <w:i/>
          <w:iCs/>
          <w:color w:val="000000"/>
          <w:sz w:val="26"/>
          <w:szCs w:val="24"/>
          <w:lang w:eastAsia="ru-RU"/>
        </w:rPr>
        <w:t>ние</w:t>
      </w:r>
      <w:r w:rsidRPr="00900E2C">
        <w:rPr>
          <w:rFonts w:ascii="Times New Roman" w:eastAsia="Times New Roman" w:hAnsi="Times New Roman"/>
          <w:i/>
          <w:iCs/>
          <w:color w:val="000000"/>
          <w:spacing w:val="138"/>
          <w:sz w:val="26"/>
          <w:szCs w:val="24"/>
          <w:lang w:eastAsia="ru-RU"/>
        </w:rPr>
        <w:t xml:space="preserve"> </w:t>
      </w:r>
      <w:r w:rsidRPr="00900E2C">
        <w:rPr>
          <w:rFonts w:ascii="Times New Roman" w:eastAsia="Times New Roman" w:hAnsi="Times New Roman"/>
          <w:i/>
          <w:iCs/>
          <w:color w:val="000000"/>
          <w:sz w:val="26"/>
          <w:szCs w:val="24"/>
          <w:lang w:eastAsia="ru-RU"/>
        </w:rPr>
        <w:t>и</w:t>
      </w:r>
      <w:r w:rsidRPr="00900E2C">
        <w:rPr>
          <w:rFonts w:ascii="Times New Roman" w:eastAsia="Times New Roman" w:hAnsi="Times New Roman"/>
          <w:i/>
          <w:iCs/>
          <w:color w:val="000000"/>
          <w:spacing w:val="138"/>
          <w:sz w:val="26"/>
          <w:szCs w:val="24"/>
          <w:lang w:eastAsia="ru-RU"/>
        </w:rPr>
        <w:t xml:space="preserve"> </w:t>
      </w:r>
      <w:r w:rsidRPr="00900E2C">
        <w:rPr>
          <w:rFonts w:ascii="Times New Roman" w:eastAsia="Times New Roman" w:hAnsi="Times New Roman"/>
          <w:i/>
          <w:iCs/>
          <w:color w:val="000000"/>
          <w:spacing w:val="-5"/>
          <w:sz w:val="26"/>
          <w:szCs w:val="24"/>
          <w:lang w:eastAsia="ru-RU"/>
        </w:rPr>
        <w:t>с</w:t>
      </w:r>
      <w:r w:rsidRPr="00900E2C">
        <w:rPr>
          <w:rFonts w:ascii="Times New Roman" w:eastAsia="Times New Roman" w:hAnsi="Times New Roman"/>
          <w:i/>
          <w:iCs/>
          <w:color w:val="000000"/>
          <w:sz w:val="26"/>
          <w:szCs w:val="24"/>
          <w:lang w:eastAsia="ru-RU"/>
        </w:rPr>
        <w:t>ос</w:t>
      </w:r>
      <w:r w:rsidRPr="00900E2C">
        <w:rPr>
          <w:rFonts w:ascii="Times New Roman" w:eastAsia="Times New Roman" w:hAnsi="Times New Roman"/>
          <w:i/>
          <w:iCs/>
          <w:color w:val="000000"/>
          <w:spacing w:val="2"/>
          <w:sz w:val="26"/>
          <w:szCs w:val="24"/>
          <w:lang w:eastAsia="ru-RU"/>
        </w:rPr>
        <w:t>т</w:t>
      </w:r>
      <w:r w:rsidRPr="00900E2C">
        <w:rPr>
          <w:rFonts w:ascii="Times New Roman" w:eastAsia="Times New Roman" w:hAnsi="Times New Roman"/>
          <w:i/>
          <w:iCs/>
          <w:color w:val="000000"/>
          <w:sz w:val="26"/>
          <w:szCs w:val="24"/>
          <w:lang w:eastAsia="ru-RU"/>
        </w:rPr>
        <w:t>ав</w:t>
      </w:r>
      <w:r w:rsidRPr="00900E2C">
        <w:rPr>
          <w:rFonts w:ascii="Times New Roman" w:eastAsia="Times New Roman" w:hAnsi="Times New Roman"/>
          <w:i/>
          <w:iCs/>
          <w:color w:val="000000"/>
          <w:spacing w:val="138"/>
          <w:sz w:val="26"/>
          <w:szCs w:val="24"/>
          <w:lang w:eastAsia="ru-RU"/>
        </w:rPr>
        <w:t xml:space="preserve"> </w:t>
      </w:r>
      <w:r w:rsidRPr="00900E2C">
        <w:rPr>
          <w:rFonts w:ascii="Times New Roman" w:eastAsia="Times New Roman" w:hAnsi="Times New Roman"/>
          <w:i/>
          <w:iCs/>
          <w:color w:val="000000"/>
          <w:sz w:val="26"/>
          <w:szCs w:val="24"/>
          <w:lang w:eastAsia="ru-RU"/>
        </w:rPr>
        <w:t>реквизитов но</w:t>
      </w:r>
      <w:r w:rsidRPr="00900E2C">
        <w:rPr>
          <w:rFonts w:ascii="Times New Roman" w:eastAsia="Times New Roman" w:hAnsi="Times New Roman"/>
          <w:i/>
          <w:iCs/>
          <w:color w:val="000000"/>
          <w:spacing w:val="-12"/>
          <w:sz w:val="26"/>
          <w:szCs w:val="24"/>
          <w:lang w:eastAsia="ru-RU"/>
        </w:rPr>
        <w:t>р</w:t>
      </w:r>
      <w:r w:rsidRPr="00900E2C">
        <w:rPr>
          <w:rFonts w:ascii="Times New Roman" w:eastAsia="Times New Roman" w:hAnsi="Times New Roman"/>
          <w:i/>
          <w:iCs/>
          <w:color w:val="000000"/>
          <w:spacing w:val="-1"/>
          <w:sz w:val="26"/>
          <w:szCs w:val="24"/>
          <w:lang w:eastAsia="ru-RU"/>
        </w:rPr>
        <w:t>м</w:t>
      </w:r>
      <w:r w:rsidRPr="00900E2C">
        <w:rPr>
          <w:rFonts w:ascii="Times New Roman" w:eastAsia="Times New Roman" w:hAnsi="Times New Roman"/>
          <w:i/>
          <w:iCs/>
          <w:color w:val="000000"/>
          <w:sz w:val="26"/>
          <w:szCs w:val="24"/>
          <w:lang w:eastAsia="ru-RU"/>
        </w:rPr>
        <w:t>атив</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ого пра</w:t>
      </w:r>
      <w:r w:rsidRPr="00900E2C">
        <w:rPr>
          <w:rFonts w:ascii="Times New Roman" w:eastAsia="Times New Roman" w:hAnsi="Times New Roman"/>
          <w:i/>
          <w:iCs/>
          <w:color w:val="000000"/>
          <w:spacing w:val="-3"/>
          <w:sz w:val="26"/>
          <w:szCs w:val="24"/>
          <w:lang w:eastAsia="ru-RU"/>
        </w:rPr>
        <w:t>в</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i/>
          <w:iCs/>
          <w:color w:val="000000"/>
          <w:spacing w:val="-4"/>
          <w:sz w:val="26"/>
          <w:szCs w:val="24"/>
          <w:lang w:eastAsia="ru-RU"/>
        </w:rPr>
        <w:t>в</w:t>
      </w:r>
      <w:r w:rsidRPr="00900E2C">
        <w:rPr>
          <w:rFonts w:ascii="Times New Roman" w:eastAsia="Times New Roman" w:hAnsi="Times New Roman"/>
          <w:i/>
          <w:iCs/>
          <w:color w:val="000000"/>
          <w:sz w:val="26"/>
          <w:szCs w:val="24"/>
          <w:lang w:eastAsia="ru-RU"/>
        </w:rPr>
        <w:t>ого а</w:t>
      </w:r>
      <w:r w:rsidRPr="00900E2C">
        <w:rPr>
          <w:rFonts w:ascii="Times New Roman" w:eastAsia="Times New Roman" w:hAnsi="Times New Roman"/>
          <w:i/>
          <w:iCs/>
          <w:color w:val="000000"/>
          <w:spacing w:val="-2"/>
          <w:sz w:val="26"/>
          <w:szCs w:val="24"/>
          <w:lang w:eastAsia="ru-RU"/>
        </w:rPr>
        <w:t>к</w:t>
      </w:r>
      <w:r w:rsidRPr="00900E2C">
        <w:rPr>
          <w:rFonts w:ascii="Times New Roman" w:eastAsia="Times New Roman" w:hAnsi="Times New Roman"/>
          <w:i/>
          <w:iCs/>
          <w:color w:val="000000"/>
          <w:spacing w:val="3"/>
          <w:sz w:val="26"/>
          <w:szCs w:val="24"/>
          <w:lang w:eastAsia="ru-RU"/>
        </w:rPr>
        <w:t>т</w:t>
      </w:r>
      <w:r w:rsidRPr="00900E2C">
        <w:rPr>
          <w:rFonts w:ascii="Times New Roman" w:eastAsia="Times New Roman" w:hAnsi="Times New Roman"/>
          <w:i/>
          <w:iCs/>
          <w:color w:val="000000"/>
          <w:sz w:val="26"/>
          <w:szCs w:val="24"/>
          <w:lang w:eastAsia="ru-RU"/>
        </w:rPr>
        <w:t xml:space="preserve">а </w:t>
      </w:r>
      <w:r w:rsidRPr="00900E2C">
        <w:rPr>
          <w:rFonts w:ascii="Times New Roman" w:eastAsia="Times New Roman" w:hAnsi="Times New Roman"/>
          <w:i/>
          <w:iCs/>
          <w:color w:val="000000"/>
          <w:spacing w:val="-10"/>
          <w:sz w:val="26"/>
          <w:szCs w:val="24"/>
          <w:lang w:eastAsia="ru-RU"/>
        </w:rPr>
        <w:t>Р</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i/>
          <w:iCs/>
          <w:color w:val="000000"/>
          <w:spacing w:val="1"/>
          <w:sz w:val="26"/>
          <w:szCs w:val="24"/>
          <w:lang w:eastAsia="ru-RU"/>
        </w:rPr>
        <w:t>с</w:t>
      </w:r>
      <w:r w:rsidRPr="00900E2C">
        <w:rPr>
          <w:rFonts w:ascii="Times New Roman" w:eastAsia="Times New Roman" w:hAnsi="Times New Roman"/>
          <w:i/>
          <w:iCs/>
          <w:color w:val="000000"/>
          <w:sz w:val="26"/>
          <w:szCs w:val="24"/>
          <w:lang w:eastAsia="ru-RU"/>
        </w:rPr>
        <w:t>сийс</w:t>
      </w:r>
      <w:r w:rsidRPr="00900E2C">
        <w:rPr>
          <w:rFonts w:ascii="Times New Roman" w:eastAsia="Times New Roman" w:hAnsi="Times New Roman"/>
          <w:i/>
          <w:iCs/>
          <w:color w:val="000000"/>
          <w:spacing w:val="-10"/>
          <w:sz w:val="26"/>
          <w:szCs w:val="24"/>
          <w:lang w:eastAsia="ru-RU"/>
        </w:rPr>
        <w:t>к</w:t>
      </w:r>
      <w:r w:rsidRPr="00900E2C">
        <w:rPr>
          <w:rFonts w:ascii="Times New Roman" w:eastAsia="Times New Roman" w:hAnsi="Times New Roman"/>
          <w:i/>
          <w:iCs/>
          <w:color w:val="000000"/>
          <w:sz w:val="26"/>
          <w:szCs w:val="24"/>
          <w:lang w:eastAsia="ru-RU"/>
        </w:rPr>
        <w:t>ой</w:t>
      </w:r>
      <w:r w:rsidRPr="00900E2C">
        <w:rPr>
          <w:rFonts w:ascii="Times New Roman" w:eastAsia="Times New Roman" w:hAnsi="Times New Roman"/>
          <w:i/>
          <w:iCs/>
          <w:color w:val="000000"/>
          <w:spacing w:val="1"/>
          <w:sz w:val="26"/>
          <w:szCs w:val="24"/>
          <w:lang w:eastAsia="ru-RU"/>
        </w:rPr>
        <w:t xml:space="preserve"> </w:t>
      </w:r>
      <w:r w:rsidRPr="00900E2C">
        <w:rPr>
          <w:rFonts w:ascii="Times New Roman" w:eastAsia="Times New Roman" w:hAnsi="Times New Roman"/>
          <w:i/>
          <w:iCs/>
          <w:color w:val="000000"/>
          <w:sz w:val="26"/>
          <w:szCs w:val="24"/>
          <w:lang w:eastAsia="ru-RU"/>
        </w:rPr>
        <w:t>Ф</w:t>
      </w:r>
      <w:r w:rsidRPr="00900E2C">
        <w:rPr>
          <w:rFonts w:ascii="Times New Roman" w:eastAsia="Times New Roman" w:hAnsi="Times New Roman"/>
          <w:i/>
          <w:iCs/>
          <w:color w:val="000000"/>
          <w:spacing w:val="-7"/>
          <w:sz w:val="26"/>
          <w:szCs w:val="24"/>
          <w:lang w:eastAsia="ru-RU"/>
        </w:rPr>
        <w:t>е</w:t>
      </w:r>
      <w:r w:rsidRPr="00900E2C">
        <w:rPr>
          <w:rFonts w:ascii="Times New Roman" w:eastAsia="Times New Roman" w:hAnsi="Times New Roman"/>
          <w:i/>
          <w:iCs/>
          <w:color w:val="000000"/>
          <w:spacing w:val="4"/>
          <w:sz w:val="26"/>
          <w:szCs w:val="24"/>
          <w:lang w:eastAsia="ru-RU"/>
        </w:rPr>
        <w:t>д</w:t>
      </w:r>
      <w:r w:rsidRPr="00900E2C">
        <w:rPr>
          <w:rFonts w:ascii="Times New Roman" w:eastAsia="Times New Roman" w:hAnsi="Times New Roman"/>
          <w:i/>
          <w:iCs/>
          <w:color w:val="000000"/>
          <w:sz w:val="26"/>
          <w:szCs w:val="24"/>
          <w:lang w:eastAsia="ru-RU"/>
        </w:rPr>
        <w:t xml:space="preserve">ерации, </w:t>
      </w:r>
      <w:r w:rsidRPr="00900E2C">
        <w:rPr>
          <w:rFonts w:ascii="Times New Roman" w:eastAsia="Times New Roman" w:hAnsi="Times New Roman"/>
          <w:i/>
          <w:iCs/>
          <w:color w:val="000000"/>
          <w:spacing w:val="-3"/>
          <w:sz w:val="26"/>
          <w:szCs w:val="24"/>
          <w:lang w:eastAsia="ru-RU"/>
        </w:rPr>
        <w:t>Республики Хакасия</w:t>
      </w:r>
      <w:r w:rsidRPr="00900E2C">
        <w:rPr>
          <w:rFonts w:ascii="Times New Roman" w:eastAsia="Times New Roman" w:hAnsi="Times New Roman"/>
          <w:i/>
          <w:iCs/>
          <w:color w:val="000000"/>
          <w:sz w:val="26"/>
          <w:szCs w:val="24"/>
          <w:lang w:eastAsia="ru-RU"/>
        </w:rPr>
        <w:t>,</w:t>
      </w:r>
      <w:r w:rsidRPr="00900E2C">
        <w:rPr>
          <w:rFonts w:ascii="Times New Roman" w:eastAsia="Times New Roman" w:hAnsi="Times New Roman"/>
          <w:i/>
          <w:iCs/>
          <w:color w:val="000000"/>
          <w:spacing w:val="2"/>
          <w:sz w:val="26"/>
          <w:szCs w:val="24"/>
          <w:lang w:eastAsia="ru-RU"/>
        </w:rPr>
        <w:t xml:space="preserve"> </w:t>
      </w:r>
      <w:r w:rsidRPr="00900E2C">
        <w:rPr>
          <w:rFonts w:ascii="Times New Roman" w:eastAsia="Times New Roman" w:hAnsi="Times New Roman"/>
          <w:i/>
          <w:iCs/>
          <w:color w:val="000000"/>
          <w:sz w:val="26"/>
          <w:szCs w:val="24"/>
          <w:lang w:eastAsia="ru-RU"/>
        </w:rPr>
        <w:t>в т</w:t>
      </w:r>
      <w:r w:rsidRPr="00900E2C">
        <w:rPr>
          <w:rFonts w:ascii="Times New Roman" w:eastAsia="Times New Roman" w:hAnsi="Times New Roman"/>
          <w:i/>
          <w:iCs/>
          <w:color w:val="000000"/>
          <w:spacing w:val="-9"/>
          <w:sz w:val="26"/>
          <w:szCs w:val="24"/>
          <w:lang w:eastAsia="ru-RU"/>
        </w:rPr>
        <w:t>о</w:t>
      </w:r>
      <w:r w:rsidRPr="00900E2C">
        <w:rPr>
          <w:rFonts w:ascii="Times New Roman" w:eastAsia="Times New Roman" w:hAnsi="Times New Roman"/>
          <w:i/>
          <w:iCs/>
          <w:color w:val="000000"/>
          <w:sz w:val="26"/>
          <w:szCs w:val="24"/>
          <w:lang w:eastAsia="ru-RU"/>
        </w:rPr>
        <w:t>м чис</w:t>
      </w:r>
      <w:r w:rsidRPr="00900E2C">
        <w:rPr>
          <w:rFonts w:ascii="Times New Roman" w:eastAsia="Times New Roman" w:hAnsi="Times New Roman"/>
          <w:i/>
          <w:iCs/>
          <w:color w:val="000000"/>
          <w:spacing w:val="7"/>
          <w:sz w:val="26"/>
          <w:szCs w:val="24"/>
          <w:lang w:eastAsia="ru-RU"/>
        </w:rPr>
        <w:t>л</w:t>
      </w:r>
      <w:r w:rsidRPr="00900E2C">
        <w:rPr>
          <w:rFonts w:ascii="Times New Roman" w:eastAsia="Times New Roman" w:hAnsi="Times New Roman"/>
          <w:i/>
          <w:iCs/>
          <w:color w:val="000000"/>
          <w:sz w:val="26"/>
          <w:szCs w:val="24"/>
          <w:lang w:eastAsia="ru-RU"/>
        </w:rPr>
        <w:t>е</w:t>
      </w:r>
      <w:r w:rsidRPr="00900E2C">
        <w:rPr>
          <w:rFonts w:ascii="Times New Roman" w:eastAsia="Times New Roman" w:hAnsi="Times New Roman"/>
          <w:i/>
          <w:iCs/>
          <w:color w:val="000000"/>
          <w:spacing w:val="156"/>
          <w:sz w:val="26"/>
          <w:szCs w:val="24"/>
          <w:lang w:eastAsia="ru-RU"/>
        </w:rPr>
        <w:t xml:space="preserve"> </w:t>
      </w:r>
      <w:r w:rsidRPr="00900E2C">
        <w:rPr>
          <w:rFonts w:ascii="Times New Roman" w:eastAsia="Times New Roman" w:hAnsi="Times New Roman"/>
          <w:i/>
          <w:iCs/>
          <w:color w:val="000000"/>
          <w:sz w:val="26"/>
          <w:szCs w:val="24"/>
          <w:lang w:eastAsia="ru-RU"/>
        </w:rPr>
        <w:t>админис</w:t>
      </w:r>
      <w:r w:rsidRPr="00900E2C">
        <w:rPr>
          <w:rFonts w:ascii="Times New Roman" w:eastAsia="Times New Roman" w:hAnsi="Times New Roman"/>
          <w:i/>
          <w:iCs/>
          <w:color w:val="000000"/>
          <w:spacing w:val="-1"/>
          <w:sz w:val="26"/>
          <w:szCs w:val="24"/>
          <w:lang w:eastAsia="ru-RU"/>
        </w:rPr>
        <w:t>т</w:t>
      </w:r>
      <w:r w:rsidRPr="00900E2C">
        <w:rPr>
          <w:rFonts w:ascii="Times New Roman" w:eastAsia="Times New Roman" w:hAnsi="Times New Roman"/>
          <w:i/>
          <w:iCs/>
          <w:color w:val="000000"/>
          <w:sz w:val="26"/>
          <w:szCs w:val="24"/>
          <w:lang w:eastAsia="ru-RU"/>
        </w:rPr>
        <w:t>ратив</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ого</w:t>
      </w:r>
      <w:r w:rsidRPr="00900E2C">
        <w:rPr>
          <w:rFonts w:ascii="Times New Roman" w:eastAsia="Times New Roman" w:hAnsi="Times New Roman"/>
          <w:i/>
          <w:iCs/>
          <w:color w:val="000000"/>
          <w:spacing w:val="158"/>
          <w:sz w:val="26"/>
          <w:szCs w:val="24"/>
          <w:lang w:eastAsia="ru-RU"/>
        </w:rPr>
        <w:t xml:space="preserve"> </w:t>
      </w:r>
      <w:r w:rsidRPr="00900E2C">
        <w:rPr>
          <w:rFonts w:ascii="Times New Roman" w:eastAsia="Times New Roman" w:hAnsi="Times New Roman"/>
          <w:i/>
          <w:iCs/>
          <w:color w:val="000000"/>
          <w:sz w:val="26"/>
          <w:szCs w:val="24"/>
          <w:lang w:eastAsia="ru-RU"/>
        </w:rPr>
        <w:t>р</w:t>
      </w:r>
      <w:r w:rsidRPr="00900E2C">
        <w:rPr>
          <w:rFonts w:ascii="Times New Roman" w:eastAsia="Times New Roman" w:hAnsi="Times New Roman"/>
          <w:i/>
          <w:iCs/>
          <w:color w:val="000000"/>
          <w:spacing w:val="-1"/>
          <w:sz w:val="26"/>
          <w:szCs w:val="24"/>
          <w:lang w:eastAsia="ru-RU"/>
        </w:rPr>
        <w:t>е</w:t>
      </w:r>
      <w:r w:rsidRPr="00900E2C">
        <w:rPr>
          <w:rFonts w:ascii="Times New Roman" w:eastAsia="Times New Roman" w:hAnsi="Times New Roman"/>
          <w:i/>
          <w:iCs/>
          <w:color w:val="000000"/>
          <w:spacing w:val="-3"/>
          <w:sz w:val="26"/>
          <w:szCs w:val="24"/>
          <w:lang w:eastAsia="ru-RU"/>
        </w:rPr>
        <w:t>г</w:t>
      </w:r>
      <w:r w:rsidRPr="00900E2C">
        <w:rPr>
          <w:rFonts w:ascii="Times New Roman" w:eastAsia="Times New Roman" w:hAnsi="Times New Roman"/>
          <w:i/>
          <w:iCs/>
          <w:color w:val="000000"/>
          <w:spacing w:val="2"/>
          <w:sz w:val="26"/>
          <w:szCs w:val="24"/>
          <w:lang w:eastAsia="ru-RU"/>
        </w:rPr>
        <w:t>л</w:t>
      </w:r>
      <w:r w:rsidRPr="00900E2C">
        <w:rPr>
          <w:rFonts w:ascii="Times New Roman" w:eastAsia="Times New Roman" w:hAnsi="Times New Roman"/>
          <w:i/>
          <w:iCs/>
          <w:color w:val="000000"/>
          <w:sz w:val="26"/>
          <w:szCs w:val="24"/>
          <w:lang w:eastAsia="ru-RU"/>
        </w:rPr>
        <w:t>ам</w:t>
      </w:r>
      <w:r w:rsidRPr="00900E2C">
        <w:rPr>
          <w:rFonts w:ascii="Times New Roman" w:eastAsia="Times New Roman" w:hAnsi="Times New Roman"/>
          <w:i/>
          <w:iCs/>
          <w:color w:val="000000"/>
          <w:spacing w:val="1"/>
          <w:sz w:val="26"/>
          <w:szCs w:val="24"/>
          <w:lang w:eastAsia="ru-RU"/>
        </w:rPr>
        <w:t>е</w:t>
      </w:r>
      <w:r w:rsidRPr="00900E2C">
        <w:rPr>
          <w:rFonts w:ascii="Times New Roman" w:eastAsia="Times New Roman" w:hAnsi="Times New Roman"/>
          <w:i/>
          <w:iCs/>
          <w:color w:val="000000"/>
          <w:sz w:val="26"/>
          <w:szCs w:val="24"/>
          <w:lang w:eastAsia="ru-RU"/>
        </w:rPr>
        <w:t>н</w:t>
      </w:r>
      <w:r w:rsidRPr="00900E2C">
        <w:rPr>
          <w:rFonts w:ascii="Times New Roman" w:eastAsia="Times New Roman" w:hAnsi="Times New Roman"/>
          <w:i/>
          <w:iCs/>
          <w:color w:val="000000"/>
          <w:spacing w:val="3"/>
          <w:sz w:val="26"/>
          <w:szCs w:val="24"/>
          <w:lang w:eastAsia="ru-RU"/>
        </w:rPr>
        <w:t>т</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156"/>
          <w:sz w:val="26"/>
          <w:szCs w:val="24"/>
          <w:lang w:eastAsia="ru-RU"/>
        </w:rPr>
        <w:t xml:space="preserve"> </w:t>
      </w:r>
      <w:r w:rsidRPr="00900E2C">
        <w:rPr>
          <w:rFonts w:ascii="Times New Roman" w:eastAsia="Times New Roman" w:hAnsi="Times New Roman"/>
          <w:i/>
          <w:iCs/>
          <w:color w:val="000000"/>
          <w:sz w:val="26"/>
          <w:szCs w:val="24"/>
          <w:lang w:eastAsia="ru-RU"/>
        </w:rPr>
        <w:t>(да</w:t>
      </w:r>
      <w:r w:rsidRPr="00900E2C">
        <w:rPr>
          <w:rFonts w:ascii="Times New Roman" w:eastAsia="Times New Roman" w:hAnsi="Times New Roman"/>
          <w:i/>
          <w:iCs/>
          <w:color w:val="000000"/>
          <w:spacing w:val="7"/>
          <w:sz w:val="26"/>
          <w:szCs w:val="24"/>
          <w:lang w:eastAsia="ru-RU"/>
        </w:rPr>
        <w:t>л</w:t>
      </w:r>
      <w:r w:rsidRPr="00900E2C">
        <w:rPr>
          <w:rFonts w:ascii="Times New Roman" w:eastAsia="Times New Roman" w:hAnsi="Times New Roman"/>
          <w:i/>
          <w:iCs/>
          <w:color w:val="000000"/>
          <w:sz w:val="26"/>
          <w:szCs w:val="24"/>
          <w:lang w:eastAsia="ru-RU"/>
        </w:rPr>
        <w:t>ее</w:t>
      </w:r>
      <w:r w:rsidRPr="00900E2C">
        <w:rPr>
          <w:rFonts w:ascii="Times New Roman" w:eastAsia="Times New Roman" w:hAnsi="Times New Roman"/>
          <w:i/>
          <w:iCs/>
          <w:color w:val="000000"/>
          <w:spacing w:val="155"/>
          <w:sz w:val="26"/>
          <w:szCs w:val="24"/>
          <w:lang w:eastAsia="ru-RU"/>
        </w:rPr>
        <w:t xml:space="preserve"> </w:t>
      </w:r>
      <w:r w:rsidRPr="00900E2C">
        <w:rPr>
          <w:rFonts w:ascii="Times New Roman" w:eastAsia="Times New Roman" w:hAnsi="Times New Roman"/>
          <w:i/>
          <w:iCs/>
          <w:color w:val="000000"/>
          <w:sz w:val="26"/>
          <w:szCs w:val="24"/>
          <w:lang w:eastAsia="ru-RU"/>
        </w:rPr>
        <w:t>–</w:t>
      </w:r>
      <w:r w:rsidRPr="00900E2C">
        <w:rPr>
          <w:rFonts w:ascii="Times New Roman" w:eastAsia="Times New Roman" w:hAnsi="Times New Roman"/>
          <w:i/>
          <w:iCs/>
          <w:color w:val="000000"/>
          <w:spacing w:val="156"/>
          <w:sz w:val="26"/>
          <w:szCs w:val="24"/>
          <w:lang w:eastAsia="ru-RU"/>
        </w:rPr>
        <w:t xml:space="preserve"> </w:t>
      </w:r>
      <w:r w:rsidRPr="00900E2C">
        <w:rPr>
          <w:rFonts w:ascii="Times New Roman" w:eastAsia="Times New Roman" w:hAnsi="Times New Roman"/>
          <w:i/>
          <w:iCs/>
          <w:color w:val="000000"/>
          <w:spacing w:val="-10"/>
          <w:sz w:val="26"/>
          <w:szCs w:val="24"/>
          <w:lang w:eastAsia="ru-RU"/>
        </w:rPr>
        <w:t>Р</w:t>
      </w:r>
      <w:r w:rsidRPr="00900E2C">
        <w:rPr>
          <w:rFonts w:ascii="Times New Roman" w:eastAsia="Times New Roman" w:hAnsi="Times New Roman"/>
          <w:i/>
          <w:iCs/>
          <w:color w:val="000000"/>
          <w:sz w:val="26"/>
          <w:szCs w:val="24"/>
          <w:lang w:eastAsia="ru-RU"/>
        </w:rPr>
        <w:t>е</w:t>
      </w:r>
      <w:r w:rsidRPr="00900E2C">
        <w:rPr>
          <w:rFonts w:ascii="Times New Roman" w:eastAsia="Times New Roman" w:hAnsi="Times New Roman"/>
          <w:i/>
          <w:iCs/>
          <w:color w:val="000000"/>
          <w:spacing w:val="-3"/>
          <w:sz w:val="26"/>
          <w:szCs w:val="24"/>
          <w:lang w:eastAsia="ru-RU"/>
        </w:rPr>
        <w:t>г</w:t>
      </w:r>
      <w:r w:rsidRPr="00900E2C">
        <w:rPr>
          <w:rFonts w:ascii="Times New Roman" w:eastAsia="Times New Roman" w:hAnsi="Times New Roman"/>
          <w:i/>
          <w:iCs/>
          <w:color w:val="000000"/>
          <w:spacing w:val="2"/>
          <w:sz w:val="26"/>
          <w:szCs w:val="24"/>
          <w:lang w:eastAsia="ru-RU"/>
        </w:rPr>
        <w:t>л</w:t>
      </w:r>
      <w:r w:rsidRPr="00900E2C">
        <w:rPr>
          <w:rFonts w:ascii="Times New Roman" w:eastAsia="Times New Roman" w:hAnsi="Times New Roman"/>
          <w:i/>
          <w:iCs/>
          <w:color w:val="000000"/>
          <w:sz w:val="26"/>
          <w:szCs w:val="24"/>
          <w:lang w:eastAsia="ru-RU"/>
        </w:rPr>
        <w:t>ам</w:t>
      </w:r>
      <w:r w:rsidRPr="00900E2C">
        <w:rPr>
          <w:rFonts w:ascii="Times New Roman" w:eastAsia="Times New Roman" w:hAnsi="Times New Roman"/>
          <w:i/>
          <w:iCs/>
          <w:color w:val="000000"/>
          <w:spacing w:val="1"/>
          <w:sz w:val="26"/>
          <w:szCs w:val="24"/>
          <w:lang w:eastAsia="ru-RU"/>
        </w:rPr>
        <w:t>е</w:t>
      </w:r>
      <w:r w:rsidRPr="00900E2C">
        <w:rPr>
          <w:rFonts w:ascii="Times New Roman" w:eastAsia="Times New Roman" w:hAnsi="Times New Roman"/>
          <w:i/>
          <w:iCs/>
          <w:color w:val="000000"/>
          <w:sz w:val="26"/>
          <w:szCs w:val="24"/>
          <w:lang w:eastAsia="ru-RU"/>
        </w:rPr>
        <w:t>нт)</w:t>
      </w:r>
      <w:r w:rsidRPr="00900E2C">
        <w:rPr>
          <w:rFonts w:ascii="Times New Roman" w:eastAsia="Times New Roman" w:hAnsi="Times New Roman"/>
          <w:i/>
          <w:iCs/>
          <w:color w:val="000000"/>
          <w:spacing w:val="156"/>
          <w:sz w:val="26"/>
          <w:szCs w:val="24"/>
          <w:lang w:eastAsia="ru-RU"/>
        </w:rPr>
        <w:t xml:space="preserve"> </w:t>
      </w:r>
      <w:r w:rsidRPr="00900E2C">
        <w:rPr>
          <w:rFonts w:ascii="Times New Roman" w:eastAsia="Times New Roman" w:hAnsi="Times New Roman"/>
          <w:i/>
          <w:iCs/>
          <w:color w:val="000000"/>
          <w:sz w:val="26"/>
          <w:szCs w:val="24"/>
          <w:lang w:eastAsia="ru-RU"/>
        </w:rPr>
        <w:t>на</w:t>
      </w:r>
      <w:r w:rsidRPr="00900E2C">
        <w:rPr>
          <w:rFonts w:ascii="Times New Roman" w:eastAsia="Times New Roman" w:hAnsi="Times New Roman"/>
          <w:i/>
          <w:iCs/>
          <w:color w:val="000000"/>
          <w:spacing w:val="154"/>
          <w:sz w:val="26"/>
          <w:szCs w:val="24"/>
          <w:lang w:eastAsia="ru-RU"/>
        </w:rPr>
        <w:t xml:space="preserve"> </w:t>
      </w:r>
      <w:r w:rsidRPr="00900E2C">
        <w:rPr>
          <w:rFonts w:ascii="Times New Roman" w:eastAsia="Times New Roman" w:hAnsi="Times New Roman"/>
          <w:i/>
          <w:iCs/>
          <w:color w:val="000000"/>
          <w:sz w:val="26"/>
          <w:szCs w:val="24"/>
          <w:lang w:eastAsia="ru-RU"/>
        </w:rPr>
        <w:t>осно</w:t>
      </w:r>
      <w:r w:rsidRPr="00900E2C">
        <w:rPr>
          <w:rFonts w:ascii="Times New Roman" w:eastAsia="Times New Roman" w:hAnsi="Times New Roman"/>
          <w:i/>
          <w:iCs/>
          <w:color w:val="000000"/>
          <w:spacing w:val="-1"/>
          <w:sz w:val="26"/>
          <w:szCs w:val="24"/>
          <w:lang w:eastAsia="ru-RU"/>
        </w:rPr>
        <w:t>в</w:t>
      </w:r>
      <w:r w:rsidRPr="00900E2C">
        <w:rPr>
          <w:rFonts w:ascii="Times New Roman" w:eastAsia="Times New Roman" w:hAnsi="Times New Roman"/>
          <w:i/>
          <w:iCs/>
          <w:color w:val="000000"/>
          <w:spacing w:val="1"/>
          <w:sz w:val="26"/>
          <w:szCs w:val="24"/>
          <w:lang w:eastAsia="ru-RU"/>
        </w:rPr>
        <w:t>а</w:t>
      </w:r>
      <w:r w:rsidRPr="00900E2C">
        <w:rPr>
          <w:rFonts w:ascii="Times New Roman" w:eastAsia="Times New Roman" w:hAnsi="Times New Roman"/>
          <w:i/>
          <w:iCs/>
          <w:color w:val="000000"/>
          <w:sz w:val="26"/>
          <w:szCs w:val="24"/>
          <w:lang w:eastAsia="ru-RU"/>
        </w:rPr>
        <w:t xml:space="preserve">нии </w:t>
      </w:r>
      <w:r w:rsidRPr="00900E2C">
        <w:rPr>
          <w:rFonts w:ascii="Times New Roman" w:eastAsia="Times New Roman" w:hAnsi="Times New Roman"/>
          <w:i/>
          <w:iCs/>
          <w:color w:val="000000"/>
          <w:spacing w:val="-10"/>
          <w:sz w:val="26"/>
          <w:szCs w:val="24"/>
          <w:lang w:eastAsia="ru-RU"/>
        </w:rPr>
        <w:t>к</w:t>
      </w:r>
      <w:r w:rsidRPr="00900E2C">
        <w:rPr>
          <w:rFonts w:ascii="Times New Roman" w:eastAsia="Times New Roman" w:hAnsi="Times New Roman"/>
          <w:i/>
          <w:iCs/>
          <w:color w:val="000000"/>
          <w:sz w:val="26"/>
          <w:szCs w:val="24"/>
          <w:lang w:eastAsia="ru-RU"/>
        </w:rPr>
        <w:t>оторого</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i/>
          <w:iCs/>
          <w:color w:val="000000"/>
          <w:sz w:val="26"/>
          <w:szCs w:val="24"/>
          <w:lang w:eastAsia="ru-RU"/>
        </w:rPr>
        <w:t>приня</w:t>
      </w:r>
      <w:r w:rsidRPr="00900E2C">
        <w:rPr>
          <w:rFonts w:ascii="Times New Roman" w:eastAsia="Times New Roman" w:hAnsi="Times New Roman"/>
          <w:i/>
          <w:iCs/>
          <w:color w:val="000000"/>
          <w:spacing w:val="-1"/>
          <w:sz w:val="26"/>
          <w:szCs w:val="24"/>
          <w:lang w:eastAsia="ru-RU"/>
        </w:rPr>
        <w:t>т</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i/>
          <w:iCs/>
          <w:color w:val="000000"/>
          <w:sz w:val="26"/>
          <w:szCs w:val="24"/>
          <w:lang w:eastAsia="ru-RU"/>
        </w:rPr>
        <w:t>дан</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ое</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i/>
          <w:iCs/>
          <w:color w:val="000000"/>
          <w:sz w:val="26"/>
          <w:szCs w:val="24"/>
          <w:lang w:eastAsia="ru-RU"/>
        </w:rPr>
        <w:t>решение)</w:t>
      </w:r>
      <w:r w:rsidRPr="00900E2C">
        <w:rPr>
          <w:rFonts w:ascii="Times New Roman" w:eastAsia="Times New Roman" w:hAnsi="Times New Roman"/>
          <w:color w:val="000000"/>
          <w:sz w:val="26"/>
          <w:szCs w:val="24"/>
          <w:lang w:eastAsia="ru-RU"/>
        </w:rPr>
        <w:t xml:space="preserve"> Админис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рация Имекского сельсовета (д</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лее – Ад</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инис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рация) рассм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рела</w:t>
      </w:r>
      <w:r w:rsidRPr="00900E2C">
        <w:rPr>
          <w:rFonts w:ascii="Times New Roman" w:eastAsia="Times New Roman" w:hAnsi="Times New Roman"/>
          <w:color w:val="000000"/>
          <w:spacing w:val="204"/>
          <w:sz w:val="26"/>
          <w:szCs w:val="24"/>
          <w:lang w:eastAsia="ru-RU"/>
        </w:rPr>
        <w:t xml:space="preserve"> </w:t>
      </w: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4"/>
          <w:sz w:val="26"/>
          <w:szCs w:val="24"/>
          <w:lang w:eastAsia="ru-RU"/>
        </w:rPr>
        <w:t>а</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03"/>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лении</w:t>
      </w:r>
      <w:r w:rsidRPr="00900E2C">
        <w:rPr>
          <w:rFonts w:ascii="Times New Roman" w:eastAsia="Times New Roman" w:hAnsi="Times New Roman"/>
          <w:color w:val="000000"/>
          <w:spacing w:val="203"/>
          <w:sz w:val="26"/>
          <w:szCs w:val="24"/>
          <w:lang w:eastAsia="ru-RU"/>
        </w:rPr>
        <w:t xml:space="preserve"> </w:t>
      </w:r>
      <w:r w:rsidRPr="00900E2C">
        <w:rPr>
          <w:rFonts w:ascii="Times New Roman" w:eastAsia="Times New Roman" w:hAnsi="Times New Roman"/>
          <w:color w:val="000000"/>
          <w:sz w:val="26"/>
          <w:szCs w:val="24"/>
          <w:lang w:eastAsia="ru-RU"/>
        </w:rPr>
        <w:t>муниципальной</w:t>
      </w:r>
      <w:r w:rsidRPr="00900E2C">
        <w:rPr>
          <w:rFonts w:ascii="Times New Roman" w:eastAsia="Times New Roman" w:hAnsi="Times New Roman"/>
          <w:color w:val="000000"/>
          <w:spacing w:val="204"/>
          <w:sz w:val="26"/>
          <w:szCs w:val="24"/>
          <w:lang w:eastAsia="ru-RU"/>
        </w:rPr>
        <w:t xml:space="preserve"> </w:t>
      </w:r>
      <w:r w:rsidRPr="00900E2C">
        <w:rPr>
          <w:rFonts w:ascii="Times New Roman" w:eastAsia="Times New Roman" w:hAnsi="Times New Roman"/>
          <w:color w:val="000000"/>
          <w:sz w:val="26"/>
          <w:szCs w:val="24"/>
          <w:lang w:eastAsia="ru-RU"/>
        </w:rPr>
        <w:t>услуги</w:t>
      </w:r>
      <w:r w:rsidRPr="00900E2C">
        <w:rPr>
          <w:rFonts w:ascii="Times New Roman" w:eastAsia="Times New Roman" w:hAnsi="Times New Roman"/>
          <w:color w:val="000000"/>
          <w:spacing w:val="209"/>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лучение 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157"/>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еление</w:t>
      </w:r>
      <w:r w:rsidRPr="00900E2C">
        <w:rPr>
          <w:rFonts w:ascii="Times New Roman" w:eastAsia="Times New Roman" w:hAnsi="Times New Roman"/>
          <w:color w:val="000000"/>
          <w:spacing w:val="160"/>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телем</w:t>
      </w:r>
      <w:r w:rsidRPr="00900E2C">
        <w:rPr>
          <w:rFonts w:ascii="Times New Roman" w:eastAsia="Times New Roman" w:hAnsi="Times New Roman"/>
          <w:color w:val="000000"/>
          <w:spacing w:val="157"/>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занимае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59"/>
          <w:sz w:val="26"/>
          <w:szCs w:val="24"/>
          <w:lang w:eastAsia="ru-RU"/>
        </w:rPr>
        <w:t xml:space="preserve"> </w:t>
      </w:r>
      <w:r w:rsidRPr="00900E2C">
        <w:rPr>
          <w:rFonts w:ascii="Times New Roman" w:eastAsia="Times New Roman" w:hAnsi="Times New Roman"/>
          <w:color w:val="000000"/>
          <w:sz w:val="26"/>
          <w:szCs w:val="24"/>
          <w:lang w:eastAsia="ru-RU"/>
        </w:rPr>
        <w:t>им</w:t>
      </w:r>
      <w:r w:rsidRPr="00900E2C">
        <w:rPr>
          <w:rFonts w:ascii="Times New Roman" w:eastAsia="Times New Roman" w:hAnsi="Times New Roman"/>
          <w:color w:val="000000"/>
          <w:spacing w:val="157"/>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59"/>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160"/>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87"/>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5"/>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й</w:t>
      </w:r>
      <w:r w:rsidRPr="00900E2C">
        <w:rPr>
          <w:rFonts w:ascii="Times New Roman" w:eastAsia="Times New Roman" w:hAnsi="Times New Roman"/>
          <w:color w:val="000000"/>
          <w:sz w:val="26"/>
          <w:szCs w:val="24"/>
          <w:lang w:eastAsia="ru-RU"/>
        </w:rPr>
        <w:t>ма</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угих</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граждан</w:t>
      </w:r>
      <w:r w:rsidRPr="00900E2C">
        <w:rPr>
          <w:rFonts w:ascii="Times New Roman" w:eastAsia="Times New Roman" w:hAnsi="Times New Roman"/>
          <w:color w:val="000000"/>
          <w:spacing w:val="87"/>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pacing w:val="-5"/>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стве</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членов</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ей</w:t>
      </w:r>
      <w:r w:rsidRPr="00900E2C">
        <w:rPr>
          <w:rFonts w:ascii="Times New Roman" w:eastAsia="Times New Roman" w:hAnsi="Times New Roman"/>
          <w:color w:val="000000"/>
          <w:spacing w:val="88"/>
          <w:sz w:val="26"/>
          <w:szCs w:val="24"/>
          <w:lang w:eastAsia="ru-RU"/>
        </w:rPr>
        <w:t xml:space="preserve">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мьи» № ______</w:t>
      </w:r>
      <w:r w:rsidRPr="00900E2C">
        <w:rPr>
          <w:rFonts w:ascii="Times New Roman" w:eastAsia="Times New Roman" w:hAnsi="Times New Roman"/>
          <w:color w:val="000000"/>
          <w:spacing w:val="82"/>
          <w:sz w:val="26"/>
          <w:szCs w:val="24"/>
          <w:lang w:eastAsia="ru-RU"/>
        </w:rPr>
        <w:t xml:space="preserve">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i/>
          <w:iCs/>
          <w:color w:val="000000"/>
          <w:sz w:val="26"/>
          <w:szCs w:val="24"/>
          <w:lang w:eastAsia="ru-RU"/>
        </w:rPr>
        <w:t>у</w:t>
      </w:r>
      <w:r w:rsidRPr="00900E2C">
        <w:rPr>
          <w:rFonts w:ascii="Times New Roman" w:eastAsia="Times New Roman" w:hAnsi="Times New Roman"/>
          <w:i/>
          <w:iCs/>
          <w:color w:val="000000"/>
          <w:spacing w:val="-6"/>
          <w:sz w:val="26"/>
          <w:szCs w:val="24"/>
          <w:lang w:eastAsia="ru-RU"/>
        </w:rPr>
        <w:t>к</w:t>
      </w:r>
      <w:r w:rsidRPr="00900E2C">
        <w:rPr>
          <w:rFonts w:ascii="Times New Roman" w:eastAsia="Times New Roman" w:hAnsi="Times New Roman"/>
          <w:i/>
          <w:iCs/>
          <w:color w:val="000000"/>
          <w:sz w:val="26"/>
          <w:szCs w:val="24"/>
          <w:lang w:eastAsia="ru-RU"/>
        </w:rPr>
        <w:t>аза</w:t>
      </w:r>
      <w:r w:rsidRPr="00900E2C">
        <w:rPr>
          <w:rFonts w:ascii="Times New Roman" w:eastAsia="Times New Roman" w:hAnsi="Times New Roman"/>
          <w:i/>
          <w:iCs/>
          <w:color w:val="000000"/>
          <w:spacing w:val="-1"/>
          <w:sz w:val="26"/>
          <w:szCs w:val="24"/>
          <w:lang w:eastAsia="ru-RU"/>
        </w:rPr>
        <w:t>т</w:t>
      </w:r>
      <w:r w:rsidRPr="00900E2C">
        <w:rPr>
          <w:rFonts w:ascii="Times New Roman" w:eastAsia="Times New Roman" w:hAnsi="Times New Roman"/>
          <w:i/>
          <w:iCs/>
          <w:color w:val="000000"/>
          <w:sz w:val="26"/>
          <w:szCs w:val="24"/>
          <w:lang w:eastAsia="ru-RU"/>
        </w:rPr>
        <w:t>ь</w:t>
      </w:r>
      <w:r w:rsidRPr="00900E2C">
        <w:rPr>
          <w:rFonts w:ascii="Times New Roman" w:eastAsia="Times New Roman" w:hAnsi="Times New Roman"/>
          <w:i/>
          <w:iCs/>
          <w:color w:val="000000"/>
          <w:spacing w:val="83"/>
          <w:sz w:val="26"/>
          <w:szCs w:val="24"/>
          <w:lang w:eastAsia="ru-RU"/>
        </w:rPr>
        <w:t xml:space="preserve"> </w:t>
      </w:r>
      <w:r w:rsidRPr="00900E2C">
        <w:rPr>
          <w:rFonts w:ascii="Times New Roman" w:eastAsia="Times New Roman" w:hAnsi="Times New Roman"/>
          <w:i/>
          <w:iCs/>
          <w:color w:val="000000"/>
          <w:sz w:val="26"/>
          <w:szCs w:val="24"/>
          <w:lang w:eastAsia="ru-RU"/>
        </w:rPr>
        <w:t>регистрацион</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ый</w:t>
      </w:r>
      <w:r w:rsidRPr="00900E2C">
        <w:rPr>
          <w:rFonts w:ascii="Times New Roman" w:eastAsia="Times New Roman" w:hAnsi="Times New Roman"/>
          <w:i/>
          <w:iCs/>
          <w:color w:val="000000"/>
          <w:spacing w:val="83"/>
          <w:sz w:val="26"/>
          <w:szCs w:val="24"/>
          <w:lang w:eastAsia="ru-RU"/>
        </w:rPr>
        <w:t xml:space="preserve"> </w:t>
      </w:r>
      <w:r w:rsidRPr="00900E2C">
        <w:rPr>
          <w:rFonts w:ascii="Times New Roman" w:eastAsia="Times New Roman" w:hAnsi="Times New Roman"/>
          <w:i/>
          <w:iCs/>
          <w:color w:val="000000"/>
          <w:sz w:val="26"/>
          <w:szCs w:val="24"/>
          <w:lang w:eastAsia="ru-RU"/>
        </w:rPr>
        <w:t>н</w:t>
      </w:r>
      <w:r w:rsidRPr="00900E2C">
        <w:rPr>
          <w:rFonts w:ascii="Times New Roman" w:eastAsia="Times New Roman" w:hAnsi="Times New Roman"/>
          <w:i/>
          <w:iCs/>
          <w:color w:val="000000"/>
          <w:spacing w:val="-10"/>
          <w:sz w:val="26"/>
          <w:szCs w:val="24"/>
          <w:lang w:eastAsia="ru-RU"/>
        </w:rPr>
        <w:t>о</w:t>
      </w:r>
      <w:r w:rsidRPr="00900E2C">
        <w:rPr>
          <w:rFonts w:ascii="Times New Roman" w:eastAsia="Times New Roman" w:hAnsi="Times New Roman"/>
          <w:i/>
          <w:iCs/>
          <w:color w:val="000000"/>
          <w:sz w:val="26"/>
          <w:szCs w:val="24"/>
          <w:lang w:eastAsia="ru-RU"/>
        </w:rPr>
        <w:t>мер</w:t>
      </w:r>
      <w:r w:rsidRPr="00900E2C">
        <w:rPr>
          <w:rFonts w:ascii="Times New Roman" w:eastAsia="Times New Roman" w:hAnsi="Times New Roman"/>
          <w:i/>
          <w:iCs/>
          <w:color w:val="000000"/>
          <w:spacing w:val="82"/>
          <w:sz w:val="26"/>
          <w:szCs w:val="24"/>
          <w:lang w:eastAsia="ru-RU"/>
        </w:rPr>
        <w:t xml:space="preserve"> </w:t>
      </w:r>
      <w:r w:rsidRPr="00900E2C">
        <w:rPr>
          <w:rFonts w:ascii="Times New Roman" w:eastAsia="Times New Roman" w:hAnsi="Times New Roman"/>
          <w:i/>
          <w:iCs/>
          <w:color w:val="000000"/>
          <w:spacing w:val="1"/>
          <w:sz w:val="26"/>
          <w:szCs w:val="24"/>
          <w:lang w:eastAsia="ru-RU"/>
        </w:rPr>
        <w:t>з</w:t>
      </w:r>
      <w:r w:rsidRPr="00900E2C">
        <w:rPr>
          <w:rFonts w:ascii="Times New Roman" w:eastAsia="Times New Roman" w:hAnsi="Times New Roman"/>
          <w:i/>
          <w:iCs/>
          <w:color w:val="000000"/>
          <w:sz w:val="26"/>
          <w:szCs w:val="24"/>
          <w:lang w:eastAsia="ru-RU"/>
        </w:rPr>
        <w:t>апр</w:t>
      </w:r>
      <w:r w:rsidRPr="00900E2C">
        <w:rPr>
          <w:rFonts w:ascii="Times New Roman" w:eastAsia="Times New Roman" w:hAnsi="Times New Roman"/>
          <w:i/>
          <w:iCs/>
          <w:color w:val="000000"/>
          <w:spacing w:val="-1"/>
          <w:sz w:val="26"/>
          <w:szCs w:val="24"/>
          <w:lang w:eastAsia="ru-RU"/>
        </w:rPr>
        <w:t>о</w:t>
      </w:r>
      <w:r w:rsidRPr="00900E2C">
        <w:rPr>
          <w:rFonts w:ascii="Times New Roman" w:eastAsia="Times New Roman" w:hAnsi="Times New Roman"/>
          <w:i/>
          <w:iCs/>
          <w:color w:val="000000"/>
          <w:spacing w:val="-7"/>
          <w:sz w:val="26"/>
          <w:szCs w:val="24"/>
          <w:lang w:eastAsia="ru-RU"/>
        </w:rPr>
        <w:t>с</w:t>
      </w:r>
      <w:r w:rsidRPr="00900E2C">
        <w:rPr>
          <w:rFonts w:ascii="Times New Roman" w:eastAsia="Times New Roman" w:hAnsi="Times New Roman"/>
          <w:i/>
          <w:iCs/>
          <w:color w:val="000000"/>
          <w:spacing w:val="2"/>
          <w:sz w:val="26"/>
          <w:szCs w:val="24"/>
          <w:lang w:eastAsia="ru-RU"/>
        </w:rPr>
        <w:t>а</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лее</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тве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енно</w:t>
      </w:r>
      <w:r w:rsidRPr="00900E2C">
        <w:rPr>
          <w:rFonts w:ascii="Times New Roman" w:eastAsia="Times New Roman" w:hAnsi="Times New Roman"/>
          <w:color w:val="000000"/>
          <w:spacing w:val="82"/>
          <w:sz w:val="26"/>
          <w:szCs w:val="24"/>
          <w:lang w:eastAsia="ru-RU"/>
        </w:rPr>
        <w:t xml:space="preserve"> </w:t>
      </w:r>
      <w:r w:rsidRPr="00900E2C">
        <w:rPr>
          <w:rFonts w:ascii="Times New Roman" w:eastAsia="Times New Roman" w:hAnsi="Times New Roman"/>
          <w:color w:val="000000"/>
          <w:sz w:val="26"/>
          <w:szCs w:val="24"/>
          <w:lang w:eastAsia="ru-RU"/>
        </w:rPr>
        <w:t>– з</w:t>
      </w:r>
      <w:r w:rsidRPr="00900E2C">
        <w:rPr>
          <w:rFonts w:ascii="Times New Roman" w:eastAsia="Times New Roman" w:hAnsi="Times New Roman"/>
          <w:color w:val="000000"/>
          <w:spacing w:val="-4"/>
          <w:sz w:val="26"/>
          <w:szCs w:val="24"/>
          <w:lang w:eastAsia="ru-RU"/>
        </w:rPr>
        <w:t>а</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76"/>
          <w:sz w:val="26"/>
          <w:szCs w:val="24"/>
          <w:lang w:eastAsia="ru-RU"/>
        </w:rPr>
        <w:t xml:space="preserve"> </w:t>
      </w:r>
      <w:r w:rsidRPr="00900E2C">
        <w:rPr>
          <w:rFonts w:ascii="Times New Roman" w:eastAsia="Times New Roman" w:hAnsi="Times New Roman"/>
          <w:color w:val="000000"/>
          <w:sz w:val="26"/>
          <w:szCs w:val="24"/>
          <w:lang w:eastAsia="ru-RU"/>
        </w:rPr>
        <w:t>муницип</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льная</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услуга)</w:t>
      </w:r>
      <w:r w:rsidRPr="00900E2C">
        <w:rPr>
          <w:rFonts w:ascii="Times New Roman" w:eastAsia="Times New Roman" w:hAnsi="Times New Roman"/>
          <w:color w:val="000000"/>
          <w:spacing w:val="79"/>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приняла</w:t>
      </w:r>
      <w:r w:rsidRPr="00900E2C">
        <w:rPr>
          <w:rFonts w:ascii="Times New Roman" w:eastAsia="Times New Roman" w:hAnsi="Times New Roman"/>
          <w:color w:val="000000"/>
          <w:spacing w:val="74"/>
          <w:sz w:val="26"/>
          <w:szCs w:val="24"/>
          <w:lang w:eastAsia="ru-RU"/>
        </w:rPr>
        <w:t xml:space="preserve"> </w:t>
      </w:r>
      <w:r w:rsidRPr="00900E2C">
        <w:rPr>
          <w:rFonts w:ascii="Times New Roman" w:eastAsia="Times New Roman" w:hAnsi="Times New Roman"/>
          <w:color w:val="000000"/>
          <w:sz w:val="26"/>
          <w:szCs w:val="24"/>
          <w:lang w:eastAsia="ru-RU"/>
        </w:rPr>
        <w:t>решение</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об</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зе</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в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лении муниципальной услуги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3"/>
          <w:sz w:val="26"/>
          <w:szCs w:val="24"/>
          <w:lang w:eastAsia="ru-RU"/>
        </w:rPr>
        <w:t xml:space="preserve"> </w:t>
      </w:r>
      <w:r w:rsidRPr="00900E2C">
        <w:rPr>
          <w:rFonts w:ascii="Times New Roman" w:eastAsia="Times New Roman" w:hAnsi="Times New Roman"/>
          <w:color w:val="000000"/>
          <w:sz w:val="26"/>
          <w:szCs w:val="24"/>
          <w:lang w:eastAsia="ru-RU"/>
        </w:rPr>
        <w:t>сл</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дующе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 xml:space="preserve">у </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сно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анию:</w:t>
      </w:r>
    </w:p>
    <w:p w:rsidR="00EB483E" w:rsidRPr="00900E2C" w:rsidRDefault="00EB483E" w:rsidP="00EB483E">
      <w:pPr>
        <w:spacing w:after="0" w:line="276" w:lineRule="atLeast"/>
        <w:ind w:firstLine="710"/>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сыл</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 на 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ующий 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дпун</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т 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дра</w:t>
      </w:r>
      <w:r w:rsidRPr="00900E2C">
        <w:rPr>
          <w:rFonts w:ascii="Times New Roman" w:eastAsia="Times New Roman" w:hAnsi="Times New Roman"/>
          <w:color w:val="000000"/>
          <w:spacing w:val="-5"/>
          <w:sz w:val="26"/>
          <w:szCs w:val="24"/>
          <w:lang w:eastAsia="ru-RU"/>
        </w:rPr>
        <w:t>з</w:t>
      </w:r>
      <w:r w:rsidRPr="00900E2C">
        <w:rPr>
          <w:rFonts w:ascii="Times New Roman" w:eastAsia="Times New Roman" w:hAnsi="Times New Roman"/>
          <w:color w:val="000000"/>
          <w:sz w:val="26"/>
          <w:szCs w:val="24"/>
          <w:lang w:eastAsia="ru-RU"/>
        </w:rPr>
        <w:t>дела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19 </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ламен</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 xml:space="preserve">а, в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4"/>
          <w:sz w:val="26"/>
          <w:szCs w:val="24"/>
          <w:lang w:eastAsia="ru-RU"/>
        </w:rPr>
        <w:t>от</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с</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держи</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 xml:space="preserve">я </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сно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 xml:space="preserve">ание для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аза в 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лении муниципальной услуги</w:t>
      </w:r>
    </w:p>
    <w:p w:rsidR="00EB483E" w:rsidRPr="00900E2C" w:rsidRDefault="00EB483E" w:rsidP="00EB483E">
      <w:pPr>
        <w:spacing w:after="0" w:line="240" w:lineRule="auto"/>
        <w:ind w:right="84"/>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Наимено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 xml:space="preserve">ание </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сн</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 xml:space="preserve">ания для </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 в 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лении муниципальной услуги</w:t>
      </w:r>
    </w:p>
    <w:p w:rsidR="00EB483E" w:rsidRPr="00900E2C" w:rsidRDefault="00EB483E" w:rsidP="00EB483E">
      <w:pPr>
        <w:spacing w:after="0" w:line="240" w:lineRule="auto"/>
        <w:ind w:left="244" w:right="266" w:hanging="19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Ра</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pacing w:val="-1"/>
          <w:sz w:val="26"/>
          <w:szCs w:val="24"/>
          <w:lang w:eastAsia="ru-RU"/>
        </w:rPr>
        <w:t>ъ</w:t>
      </w:r>
      <w:r w:rsidRPr="00900E2C">
        <w:rPr>
          <w:rFonts w:ascii="Times New Roman" w:eastAsia="Times New Roman" w:hAnsi="Times New Roman"/>
          <w:color w:val="000000"/>
          <w:sz w:val="26"/>
          <w:szCs w:val="24"/>
          <w:lang w:eastAsia="ru-RU"/>
        </w:rPr>
        <w:t>яснение причины принятия решения об</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азе в 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лении муниципальной услуги</w:t>
      </w:r>
    </w:p>
    <w:p w:rsidR="00EB483E" w:rsidRPr="00900E2C" w:rsidRDefault="00EB483E" w:rsidP="00237D9B">
      <w:pPr>
        <w:spacing w:after="0" w:line="276" w:lineRule="atLeast"/>
        <w:ind w:firstLine="71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Вы</w:t>
      </w:r>
      <w:r w:rsidRPr="00900E2C">
        <w:rPr>
          <w:rFonts w:ascii="Times New Roman" w:eastAsia="Times New Roman" w:hAnsi="Times New Roman"/>
          <w:color w:val="000000"/>
          <w:spacing w:val="145"/>
          <w:sz w:val="26"/>
          <w:szCs w:val="24"/>
          <w:lang w:eastAsia="ru-RU"/>
        </w:rPr>
        <w:t xml:space="preserve"> </w:t>
      </w:r>
      <w:r w:rsidRPr="00900E2C">
        <w:rPr>
          <w:rFonts w:ascii="Times New Roman" w:eastAsia="Times New Roman" w:hAnsi="Times New Roman"/>
          <w:color w:val="000000"/>
          <w:sz w:val="26"/>
          <w:szCs w:val="24"/>
          <w:lang w:eastAsia="ru-RU"/>
        </w:rPr>
        <w:t>впра</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6"/>
          <w:sz w:val="26"/>
          <w:szCs w:val="24"/>
          <w:lang w:eastAsia="ru-RU"/>
        </w:rPr>
        <w:t>в</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орно</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z w:val="26"/>
          <w:szCs w:val="24"/>
          <w:lang w:eastAsia="ru-RU"/>
        </w:rPr>
        <w:t>обр</w:t>
      </w:r>
      <w:r w:rsidRPr="00900E2C">
        <w:rPr>
          <w:rFonts w:ascii="Times New Roman" w:eastAsia="Times New Roman" w:hAnsi="Times New Roman"/>
          <w:color w:val="000000"/>
          <w:spacing w:val="-5"/>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иться</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45"/>
          <w:sz w:val="26"/>
          <w:szCs w:val="24"/>
          <w:lang w:eastAsia="ru-RU"/>
        </w:rPr>
        <w:t xml:space="preserve"> </w:t>
      </w:r>
      <w:r w:rsidRPr="00900E2C">
        <w:rPr>
          <w:rFonts w:ascii="Times New Roman" w:eastAsia="Times New Roman" w:hAnsi="Times New Roman"/>
          <w:color w:val="000000"/>
          <w:sz w:val="26"/>
          <w:szCs w:val="24"/>
          <w:lang w:eastAsia="ru-RU"/>
        </w:rPr>
        <w:t>Админис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рацию</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4"/>
          <w:sz w:val="26"/>
          <w:szCs w:val="24"/>
          <w:lang w:eastAsia="ru-RU"/>
        </w:rPr>
        <w:t>а</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сле ус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ранения</w:t>
      </w:r>
      <w:r w:rsidRPr="00900E2C">
        <w:rPr>
          <w:rFonts w:ascii="Times New Roman" w:eastAsia="Times New Roman" w:hAnsi="Times New Roman"/>
          <w:color w:val="000000"/>
          <w:spacing w:val="57"/>
          <w:sz w:val="26"/>
          <w:szCs w:val="24"/>
          <w:lang w:eastAsia="ru-RU"/>
        </w:rPr>
        <w:t xml:space="preserve"> </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анно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56"/>
          <w:sz w:val="26"/>
          <w:szCs w:val="24"/>
          <w:lang w:eastAsia="ru-RU"/>
        </w:rPr>
        <w:t xml:space="preserve"> </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сн</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ания</w:t>
      </w:r>
      <w:r w:rsidRPr="00900E2C">
        <w:rPr>
          <w:rFonts w:ascii="Times New Roman" w:eastAsia="Times New Roman" w:hAnsi="Times New Roman"/>
          <w:color w:val="000000"/>
          <w:spacing w:val="56"/>
          <w:sz w:val="26"/>
          <w:szCs w:val="24"/>
          <w:lang w:eastAsia="ru-RU"/>
        </w:rPr>
        <w:t xml:space="preserve"> </w:t>
      </w:r>
      <w:r w:rsidRPr="00900E2C">
        <w:rPr>
          <w:rFonts w:ascii="Times New Roman" w:eastAsia="Times New Roman" w:hAnsi="Times New Roman"/>
          <w:color w:val="000000"/>
          <w:sz w:val="26"/>
          <w:szCs w:val="24"/>
          <w:lang w:eastAsia="ru-RU"/>
        </w:rPr>
        <w:t>для</w:t>
      </w:r>
      <w:r w:rsidRPr="00900E2C">
        <w:rPr>
          <w:rFonts w:ascii="Times New Roman" w:eastAsia="Times New Roman" w:hAnsi="Times New Roman"/>
          <w:color w:val="000000"/>
          <w:spacing w:val="56"/>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аза</w:t>
      </w:r>
      <w:r w:rsidRPr="00900E2C">
        <w:rPr>
          <w:rFonts w:ascii="Times New Roman" w:eastAsia="Times New Roman" w:hAnsi="Times New Roman"/>
          <w:color w:val="000000"/>
          <w:spacing w:val="56"/>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57"/>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лении</w:t>
      </w:r>
      <w:r w:rsidRPr="00900E2C">
        <w:rPr>
          <w:rFonts w:ascii="Times New Roman" w:eastAsia="Times New Roman" w:hAnsi="Times New Roman"/>
          <w:color w:val="000000"/>
          <w:spacing w:val="57"/>
          <w:sz w:val="26"/>
          <w:szCs w:val="24"/>
          <w:lang w:eastAsia="ru-RU"/>
        </w:rPr>
        <w:t xml:space="preserve"> </w:t>
      </w:r>
      <w:r w:rsidRPr="00900E2C">
        <w:rPr>
          <w:rFonts w:ascii="Times New Roman" w:eastAsia="Times New Roman" w:hAnsi="Times New Roman"/>
          <w:color w:val="000000"/>
          <w:sz w:val="26"/>
          <w:szCs w:val="24"/>
          <w:lang w:eastAsia="ru-RU"/>
        </w:rPr>
        <w:t>муницип</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w:t>
      </w:r>
      <w:r w:rsidR="00237D9B">
        <w:rPr>
          <w:rFonts w:ascii="Times New Roman" w:eastAsia="Times New Roman" w:hAnsi="Times New Roman"/>
          <w:color w:val="000000"/>
          <w:sz w:val="26"/>
          <w:szCs w:val="24"/>
          <w:lang w:eastAsia="ru-RU"/>
        </w:rPr>
        <w:t>ной услуги.</w:t>
      </w:r>
    </w:p>
    <w:p w:rsidR="00EB483E" w:rsidRPr="00900E2C" w:rsidRDefault="00EB483E" w:rsidP="00EB483E">
      <w:pPr>
        <w:spacing w:after="0" w:line="276" w:lineRule="atLeast"/>
        <w:ind w:left="711" w:right="322"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лни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ельно инф</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ми</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ем: ____________________________________</w:t>
      </w:r>
    </w:p>
    <w:p w:rsidR="00EB483E" w:rsidRPr="00900E2C" w:rsidRDefault="00EB483E" w:rsidP="00EB483E">
      <w:pPr>
        <w:spacing w:after="0" w:line="276"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i/>
          <w:iCs/>
          <w:color w:val="000000"/>
          <w:sz w:val="26"/>
          <w:szCs w:val="24"/>
          <w:lang w:eastAsia="ru-RU"/>
        </w:rPr>
        <w:t>у</w:t>
      </w:r>
      <w:r w:rsidRPr="00900E2C">
        <w:rPr>
          <w:rFonts w:ascii="Times New Roman" w:eastAsia="Times New Roman" w:hAnsi="Times New Roman"/>
          <w:i/>
          <w:iCs/>
          <w:color w:val="000000"/>
          <w:spacing w:val="-5"/>
          <w:sz w:val="26"/>
          <w:szCs w:val="24"/>
          <w:lang w:eastAsia="ru-RU"/>
        </w:rPr>
        <w:t>к</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2"/>
          <w:sz w:val="26"/>
          <w:szCs w:val="24"/>
          <w:lang w:eastAsia="ru-RU"/>
        </w:rPr>
        <w:t>з</w:t>
      </w:r>
      <w:r w:rsidRPr="00900E2C">
        <w:rPr>
          <w:rFonts w:ascii="Times New Roman" w:eastAsia="Times New Roman" w:hAnsi="Times New Roman"/>
          <w:i/>
          <w:iCs/>
          <w:color w:val="000000"/>
          <w:sz w:val="26"/>
          <w:szCs w:val="24"/>
          <w:lang w:eastAsia="ru-RU"/>
        </w:rPr>
        <w:t>ы</w:t>
      </w:r>
      <w:r w:rsidRPr="00900E2C">
        <w:rPr>
          <w:rFonts w:ascii="Times New Roman" w:eastAsia="Times New Roman" w:hAnsi="Times New Roman"/>
          <w:i/>
          <w:iCs/>
          <w:color w:val="000000"/>
          <w:spacing w:val="-1"/>
          <w:sz w:val="26"/>
          <w:szCs w:val="24"/>
          <w:lang w:eastAsia="ru-RU"/>
        </w:rPr>
        <w:t>в</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4"/>
          <w:sz w:val="26"/>
          <w:szCs w:val="24"/>
          <w:lang w:eastAsia="ru-RU"/>
        </w:rPr>
        <w:t>е</w:t>
      </w:r>
      <w:r w:rsidRPr="00900E2C">
        <w:rPr>
          <w:rFonts w:ascii="Times New Roman" w:eastAsia="Times New Roman" w:hAnsi="Times New Roman"/>
          <w:i/>
          <w:iCs/>
          <w:color w:val="000000"/>
          <w:sz w:val="26"/>
          <w:szCs w:val="24"/>
          <w:lang w:eastAsia="ru-RU"/>
        </w:rPr>
        <w:t>тся</w:t>
      </w:r>
      <w:r w:rsidRPr="00900E2C">
        <w:rPr>
          <w:rFonts w:ascii="Times New Roman" w:eastAsia="Times New Roman" w:hAnsi="Times New Roman"/>
          <w:i/>
          <w:iCs/>
          <w:color w:val="000000"/>
          <w:spacing w:val="71"/>
          <w:sz w:val="26"/>
          <w:szCs w:val="24"/>
          <w:lang w:eastAsia="ru-RU"/>
        </w:rPr>
        <w:t xml:space="preserve"> </w:t>
      </w:r>
      <w:r w:rsidRPr="00900E2C">
        <w:rPr>
          <w:rFonts w:ascii="Times New Roman" w:eastAsia="Times New Roman" w:hAnsi="Times New Roman"/>
          <w:i/>
          <w:iCs/>
          <w:color w:val="000000"/>
          <w:sz w:val="26"/>
          <w:szCs w:val="24"/>
          <w:lang w:eastAsia="ru-RU"/>
        </w:rPr>
        <w:t>ин</w:t>
      </w:r>
      <w:r w:rsidRPr="00900E2C">
        <w:rPr>
          <w:rFonts w:ascii="Times New Roman" w:eastAsia="Times New Roman" w:hAnsi="Times New Roman"/>
          <w:i/>
          <w:iCs/>
          <w:color w:val="000000"/>
          <w:spacing w:val="-3"/>
          <w:sz w:val="26"/>
          <w:szCs w:val="24"/>
          <w:lang w:eastAsia="ru-RU"/>
        </w:rPr>
        <w:t>ф</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i/>
          <w:iCs/>
          <w:color w:val="000000"/>
          <w:spacing w:val="-14"/>
          <w:sz w:val="26"/>
          <w:szCs w:val="24"/>
          <w:lang w:eastAsia="ru-RU"/>
        </w:rPr>
        <w:t>р</w:t>
      </w:r>
      <w:r w:rsidRPr="00900E2C">
        <w:rPr>
          <w:rFonts w:ascii="Times New Roman" w:eastAsia="Times New Roman" w:hAnsi="Times New Roman"/>
          <w:i/>
          <w:iCs/>
          <w:color w:val="000000"/>
          <w:sz w:val="26"/>
          <w:szCs w:val="24"/>
          <w:lang w:eastAsia="ru-RU"/>
        </w:rPr>
        <w:t>мация,</w:t>
      </w:r>
      <w:r w:rsidRPr="00900E2C">
        <w:rPr>
          <w:rFonts w:ascii="Times New Roman" w:eastAsia="Times New Roman" w:hAnsi="Times New Roman"/>
          <w:i/>
          <w:iCs/>
          <w:color w:val="000000"/>
          <w:spacing w:val="68"/>
          <w:sz w:val="26"/>
          <w:szCs w:val="24"/>
          <w:lang w:eastAsia="ru-RU"/>
        </w:rPr>
        <w:t xml:space="preserve"> </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pacing w:val="-3"/>
          <w:sz w:val="26"/>
          <w:szCs w:val="24"/>
          <w:lang w:eastAsia="ru-RU"/>
        </w:rPr>
        <w:t>е</w:t>
      </w:r>
      <w:r w:rsidRPr="00900E2C">
        <w:rPr>
          <w:rFonts w:ascii="Times New Roman" w:eastAsia="Times New Roman" w:hAnsi="Times New Roman"/>
          <w:i/>
          <w:iCs/>
          <w:color w:val="000000"/>
          <w:spacing w:val="-4"/>
          <w:sz w:val="26"/>
          <w:szCs w:val="24"/>
          <w:lang w:eastAsia="ru-RU"/>
        </w:rPr>
        <w:t>о</w:t>
      </w:r>
      <w:r w:rsidRPr="00900E2C">
        <w:rPr>
          <w:rFonts w:ascii="Times New Roman" w:eastAsia="Times New Roman" w:hAnsi="Times New Roman"/>
          <w:i/>
          <w:iCs/>
          <w:color w:val="000000"/>
          <w:spacing w:val="-6"/>
          <w:sz w:val="26"/>
          <w:szCs w:val="24"/>
          <w:lang w:eastAsia="ru-RU"/>
        </w:rPr>
        <w:t>бх</w:t>
      </w:r>
      <w:r w:rsidRPr="00900E2C">
        <w:rPr>
          <w:rFonts w:ascii="Times New Roman" w:eastAsia="Times New Roman" w:hAnsi="Times New Roman"/>
          <w:i/>
          <w:iCs/>
          <w:color w:val="000000"/>
          <w:spacing w:val="-4"/>
          <w:sz w:val="26"/>
          <w:szCs w:val="24"/>
          <w:lang w:eastAsia="ru-RU"/>
        </w:rPr>
        <w:t>о</w:t>
      </w:r>
      <w:r w:rsidRPr="00900E2C">
        <w:rPr>
          <w:rFonts w:ascii="Times New Roman" w:eastAsia="Times New Roman" w:hAnsi="Times New Roman"/>
          <w:i/>
          <w:iCs/>
          <w:color w:val="000000"/>
          <w:sz w:val="26"/>
          <w:szCs w:val="24"/>
          <w:lang w:eastAsia="ru-RU"/>
        </w:rPr>
        <w:t>ди</w:t>
      </w:r>
      <w:r w:rsidRPr="00900E2C">
        <w:rPr>
          <w:rFonts w:ascii="Times New Roman" w:eastAsia="Times New Roman" w:hAnsi="Times New Roman"/>
          <w:i/>
          <w:iCs/>
          <w:color w:val="000000"/>
          <w:spacing w:val="-1"/>
          <w:sz w:val="26"/>
          <w:szCs w:val="24"/>
          <w:lang w:eastAsia="ru-RU"/>
        </w:rPr>
        <w:t>м</w:t>
      </w:r>
      <w:r w:rsidRPr="00900E2C">
        <w:rPr>
          <w:rFonts w:ascii="Times New Roman" w:eastAsia="Times New Roman" w:hAnsi="Times New Roman"/>
          <w:i/>
          <w:iCs/>
          <w:color w:val="000000"/>
          <w:sz w:val="26"/>
          <w:szCs w:val="24"/>
          <w:lang w:eastAsia="ru-RU"/>
        </w:rPr>
        <w:t>ая</w:t>
      </w:r>
      <w:r w:rsidRPr="00900E2C">
        <w:rPr>
          <w:rFonts w:ascii="Times New Roman" w:eastAsia="Times New Roman" w:hAnsi="Times New Roman"/>
          <w:i/>
          <w:iCs/>
          <w:color w:val="000000"/>
          <w:spacing w:val="71"/>
          <w:sz w:val="26"/>
          <w:szCs w:val="24"/>
          <w:lang w:eastAsia="ru-RU"/>
        </w:rPr>
        <w:t xml:space="preserve"> </w:t>
      </w:r>
      <w:r w:rsidRPr="00900E2C">
        <w:rPr>
          <w:rFonts w:ascii="Times New Roman" w:eastAsia="Times New Roman" w:hAnsi="Times New Roman"/>
          <w:i/>
          <w:iCs/>
          <w:color w:val="000000"/>
          <w:sz w:val="26"/>
          <w:szCs w:val="24"/>
          <w:lang w:eastAsia="ru-RU"/>
        </w:rPr>
        <w:t>для</w:t>
      </w:r>
      <w:r w:rsidRPr="00900E2C">
        <w:rPr>
          <w:rFonts w:ascii="Times New Roman" w:eastAsia="Times New Roman" w:hAnsi="Times New Roman"/>
          <w:i/>
          <w:iCs/>
          <w:color w:val="000000"/>
          <w:spacing w:val="70"/>
          <w:sz w:val="26"/>
          <w:szCs w:val="24"/>
          <w:lang w:eastAsia="ru-RU"/>
        </w:rPr>
        <w:t xml:space="preserve"> </w:t>
      </w:r>
      <w:r w:rsidRPr="00900E2C">
        <w:rPr>
          <w:rFonts w:ascii="Times New Roman" w:eastAsia="Times New Roman" w:hAnsi="Times New Roman"/>
          <w:i/>
          <w:iCs/>
          <w:color w:val="000000"/>
          <w:sz w:val="26"/>
          <w:szCs w:val="24"/>
          <w:lang w:eastAsia="ru-RU"/>
        </w:rPr>
        <w:t>устран</w:t>
      </w:r>
      <w:r w:rsidRPr="00900E2C">
        <w:rPr>
          <w:rFonts w:ascii="Times New Roman" w:eastAsia="Times New Roman" w:hAnsi="Times New Roman"/>
          <w:i/>
          <w:iCs/>
          <w:color w:val="000000"/>
          <w:spacing w:val="1"/>
          <w:sz w:val="26"/>
          <w:szCs w:val="24"/>
          <w:lang w:eastAsia="ru-RU"/>
        </w:rPr>
        <w:t>е</w:t>
      </w:r>
      <w:r w:rsidRPr="00900E2C">
        <w:rPr>
          <w:rFonts w:ascii="Times New Roman" w:eastAsia="Times New Roman" w:hAnsi="Times New Roman"/>
          <w:i/>
          <w:iCs/>
          <w:color w:val="000000"/>
          <w:sz w:val="26"/>
          <w:szCs w:val="24"/>
          <w:lang w:eastAsia="ru-RU"/>
        </w:rPr>
        <w:t>ния</w:t>
      </w:r>
      <w:r w:rsidRPr="00900E2C">
        <w:rPr>
          <w:rFonts w:ascii="Times New Roman" w:eastAsia="Times New Roman" w:hAnsi="Times New Roman"/>
          <w:i/>
          <w:iCs/>
          <w:color w:val="000000"/>
          <w:spacing w:val="68"/>
          <w:sz w:val="26"/>
          <w:szCs w:val="24"/>
          <w:lang w:eastAsia="ru-RU"/>
        </w:rPr>
        <w:t xml:space="preserve"> </w:t>
      </w:r>
      <w:r w:rsidRPr="00900E2C">
        <w:rPr>
          <w:rFonts w:ascii="Times New Roman" w:eastAsia="Times New Roman" w:hAnsi="Times New Roman"/>
          <w:i/>
          <w:iCs/>
          <w:color w:val="000000"/>
          <w:sz w:val="26"/>
          <w:szCs w:val="24"/>
          <w:lang w:eastAsia="ru-RU"/>
        </w:rPr>
        <w:t>осно</w:t>
      </w:r>
      <w:r w:rsidRPr="00900E2C">
        <w:rPr>
          <w:rFonts w:ascii="Times New Roman" w:eastAsia="Times New Roman" w:hAnsi="Times New Roman"/>
          <w:i/>
          <w:iCs/>
          <w:color w:val="000000"/>
          <w:spacing w:val="-1"/>
          <w:sz w:val="26"/>
          <w:szCs w:val="24"/>
          <w:lang w:eastAsia="ru-RU"/>
        </w:rPr>
        <w:t>в</w:t>
      </w:r>
      <w:r w:rsidRPr="00900E2C">
        <w:rPr>
          <w:rFonts w:ascii="Times New Roman" w:eastAsia="Times New Roman" w:hAnsi="Times New Roman"/>
          <w:i/>
          <w:iCs/>
          <w:color w:val="000000"/>
          <w:spacing w:val="1"/>
          <w:sz w:val="26"/>
          <w:szCs w:val="24"/>
          <w:lang w:eastAsia="ru-RU"/>
        </w:rPr>
        <w:t>а</w:t>
      </w:r>
      <w:r w:rsidRPr="00900E2C">
        <w:rPr>
          <w:rFonts w:ascii="Times New Roman" w:eastAsia="Times New Roman" w:hAnsi="Times New Roman"/>
          <w:i/>
          <w:iCs/>
          <w:color w:val="000000"/>
          <w:sz w:val="26"/>
          <w:szCs w:val="24"/>
          <w:lang w:eastAsia="ru-RU"/>
        </w:rPr>
        <w:t>ний</w:t>
      </w:r>
      <w:r w:rsidRPr="00900E2C">
        <w:rPr>
          <w:rFonts w:ascii="Times New Roman" w:eastAsia="Times New Roman" w:hAnsi="Times New Roman"/>
          <w:i/>
          <w:iCs/>
          <w:color w:val="000000"/>
          <w:spacing w:val="68"/>
          <w:sz w:val="26"/>
          <w:szCs w:val="24"/>
          <w:lang w:eastAsia="ru-RU"/>
        </w:rPr>
        <w:t xml:space="preserve"> </w:t>
      </w:r>
      <w:r w:rsidRPr="00900E2C">
        <w:rPr>
          <w:rFonts w:ascii="Times New Roman" w:eastAsia="Times New Roman" w:hAnsi="Times New Roman"/>
          <w:i/>
          <w:iCs/>
          <w:color w:val="000000"/>
          <w:spacing w:val="1"/>
          <w:sz w:val="26"/>
          <w:szCs w:val="24"/>
          <w:lang w:eastAsia="ru-RU"/>
        </w:rPr>
        <w:t>д</w:t>
      </w:r>
      <w:r w:rsidRPr="00900E2C">
        <w:rPr>
          <w:rFonts w:ascii="Times New Roman" w:eastAsia="Times New Roman" w:hAnsi="Times New Roman"/>
          <w:i/>
          <w:iCs/>
          <w:color w:val="000000"/>
          <w:sz w:val="26"/>
          <w:szCs w:val="24"/>
          <w:lang w:eastAsia="ru-RU"/>
        </w:rPr>
        <w:t>ля</w:t>
      </w:r>
      <w:r w:rsidRPr="00900E2C">
        <w:rPr>
          <w:rFonts w:ascii="Times New Roman" w:eastAsia="Times New Roman" w:hAnsi="Times New Roman"/>
          <w:i/>
          <w:iCs/>
          <w:color w:val="000000"/>
          <w:spacing w:val="69"/>
          <w:sz w:val="26"/>
          <w:szCs w:val="24"/>
          <w:lang w:eastAsia="ru-RU"/>
        </w:rPr>
        <w:t xml:space="preserve"> </w:t>
      </w:r>
      <w:r w:rsidRPr="00900E2C">
        <w:rPr>
          <w:rFonts w:ascii="Times New Roman" w:eastAsia="Times New Roman" w:hAnsi="Times New Roman"/>
          <w:i/>
          <w:iCs/>
          <w:color w:val="000000"/>
          <w:sz w:val="26"/>
          <w:szCs w:val="24"/>
          <w:lang w:eastAsia="ru-RU"/>
        </w:rPr>
        <w:t>от</w:t>
      </w:r>
      <w:r w:rsidRPr="00900E2C">
        <w:rPr>
          <w:rFonts w:ascii="Times New Roman" w:eastAsia="Times New Roman" w:hAnsi="Times New Roman"/>
          <w:i/>
          <w:iCs/>
          <w:color w:val="000000"/>
          <w:spacing w:val="-6"/>
          <w:sz w:val="26"/>
          <w:szCs w:val="24"/>
          <w:lang w:eastAsia="ru-RU"/>
        </w:rPr>
        <w:t>к</w:t>
      </w:r>
      <w:r w:rsidRPr="00900E2C">
        <w:rPr>
          <w:rFonts w:ascii="Times New Roman" w:eastAsia="Times New Roman" w:hAnsi="Times New Roman"/>
          <w:i/>
          <w:iCs/>
          <w:color w:val="000000"/>
          <w:sz w:val="26"/>
          <w:szCs w:val="24"/>
          <w:lang w:eastAsia="ru-RU"/>
        </w:rPr>
        <w:t>аза в пр</w:t>
      </w:r>
      <w:r w:rsidRPr="00900E2C">
        <w:rPr>
          <w:rFonts w:ascii="Times New Roman" w:eastAsia="Times New Roman" w:hAnsi="Times New Roman"/>
          <w:i/>
          <w:iCs/>
          <w:color w:val="000000"/>
          <w:spacing w:val="-5"/>
          <w:sz w:val="26"/>
          <w:szCs w:val="24"/>
          <w:lang w:eastAsia="ru-RU"/>
        </w:rPr>
        <w:t>е</w:t>
      </w:r>
      <w:r w:rsidRPr="00900E2C">
        <w:rPr>
          <w:rFonts w:ascii="Times New Roman" w:eastAsia="Times New Roman" w:hAnsi="Times New Roman"/>
          <w:i/>
          <w:iCs/>
          <w:color w:val="000000"/>
          <w:sz w:val="26"/>
          <w:szCs w:val="24"/>
          <w:lang w:eastAsia="ru-RU"/>
        </w:rPr>
        <w:t>дос</w:t>
      </w:r>
      <w:r w:rsidRPr="00900E2C">
        <w:rPr>
          <w:rFonts w:ascii="Times New Roman" w:eastAsia="Times New Roman" w:hAnsi="Times New Roman"/>
          <w:i/>
          <w:iCs/>
          <w:color w:val="000000"/>
          <w:spacing w:val="3"/>
          <w:sz w:val="26"/>
          <w:szCs w:val="24"/>
          <w:lang w:eastAsia="ru-RU"/>
        </w:rPr>
        <w:t>т</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1"/>
          <w:sz w:val="26"/>
          <w:szCs w:val="24"/>
          <w:lang w:eastAsia="ru-RU"/>
        </w:rPr>
        <w:t>в</w:t>
      </w:r>
      <w:r w:rsidRPr="00900E2C">
        <w:rPr>
          <w:rFonts w:ascii="Times New Roman" w:eastAsia="Times New Roman" w:hAnsi="Times New Roman"/>
          <w:i/>
          <w:iCs/>
          <w:color w:val="000000"/>
          <w:spacing w:val="7"/>
          <w:sz w:val="26"/>
          <w:szCs w:val="24"/>
          <w:lang w:eastAsia="ru-RU"/>
        </w:rPr>
        <w:t>л</w:t>
      </w:r>
      <w:r w:rsidRPr="00900E2C">
        <w:rPr>
          <w:rFonts w:ascii="Times New Roman" w:eastAsia="Times New Roman" w:hAnsi="Times New Roman"/>
          <w:i/>
          <w:iCs/>
          <w:color w:val="000000"/>
          <w:sz w:val="26"/>
          <w:szCs w:val="24"/>
          <w:lang w:eastAsia="ru-RU"/>
        </w:rPr>
        <w:t>ении</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i/>
          <w:iCs/>
          <w:color w:val="000000"/>
          <w:sz w:val="26"/>
          <w:szCs w:val="24"/>
          <w:lang w:eastAsia="ru-RU"/>
        </w:rPr>
        <w:t>м</w:t>
      </w:r>
      <w:r w:rsidRPr="00900E2C">
        <w:rPr>
          <w:rFonts w:ascii="Times New Roman" w:eastAsia="Times New Roman" w:hAnsi="Times New Roman"/>
          <w:i/>
          <w:iCs/>
          <w:color w:val="000000"/>
          <w:spacing w:val="1"/>
          <w:sz w:val="26"/>
          <w:szCs w:val="24"/>
          <w:lang w:eastAsia="ru-RU"/>
        </w:rPr>
        <w:t>у</w:t>
      </w:r>
      <w:r w:rsidRPr="00900E2C">
        <w:rPr>
          <w:rFonts w:ascii="Times New Roman" w:eastAsia="Times New Roman" w:hAnsi="Times New Roman"/>
          <w:i/>
          <w:iCs/>
          <w:color w:val="000000"/>
          <w:sz w:val="26"/>
          <w:szCs w:val="24"/>
          <w:lang w:eastAsia="ru-RU"/>
        </w:rPr>
        <w:t>ниципаль</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ой</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i/>
          <w:iCs/>
          <w:color w:val="000000"/>
          <w:sz w:val="26"/>
          <w:szCs w:val="24"/>
          <w:lang w:eastAsia="ru-RU"/>
        </w:rPr>
        <w:t>ус</w:t>
      </w:r>
      <w:r w:rsidRPr="00900E2C">
        <w:rPr>
          <w:rFonts w:ascii="Times New Roman" w:eastAsia="Times New Roman" w:hAnsi="Times New Roman"/>
          <w:i/>
          <w:iCs/>
          <w:color w:val="000000"/>
          <w:spacing w:val="-4"/>
          <w:sz w:val="26"/>
          <w:szCs w:val="24"/>
          <w:lang w:eastAsia="ru-RU"/>
        </w:rPr>
        <w:t>л</w:t>
      </w:r>
      <w:r w:rsidRPr="00900E2C">
        <w:rPr>
          <w:rFonts w:ascii="Times New Roman" w:eastAsia="Times New Roman" w:hAnsi="Times New Roman"/>
          <w:i/>
          <w:iCs/>
          <w:color w:val="000000"/>
          <w:sz w:val="26"/>
          <w:szCs w:val="24"/>
          <w:lang w:eastAsia="ru-RU"/>
        </w:rPr>
        <w:t>уги,</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3"/>
          <w:sz w:val="26"/>
          <w:szCs w:val="24"/>
          <w:lang w:eastAsia="ru-RU"/>
        </w:rPr>
        <w:t xml:space="preserve"> т</w:t>
      </w:r>
      <w:r w:rsidRPr="00900E2C">
        <w:rPr>
          <w:rFonts w:ascii="Times New Roman" w:eastAsia="Times New Roman" w:hAnsi="Times New Roman"/>
          <w:i/>
          <w:iCs/>
          <w:color w:val="000000"/>
          <w:sz w:val="26"/>
          <w:szCs w:val="24"/>
          <w:lang w:eastAsia="ru-RU"/>
        </w:rPr>
        <w:t>ак</w:t>
      </w:r>
      <w:r w:rsidRPr="00900E2C">
        <w:rPr>
          <w:rFonts w:ascii="Times New Roman" w:eastAsia="Times New Roman" w:hAnsi="Times New Roman"/>
          <w:i/>
          <w:iCs/>
          <w:color w:val="000000"/>
          <w:spacing w:val="-4"/>
          <w:sz w:val="26"/>
          <w:szCs w:val="24"/>
          <w:lang w:eastAsia="ru-RU"/>
        </w:rPr>
        <w:t>ж</w:t>
      </w:r>
      <w:r w:rsidRPr="00900E2C">
        <w:rPr>
          <w:rFonts w:ascii="Times New Roman" w:eastAsia="Times New Roman" w:hAnsi="Times New Roman"/>
          <w:i/>
          <w:iCs/>
          <w:color w:val="000000"/>
          <w:sz w:val="26"/>
          <w:szCs w:val="24"/>
          <w:lang w:eastAsia="ru-RU"/>
        </w:rPr>
        <w:t>е</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i/>
          <w:iCs/>
          <w:color w:val="000000"/>
          <w:sz w:val="26"/>
          <w:szCs w:val="24"/>
          <w:lang w:eastAsia="ru-RU"/>
        </w:rPr>
        <w:t>иная</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i/>
          <w:iCs/>
          <w:color w:val="000000"/>
          <w:sz w:val="26"/>
          <w:szCs w:val="24"/>
          <w:lang w:eastAsia="ru-RU"/>
        </w:rPr>
        <w:t>доп</w:t>
      </w:r>
      <w:r w:rsidRPr="00900E2C">
        <w:rPr>
          <w:rFonts w:ascii="Times New Roman" w:eastAsia="Times New Roman" w:hAnsi="Times New Roman"/>
          <w:i/>
          <w:iCs/>
          <w:color w:val="000000"/>
          <w:spacing w:val="-5"/>
          <w:sz w:val="26"/>
          <w:szCs w:val="24"/>
          <w:lang w:eastAsia="ru-RU"/>
        </w:rPr>
        <w:t>о</w:t>
      </w:r>
      <w:r w:rsidRPr="00900E2C">
        <w:rPr>
          <w:rFonts w:ascii="Times New Roman" w:eastAsia="Times New Roman" w:hAnsi="Times New Roman"/>
          <w:i/>
          <w:iCs/>
          <w:color w:val="000000"/>
          <w:sz w:val="26"/>
          <w:szCs w:val="24"/>
          <w:lang w:eastAsia="ru-RU"/>
        </w:rPr>
        <w:t>л</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ит</w:t>
      </w:r>
      <w:r w:rsidRPr="00900E2C">
        <w:rPr>
          <w:rFonts w:ascii="Times New Roman" w:eastAsia="Times New Roman" w:hAnsi="Times New Roman"/>
          <w:i/>
          <w:iCs/>
          <w:color w:val="000000"/>
          <w:spacing w:val="-6"/>
          <w:sz w:val="26"/>
          <w:szCs w:val="24"/>
          <w:lang w:eastAsia="ru-RU"/>
        </w:rPr>
        <w:t>е</w:t>
      </w:r>
      <w:r w:rsidRPr="00900E2C">
        <w:rPr>
          <w:rFonts w:ascii="Times New Roman" w:eastAsia="Times New Roman" w:hAnsi="Times New Roman"/>
          <w:i/>
          <w:iCs/>
          <w:color w:val="000000"/>
          <w:sz w:val="26"/>
          <w:szCs w:val="24"/>
          <w:lang w:eastAsia="ru-RU"/>
        </w:rPr>
        <w:t>ль</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ая ин</w:t>
      </w:r>
      <w:r w:rsidRPr="00900E2C">
        <w:rPr>
          <w:rFonts w:ascii="Times New Roman" w:eastAsia="Times New Roman" w:hAnsi="Times New Roman"/>
          <w:i/>
          <w:iCs/>
          <w:color w:val="000000"/>
          <w:spacing w:val="-3"/>
          <w:sz w:val="26"/>
          <w:szCs w:val="24"/>
          <w:lang w:eastAsia="ru-RU"/>
        </w:rPr>
        <w:t>ф</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i/>
          <w:iCs/>
          <w:color w:val="000000"/>
          <w:spacing w:val="-14"/>
          <w:sz w:val="26"/>
          <w:szCs w:val="24"/>
          <w:lang w:eastAsia="ru-RU"/>
        </w:rPr>
        <w:t>р</w:t>
      </w:r>
      <w:r w:rsidRPr="00900E2C">
        <w:rPr>
          <w:rFonts w:ascii="Times New Roman" w:eastAsia="Times New Roman" w:hAnsi="Times New Roman"/>
          <w:i/>
          <w:iCs/>
          <w:color w:val="000000"/>
          <w:sz w:val="26"/>
          <w:szCs w:val="24"/>
          <w:lang w:eastAsia="ru-RU"/>
        </w:rPr>
        <w:t>мация при н</w:t>
      </w:r>
      <w:r w:rsidRPr="00900E2C">
        <w:rPr>
          <w:rFonts w:ascii="Times New Roman" w:eastAsia="Times New Roman" w:hAnsi="Times New Roman"/>
          <w:i/>
          <w:iCs/>
          <w:color w:val="000000"/>
          <w:spacing w:val="-3"/>
          <w:sz w:val="26"/>
          <w:szCs w:val="24"/>
          <w:lang w:eastAsia="ru-RU"/>
        </w:rPr>
        <w:t>е</w:t>
      </w:r>
      <w:r w:rsidRPr="00900E2C">
        <w:rPr>
          <w:rFonts w:ascii="Times New Roman" w:eastAsia="Times New Roman" w:hAnsi="Times New Roman"/>
          <w:i/>
          <w:iCs/>
          <w:color w:val="000000"/>
          <w:spacing w:val="-4"/>
          <w:sz w:val="26"/>
          <w:szCs w:val="24"/>
          <w:lang w:eastAsia="ru-RU"/>
        </w:rPr>
        <w:t>о</w:t>
      </w:r>
      <w:r w:rsidRPr="00900E2C">
        <w:rPr>
          <w:rFonts w:ascii="Times New Roman" w:eastAsia="Times New Roman" w:hAnsi="Times New Roman"/>
          <w:i/>
          <w:iCs/>
          <w:color w:val="000000"/>
          <w:spacing w:val="-5"/>
          <w:sz w:val="26"/>
          <w:szCs w:val="24"/>
          <w:lang w:eastAsia="ru-RU"/>
        </w:rPr>
        <w:t>б</w:t>
      </w:r>
      <w:r w:rsidRPr="00900E2C">
        <w:rPr>
          <w:rFonts w:ascii="Times New Roman" w:eastAsia="Times New Roman" w:hAnsi="Times New Roman"/>
          <w:i/>
          <w:iCs/>
          <w:color w:val="000000"/>
          <w:spacing w:val="-6"/>
          <w:sz w:val="26"/>
          <w:szCs w:val="24"/>
          <w:lang w:eastAsia="ru-RU"/>
        </w:rPr>
        <w:t>х</w:t>
      </w:r>
      <w:r w:rsidRPr="00900E2C">
        <w:rPr>
          <w:rFonts w:ascii="Times New Roman" w:eastAsia="Times New Roman" w:hAnsi="Times New Roman"/>
          <w:i/>
          <w:iCs/>
          <w:color w:val="000000"/>
          <w:spacing w:val="-4"/>
          <w:sz w:val="26"/>
          <w:szCs w:val="24"/>
          <w:lang w:eastAsia="ru-RU"/>
        </w:rPr>
        <w:t>о</w:t>
      </w:r>
      <w:r w:rsidRPr="00900E2C">
        <w:rPr>
          <w:rFonts w:ascii="Times New Roman" w:eastAsia="Times New Roman" w:hAnsi="Times New Roman"/>
          <w:i/>
          <w:iCs/>
          <w:color w:val="000000"/>
          <w:sz w:val="26"/>
          <w:szCs w:val="24"/>
          <w:lang w:eastAsia="ru-RU"/>
        </w:rPr>
        <w:t>димос</w:t>
      </w:r>
      <w:r w:rsidRPr="00900E2C">
        <w:rPr>
          <w:rFonts w:ascii="Times New Roman" w:eastAsia="Times New Roman" w:hAnsi="Times New Roman"/>
          <w:i/>
          <w:iCs/>
          <w:color w:val="000000"/>
          <w:spacing w:val="-1"/>
          <w:sz w:val="26"/>
          <w:szCs w:val="24"/>
          <w:lang w:eastAsia="ru-RU"/>
        </w:rPr>
        <w:t>т</w:t>
      </w:r>
      <w:r w:rsidRPr="00900E2C">
        <w:rPr>
          <w:rFonts w:ascii="Times New Roman" w:eastAsia="Times New Roman" w:hAnsi="Times New Roman"/>
          <w:i/>
          <w:iCs/>
          <w:color w:val="000000"/>
          <w:sz w:val="26"/>
          <w:szCs w:val="24"/>
          <w:lang w:eastAsia="ru-RU"/>
        </w:rPr>
        <w:t>и</w:t>
      </w:r>
      <w:r w:rsidRPr="00900E2C">
        <w:rPr>
          <w:rFonts w:ascii="Times New Roman" w:eastAsia="Times New Roman" w:hAnsi="Times New Roman"/>
          <w:color w:val="000000"/>
          <w:sz w:val="26"/>
          <w:szCs w:val="24"/>
          <w:lang w:eastAsia="ru-RU"/>
        </w:rPr>
        <w:t>).</w:t>
      </w:r>
    </w:p>
    <w:p w:rsidR="00EB483E" w:rsidRPr="00900E2C" w:rsidRDefault="00237D9B" w:rsidP="00237D9B">
      <w:pPr>
        <w:spacing w:after="0" w:line="240" w:lineRule="auto"/>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____________</w:t>
      </w:r>
      <w:r w:rsidR="00EB483E" w:rsidRPr="00900E2C">
        <w:rPr>
          <w:rFonts w:ascii="Times New Roman" w:eastAsia="Times New Roman" w:hAnsi="Times New Roman"/>
          <w:color w:val="000000"/>
          <w:sz w:val="26"/>
          <w:szCs w:val="24"/>
          <w:lang w:eastAsia="ru-RU"/>
        </w:rPr>
        <w:t>(уп</w:t>
      </w:r>
      <w:r w:rsidR="00EB483E" w:rsidRPr="00900E2C">
        <w:rPr>
          <w:rFonts w:ascii="Times New Roman" w:eastAsia="Times New Roman" w:hAnsi="Times New Roman"/>
          <w:color w:val="000000"/>
          <w:spacing w:val="-3"/>
          <w:sz w:val="26"/>
          <w:szCs w:val="24"/>
          <w:lang w:eastAsia="ru-RU"/>
        </w:rPr>
        <w:t>о</w:t>
      </w:r>
      <w:r w:rsidR="00EB483E" w:rsidRPr="00900E2C">
        <w:rPr>
          <w:rFonts w:ascii="Times New Roman" w:eastAsia="Times New Roman" w:hAnsi="Times New Roman"/>
          <w:color w:val="000000"/>
          <w:sz w:val="26"/>
          <w:szCs w:val="24"/>
          <w:lang w:eastAsia="ru-RU"/>
        </w:rPr>
        <w:t>лн</w:t>
      </w:r>
      <w:r w:rsidR="00EB483E" w:rsidRPr="00900E2C">
        <w:rPr>
          <w:rFonts w:ascii="Times New Roman" w:eastAsia="Times New Roman" w:hAnsi="Times New Roman"/>
          <w:color w:val="000000"/>
          <w:spacing w:val="-6"/>
          <w:sz w:val="26"/>
          <w:szCs w:val="24"/>
          <w:lang w:eastAsia="ru-RU"/>
        </w:rPr>
        <w:t>о</w:t>
      </w:r>
      <w:r w:rsidR="00EB483E" w:rsidRPr="00900E2C">
        <w:rPr>
          <w:rFonts w:ascii="Times New Roman" w:eastAsia="Times New Roman" w:hAnsi="Times New Roman"/>
          <w:color w:val="000000"/>
          <w:sz w:val="26"/>
          <w:szCs w:val="24"/>
          <w:lang w:eastAsia="ru-RU"/>
        </w:rPr>
        <w:t>м</w:t>
      </w:r>
      <w:r w:rsidR="00EB483E" w:rsidRPr="00900E2C">
        <w:rPr>
          <w:rFonts w:ascii="Times New Roman" w:eastAsia="Times New Roman" w:hAnsi="Times New Roman"/>
          <w:color w:val="000000"/>
          <w:spacing w:val="-7"/>
          <w:sz w:val="26"/>
          <w:szCs w:val="24"/>
          <w:lang w:eastAsia="ru-RU"/>
        </w:rPr>
        <w:t>о</w:t>
      </w:r>
      <w:r w:rsidR="00EB483E" w:rsidRPr="00900E2C">
        <w:rPr>
          <w:rFonts w:ascii="Times New Roman" w:eastAsia="Times New Roman" w:hAnsi="Times New Roman"/>
          <w:color w:val="000000"/>
          <w:spacing w:val="-1"/>
          <w:sz w:val="26"/>
          <w:szCs w:val="24"/>
          <w:lang w:eastAsia="ru-RU"/>
        </w:rPr>
        <w:t>ч</w:t>
      </w:r>
      <w:r w:rsidR="00EB483E" w:rsidRPr="00900E2C">
        <w:rPr>
          <w:rFonts w:ascii="Times New Roman" w:eastAsia="Times New Roman" w:hAnsi="Times New Roman"/>
          <w:color w:val="000000"/>
          <w:sz w:val="26"/>
          <w:szCs w:val="24"/>
          <w:lang w:eastAsia="ru-RU"/>
        </w:rPr>
        <w:t>енн</w:t>
      </w:r>
      <w:r w:rsidR="00EB483E" w:rsidRPr="00900E2C">
        <w:rPr>
          <w:rFonts w:ascii="Times New Roman" w:eastAsia="Times New Roman" w:hAnsi="Times New Roman"/>
          <w:color w:val="000000"/>
          <w:spacing w:val="3"/>
          <w:sz w:val="26"/>
          <w:szCs w:val="24"/>
          <w:lang w:eastAsia="ru-RU"/>
        </w:rPr>
        <w:t>о</w:t>
      </w:r>
      <w:r w:rsidR="00EB483E" w:rsidRPr="00900E2C">
        <w:rPr>
          <w:rFonts w:ascii="Times New Roman" w:eastAsia="Times New Roman" w:hAnsi="Times New Roman"/>
          <w:color w:val="000000"/>
          <w:sz w:val="26"/>
          <w:szCs w:val="24"/>
          <w:lang w:eastAsia="ru-RU"/>
        </w:rPr>
        <w:t>е д</w:t>
      </w:r>
      <w:r w:rsidR="00EB483E" w:rsidRPr="00900E2C">
        <w:rPr>
          <w:rFonts w:ascii="Times New Roman" w:eastAsia="Times New Roman" w:hAnsi="Times New Roman"/>
          <w:color w:val="000000"/>
          <w:spacing w:val="-4"/>
          <w:sz w:val="26"/>
          <w:szCs w:val="24"/>
          <w:lang w:eastAsia="ru-RU"/>
        </w:rPr>
        <w:t>о</w:t>
      </w:r>
      <w:r w:rsidR="00EB483E" w:rsidRPr="00900E2C">
        <w:rPr>
          <w:rFonts w:ascii="Times New Roman" w:eastAsia="Times New Roman" w:hAnsi="Times New Roman"/>
          <w:color w:val="000000"/>
          <w:sz w:val="26"/>
          <w:szCs w:val="24"/>
          <w:lang w:eastAsia="ru-RU"/>
        </w:rPr>
        <w:t>лжн</w:t>
      </w:r>
      <w:r w:rsidR="00EB483E" w:rsidRPr="00900E2C">
        <w:rPr>
          <w:rFonts w:ascii="Times New Roman" w:eastAsia="Times New Roman" w:hAnsi="Times New Roman"/>
          <w:color w:val="000000"/>
          <w:spacing w:val="5"/>
          <w:sz w:val="26"/>
          <w:szCs w:val="24"/>
          <w:lang w:eastAsia="ru-RU"/>
        </w:rPr>
        <w:t>о</w:t>
      </w:r>
      <w:r w:rsidR="00EB483E" w:rsidRPr="00900E2C">
        <w:rPr>
          <w:rFonts w:ascii="Times New Roman" w:eastAsia="Times New Roman" w:hAnsi="Times New Roman"/>
          <w:color w:val="000000"/>
          <w:sz w:val="26"/>
          <w:szCs w:val="24"/>
          <w:lang w:eastAsia="ru-RU"/>
        </w:rPr>
        <w:t>стн</w:t>
      </w:r>
      <w:r w:rsidR="00EB483E" w:rsidRPr="00900E2C">
        <w:rPr>
          <w:rFonts w:ascii="Times New Roman" w:eastAsia="Times New Roman" w:hAnsi="Times New Roman"/>
          <w:color w:val="000000"/>
          <w:spacing w:val="4"/>
          <w:sz w:val="26"/>
          <w:szCs w:val="24"/>
          <w:lang w:eastAsia="ru-RU"/>
        </w:rPr>
        <w:t>о</w:t>
      </w:r>
      <w:r w:rsidR="00EB483E" w:rsidRPr="00900E2C">
        <w:rPr>
          <w:rFonts w:ascii="Times New Roman" w:eastAsia="Times New Roman" w:hAnsi="Times New Roman"/>
          <w:color w:val="000000"/>
          <w:sz w:val="26"/>
          <w:szCs w:val="24"/>
          <w:lang w:eastAsia="ru-RU"/>
        </w:rPr>
        <w:t>е лицо Адми</w:t>
      </w:r>
      <w:r w:rsidR="00EB483E" w:rsidRPr="00900E2C">
        <w:rPr>
          <w:rFonts w:ascii="Times New Roman" w:eastAsia="Times New Roman" w:hAnsi="Times New Roman"/>
          <w:color w:val="000000"/>
          <w:spacing w:val="-1"/>
          <w:sz w:val="26"/>
          <w:szCs w:val="24"/>
          <w:lang w:eastAsia="ru-RU"/>
        </w:rPr>
        <w:t>н</w:t>
      </w:r>
      <w:r w:rsidR="00EB483E" w:rsidRPr="00900E2C">
        <w:rPr>
          <w:rFonts w:ascii="Times New Roman" w:eastAsia="Times New Roman" w:hAnsi="Times New Roman"/>
          <w:color w:val="000000"/>
          <w:sz w:val="26"/>
          <w:szCs w:val="24"/>
          <w:lang w:eastAsia="ru-RU"/>
        </w:rPr>
        <w:t>ис</w:t>
      </w:r>
      <w:r w:rsidR="00EB483E" w:rsidRPr="00900E2C">
        <w:rPr>
          <w:rFonts w:ascii="Times New Roman" w:eastAsia="Times New Roman" w:hAnsi="Times New Roman"/>
          <w:color w:val="000000"/>
          <w:spacing w:val="2"/>
          <w:sz w:val="26"/>
          <w:szCs w:val="24"/>
          <w:lang w:eastAsia="ru-RU"/>
        </w:rPr>
        <w:t>т</w:t>
      </w:r>
      <w:r w:rsidR="00EB483E" w:rsidRPr="00900E2C">
        <w:rPr>
          <w:rFonts w:ascii="Times New Roman" w:eastAsia="Times New Roman" w:hAnsi="Times New Roman"/>
          <w:color w:val="000000"/>
          <w:sz w:val="26"/>
          <w:szCs w:val="24"/>
          <w:lang w:eastAsia="ru-RU"/>
        </w:rPr>
        <w:t>раци</w:t>
      </w:r>
      <w:r w:rsidR="00EB483E" w:rsidRPr="00900E2C">
        <w:rPr>
          <w:rFonts w:ascii="Times New Roman" w:eastAsia="Times New Roman" w:hAnsi="Times New Roman"/>
          <w:color w:val="000000"/>
          <w:spacing w:val="2"/>
          <w:sz w:val="26"/>
          <w:szCs w:val="24"/>
          <w:lang w:eastAsia="ru-RU"/>
        </w:rPr>
        <w:t>и</w:t>
      </w:r>
      <w:r w:rsidR="00EB483E"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w:t>
      </w:r>
    </w:p>
    <w:p w:rsidR="00EB483E" w:rsidRPr="00900E2C" w:rsidRDefault="00EB483E" w:rsidP="00EB483E">
      <w:pPr>
        <w:spacing w:after="0" w:line="276" w:lineRule="atLeast"/>
        <w:ind w:left="516" w:right="522" w:hanging="51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дпись, ф</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милия, иници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лы)</w:t>
      </w:r>
    </w:p>
    <w:p w:rsidR="00EB483E" w:rsidRPr="00900E2C" w:rsidRDefault="00EB483E" w:rsidP="00EB483E">
      <w:pPr>
        <w:spacing w:after="0" w:line="240" w:lineRule="auto"/>
        <w:ind w:left="766"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«__» _____</w:t>
      </w:r>
      <w:r w:rsidR="00237D9B">
        <w:rPr>
          <w:rFonts w:ascii="Times New Roman" w:eastAsia="Times New Roman" w:hAnsi="Times New Roman"/>
          <w:color w:val="000000"/>
          <w:sz w:val="26"/>
          <w:szCs w:val="24"/>
          <w:lang w:eastAsia="ru-RU"/>
        </w:rPr>
        <w:t>_______</w:t>
      </w:r>
      <w:r w:rsidRPr="00900E2C">
        <w:rPr>
          <w:rFonts w:ascii="Times New Roman" w:eastAsia="Times New Roman" w:hAnsi="Times New Roman"/>
          <w:color w:val="000000"/>
          <w:sz w:val="26"/>
          <w:szCs w:val="24"/>
          <w:lang w:eastAsia="ru-RU"/>
        </w:rPr>
        <w:t>202__</w:t>
      </w:r>
    </w:p>
    <w:p w:rsidR="00237D9B" w:rsidRDefault="00237D9B"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Приложение №4</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административному</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регламенту </w:t>
      </w:r>
    </w:p>
    <w:p w:rsidR="00EB483E" w:rsidRPr="00900E2C" w:rsidRDefault="00237D9B" w:rsidP="00237D9B">
      <w:pPr>
        <w:spacing w:before="56" w:after="0" w:line="240" w:lineRule="auto"/>
        <w:ind w:firstLine="567"/>
        <w:jc w:val="center"/>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 xml:space="preserve"> </w:t>
      </w:r>
      <w:r w:rsidR="00EB483E" w:rsidRPr="00900E2C">
        <w:rPr>
          <w:rFonts w:ascii="Times New Roman" w:eastAsia="Times New Roman" w:hAnsi="Times New Roman"/>
          <w:color w:val="000000"/>
          <w:sz w:val="26"/>
          <w:szCs w:val="24"/>
          <w:lang w:eastAsia="ru-RU"/>
        </w:rPr>
        <w:t>Фо</w:t>
      </w:r>
      <w:r w:rsidR="00EB483E" w:rsidRPr="00900E2C">
        <w:rPr>
          <w:rFonts w:ascii="Times New Roman" w:eastAsia="Times New Roman" w:hAnsi="Times New Roman"/>
          <w:color w:val="000000"/>
          <w:spacing w:val="-5"/>
          <w:sz w:val="26"/>
          <w:szCs w:val="24"/>
          <w:lang w:eastAsia="ru-RU"/>
        </w:rPr>
        <w:t>р</w:t>
      </w:r>
      <w:r w:rsidR="00EB483E" w:rsidRPr="00900E2C">
        <w:rPr>
          <w:rFonts w:ascii="Times New Roman" w:eastAsia="Times New Roman" w:hAnsi="Times New Roman"/>
          <w:color w:val="000000"/>
          <w:spacing w:val="-1"/>
          <w:sz w:val="26"/>
          <w:szCs w:val="24"/>
          <w:lang w:eastAsia="ru-RU"/>
        </w:rPr>
        <w:t>м</w:t>
      </w:r>
      <w:r w:rsidR="00EB483E" w:rsidRPr="00900E2C">
        <w:rPr>
          <w:rFonts w:ascii="Times New Roman" w:eastAsia="Times New Roman" w:hAnsi="Times New Roman"/>
          <w:color w:val="000000"/>
          <w:sz w:val="26"/>
          <w:szCs w:val="24"/>
          <w:lang w:eastAsia="ru-RU"/>
        </w:rPr>
        <w:t>а</w:t>
      </w:r>
      <w:r w:rsidR="00EB483E" w:rsidRPr="00900E2C">
        <w:rPr>
          <w:rFonts w:ascii="Times New Roman" w:eastAsia="Times New Roman" w:hAnsi="Times New Roman"/>
          <w:color w:val="000000"/>
          <w:spacing w:val="1"/>
          <w:sz w:val="26"/>
          <w:szCs w:val="24"/>
          <w:lang w:eastAsia="ru-RU"/>
        </w:rPr>
        <w:t xml:space="preserve"> </w:t>
      </w:r>
      <w:r w:rsidR="00EB483E" w:rsidRPr="00900E2C">
        <w:rPr>
          <w:rFonts w:ascii="Times New Roman" w:eastAsia="Times New Roman" w:hAnsi="Times New Roman"/>
          <w:color w:val="000000"/>
          <w:sz w:val="26"/>
          <w:szCs w:val="24"/>
          <w:lang w:eastAsia="ru-RU"/>
        </w:rPr>
        <w:t xml:space="preserve">решения об </w:t>
      </w:r>
      <w:r w:rsidR="00EB483E" w:rsidRPr="00900E2C">
        <w:rPr>
          <w:rFonts w:ascii="Times New Roman" w:eastAsia="Times New Roman" w:hAnsi="Times New Roman"/>
          <w:color w:val="000000"/>
          <w:spacing w:val="-4"/>
          <w:sz w:val="26"/>
          <w:szCs w:val="24"/>
          <w:lang w:eastAsia="ru-RU"/>
        </w:rPr>
        <w:t>о</w:t>
      </w:r>
      <w:r w:rsidR="00EB483E" w:rsidRPr="00900E2C">
        <w:rPr>
          <w:rFonts w:ascii="Times New Roman" w:eastAsia="Times New Roman" w:hAnsi="Times New Roman"/>
          <w:color w:val="000000"/>
          <w:sz w:val="26"/>
          <w:szCs w:val="24"/>
          <w:lang w:eastAsia="ru-RU"/>
        </w:rPr>
        <w:t>т</w:t>
      </w:r>
      <w:r w:rsidR="00EB483E" w:rsidRPr="00900E2C">
        <w:rPr>
          <w:rFonts w:ascii="Times New Roman" w:eastAsia="Times New Roman" w:hAnsi="Times New Roman"/>
          <w:color w:val="000000"/>
          <w:spacing w:val="-4"/>
          <w:sz w:val="26"/>
          <w:szCs w:val="24"/>
          <w:lang w:eastAsia="ru-RU"/>
        </w:rPr>
        <w:t>к</w:t>
      </w:r>
      <w:r w:rsidR="00EB483E" w:rsidRPr="00900E2C">
        <w:rPr>
          <w:rFonts w:ascii="Times New Roman" w:eastAsia="Times New Roman" w:hAnsi="Times New Roman"/>
          <w:color w:val="000000"/>
          <w:spacing w:val="1"/>
          <w:sz w:val="26"/>
          <w:szCs w:val="24"/>
          <w:lang w:eastAsia="ru-RU"/>
        </w:rPr>
        <w:t>а</w:t>
      </w:r>
      <w:r w:rsidR="00EB483E" w:rsidRPr="00900E2C">
        <w:rPr>
          <w:rFonts w:ascii="Times New Roman" w:eastAsia="Times New Roman" w:hAnsi="Times New Roman"/>
          <w:color w:val="000000"/>
          <w:sz w:val="26"/>
          <w:szCs w:val="24"/>
          <w:lang w:eastAsia="ru-RU"/>
        </w:rPr>
        <w:t>зе в приеме до</w:t>
      </w:r>
      <w:r w:rsidR="00EB483E" w:rsidRPr="00900E2C">
        <w:rPr>
          <w:rFonts w:ascii="Times New Roman" w:eastAsia="Times New Roman" w:hAnsi="Times New Roman"/>
          <w:color w:val="000000"/>
          <w:spacing w:val="-3"/>
          <w:sz w:val="26"/>
          <w:szCs w:val="24"/>
          <w:lang w:eastAsia="ru-RU"/>
        </w:rPr>
        <w:t>к</w:t>
      </w:r>
      <w:r w:rsidR="00EB483E" w:rsidRPr="00900E2C">
        <w:rPr>
          <w:rFonts w:ascii="Times New Roman" w:eastAsia="Times New Roman" w:hAnsi="Times New Roman"/>
          <w:color w:val="000000"/>
          <w:spacing w:val="-4"/>
          <w:sz w:val="26"/>
          <w:szCs w:val="24"/>
          <w:lang w:eastAsia="ru-RU"/>
        </w:rPr>
        <w:t>у</w:t>
      </w:r>
      <w:r w:rsidR="00EB483E" w:rsidRPr="00900E2C">
        <w:rPr>
          <w:rFonts w:ascii="Times New Roman" w:eastAsia="Times New Roman" w:hAnsi="Times New Roman"/>
          <w:color w:val="000000"/>
          <w:sz w:val="26"/>
          <w:szCs w:val="24"/>
          <w:lang w:eastAsia="ru-RU"/>
        </w:rPr>
        <w:t>мен</w:t>
      </w:r>
      <w:r w:rsidR="00EB483E" w:rsidRPr="00900E2C">
        <w:rPr>
          <w:rFonts w:ascii="Times New Roman" w:eastAsia="Times New Roman" w:hAnsi="Times New Roman"/>
          <w:color w:val="000000"/>
          <w:spacing w:val="-4"/>
          <w:sz w:val="26"/>
          <w:szCs w:val="24"/>
          <w:lang w:eastAsia="ru-RU"/>
        </w:rPr>
        <w:t>т</w:t>
      </w:r>
      <w:r w:rsidR="00EB483E" w:rsidRPr="00900E2C">
        <w:rPr>
          <w:rFonts w:ascii="Times New Roman" w:eastAsia="Times New Roman" w:hAnsi="Times New Roman"/>
          <w:color w:val="000000"/>
          <w:sz w:val="26"/>
          <w:szCs w:val="24"/>
          <w:lang w:eastAsia="ru-RU"/>
        </w:rPr>
        <w:t>ов,</w:t>
      </w:r>
    </w:p>
    <w:p w:rsidR="00EB483E" w:rsidRPr="00900E2C" w:rsidRDefault="00EB483E" w:rsidP="00EB483E">
      <w:pPr>
        <w:spacing w:before="48" w:after="0" w:line="276" w:lineRule="atLeast"/>
        <w:ind w:left="203" w:right="139"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нео</w:t>
      </w:r>
      <w:r w:rsidRPr="00900E2C">
        <w:rPr>
          <w:rFonts w:ascii="Times New Roman" w:eastAsia="Times New Roman" w:hAnsi="Times New Roman"/>
          <w:color w:val="000000"/>
          <w:spacing w:val="-12"/>
          <w:sz w:val="26"/>
          <w:szCs w:val="24"/>
          <w:lang w:eastAsia="ru-RU"/>
        </w:rPr>
        <w:t>б</w:t>
      </w:r>
      <w:r w:rsidRPr="00900E2C">
        <w:rPr>
          <w:rFonts w:ascii="Times New Roman" w:eastAsia="Times New Roman" w:hAnsi="Times New Roman"/>
          <w:color w:val="000000"/>
          <w:spacing w:val="-10"/>
          <w:sz w:val="26"/>
          <w:szCs w:val="24"/>
          <w:lang w:eastAsia="ru-RU"/>
        </w:rPr>
        <w:t>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димых для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ления муницип</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льной услуги «П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лу</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 xml:space="preserve">ласия на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еление</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телем в</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занимае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им жи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w:t>
      </w:r>
      <w:r w:rsidRPr="00900E2C">
        <w:rPr>
          <w:rFonts w:ascii="Times New Roman" w:eastAsia="Times New Roman" w:hAnsi="Times New Roman"/>
          <w:color w:val="000000"/>
          <w:spacing w:val="-1"/>
          <w:sz w:val="26"/>
          <w:szCs w:val="24"/>
          <w:lang w:eastAsia="ru-RU"/>
        </w:rPr>
        <w:t>йм</w:t>
      </w:r>
      <w:r w:rsidRPr="00900E2C">
        <w:rPr>
          <w:rFonts w:ascii="Times New Roman" w:eastAsia="Times New Roman" w:hAnsi="Times New Roman"/>
          <w:color w:val="000000"/>
          <w:sz w:val="26"/>
          <w:szCs w:val="24"/>
          <w:lang w:eastAsia="ru-RU"/>
        </w:rPr>
        <w:t>а д</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угих граждан</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5"/>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стве членов с</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ей</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мьи»</w:t>
      </w:r>
    </w:p>
    <w:p w:rsidR="00EB483E" w:rsidRPr="00900E2C" w:rsidRDefault="00EB483E" w:rsidP="00EB483E">
      <w:pPr>
        <w:spacing w:after="36"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1637"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офо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ляе</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на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фици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 xml:space="preserve">м </w:t>
      </w:r>
      <w:r w:rsidRPr="00900E2C">
        <w:rPr>
          <w:rFonts w:ascii="Times New Roman" w:eastAsia="Times New Roman" w:hAnsi="Times New Roman"/>
          <w:color w:val="000000"/>
          <w:spacing w:val="-5"/>
          <w:sz w:val="26"/>
          <w:szCs w:val="24"/>
          <w:lang w:eastAsia="ru-RU"/>
        </w:rPr>
        <w:t>б</w:t>
      </w:r>
      <w:r w:rsidRPr="00900E2C">
        <w:rPr>
          <w:rFonts w:ascii="Times New Roman" w:eastAsia="Times New Roman" w:hAnsi="Times New Roman"/>
          <w:color w:val="000000"/>
          <w:sz w:val="26"/>
          <w:szCs w:val="24"/>
          <w:lang w:eastAsia="ru-RU"/>
        </w:rPr>
        <w:t>ла</w:t>
      </w:r>
      <w:r w:rsidRPr="00900E2C">
        <w:rPr>
          <w:rFonts w:ascii="Times New Roman" w:eastAsia="Times New Roman" w:hAnsi="Times New Roman"/>
          <w:color w:val="000000"/>
          <w:spacing w:val="-2"/>
          <w:sz w:val="26"/>
          <w:szCs w:val="24"/>
          <w:lang w:eastAsia="ru-RU"/>
        </w:rPr>
        <w:t>н</w:t>
      </w:r>
      <w:r w:rsidRPr="00900E2C">
        <w:rPr>
          <w:rFonts w:ascii="Times New Roman" w:eastAsia="Times New Roman" w:hAnsi="Times New Roman"/>
          <w:color w:val="000000"/>
          <w:spacing w:val="-6"/>
          <w:sz w:val="26"/>
          <w:szCs w:val="24"/>
          <w:lang w:eastAsia="ru-RU"/>
        </w:rPr>
        <w:t>к</w:t>
      </w:r>
      <w:r w:rsidRPr="00900E2C">
        <w:rPr>
          <w:rFonts w:ascii="Times New Roman" w:eastAsia="Times New Roman" w:hAnsi="Times New Roman"/>
          <w:color w:val="000000"/>
          <w:sz w:val="26"/>
          <w:szCs w:val="24"/>
          <w:lang w:eastAsia="ru-RU"/>
        </w:rPr>
        <w:t>е Админис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рации)</w:t>
      </w:r>
    </w:p>
    <w:p w:rsidR="00EB483E" w:rsidRPr="00900E2C" w:rsidRDefault="00EB483E" w:rsidP="00EB483E">
      <w:pPr>
        <w:spacing w:after="10" w:line="120" w:lineRule="atLeast"/>
        <w:ind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76" w:lineRule="atLeast"/>
        <w:ind w:left="5247" w:right="33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3"/>
          <w:sz w:val="26"/>
          <w:szCs w:val="24"/>
          <w:lang w:eastAsia="ru-RU"/>
        </w:rPr>
        <w:t>у</w:t>
      </w:r>
      <w:r w:rsidRPr="00900E2C">
        <w:rPr>
          <w:rFonts w:ascii="Times New Roman" w:eastAsia="Times New Roman" w:hAnsi="Times New Roman"/>
          <w:color w:val="000000"/>
          <w:sz w:val="26"/>
          <w:szCs w:val="24"/>
          <w:lang w:eastAsia="ru-RU"/>
        </w:rPr>
        <w:t xml:space="preserve">: _________________________ </w:t>
      </w:r>
      <w:r w:rsidRPr="00900E2C">
        <w:rPr>
          <w:rFonts w:ascii="Times New Roman" w:eastAsia="Times New Roman" w:hAnsi="Times New Roman"/>
          <w:i/>
          <w:iCs/>
          <w:color w:val="000000"/>
          <w:spacing w:val="-1"/>
          <w:sz w:val="26"/>
          <w:szCs w:val="24"/>
          <w:lang w:eastAsia="ru-RU"/>
        </w:rPr>
        <w:t>(</w:t>
      </w:r>
      <w:r w:rsidRPr="00900E2C">
        <w:rPr>
          <w:rFonts w:ascii="Times New Roman" w:eastAsia="Times New Roman" w:hAnsi="Times New Roman"/>
          <w:i/>
          <w:iCs/>
          <w:color w:val="000000"/>
          <w:sz w:val="26"/>
          <w:szCs w:val="24"/>
          <w:lang w:eastAsia="ru-RU"/>
        </w:rPr>
        <w:t>ФИО (по</w:t>
      </w:r>
      <w:r w:rsidRPr="00900E2C">
        <w:rPr>
          <w:rFonts w:ascii="Times New Roman" w:eastAsia="Times New Roman" w:hAnsi="Times New Roman"/>
          <w:i/>
          <w:iCs/>
          <w:color w:val="000000"/>
          <w:spacing w:val="-1"/>
          <w:sz w:val="26"/>
          <w:szCs w:val="24"/>
          <w:lang w:eastAsia="ru-RU"/>
        </w:rPr>
        <w:t>с</w:t>
      </w:r>
      <w:r w:rsidRPr="00900E2C">
        <w:rPr>
          <w:rFonts w:ascii="Times New Roman" w:eastAsia="Times New Roman" w:hAnsi="Times New Roman"/>
          <w:i/>
          <w:iCs/>
          <w:color w:val="000000"/>
          <w:spacing w:val="6"/>
          <w:sz w:val="26"/>
          <w:szCs w:val="24"/>
          <w:lang w:eastAsia="ru-RU"/>
        </w:rPr>
        <w:t>л</w:t>
      </w:r>
      <w:r w:rsidRPr="00900E2C">
        <w:rPr>
          <w:rFonts w:ascii="Times New Roman" w:eastAsia="Times New Roman" w:hAnsi="Times New Roman"/>
          <w:i/>
          <w:iCs/>
          <w:color w:val="000000"/>
          <w:spacing w:val="-5"/>
          <w:sz w:val="26"/>
          <w:szCs w:val="24"/>
          <w:lang w:eastAsia="ru-RU"/>
        </w:rPr>
        <w:t>е</w:t>
      </w:r>
      <w:r w:rsidRPr="00900E2C">
        <w:rPr>
          <w:rFonts w:ascii="Times New Roman" w:eastAsia="Times New Roman" w:hAnsi="Times New Roman"/>
          <w:i/>
          <w:iCs/>
          <w:color w:val="000000"/>
          <w:sz w:val="26"/>
          <w:szCs w:val="24"/>
          <w:lang w:eastAsia="ru-RU"/>
        </w:rPr>
        <w:t>днее при наличи</w:t>
      </w:r>
      <w:r w:rsidRPr="00900E2C">
        <w:rPr>
          <w:rFonts w:ascii="Times New Roman" w:eastAsia="Times New Roman" w:hAnsi="Times New Roman"/>
          <w:i/>
          <w:iCs/>
          <w:color w:val="000000"/>
          <w:spacing w:val="-1"/>
          <w:sz w:val="26"/>
          <w:szCs w:val="24"/>
          <w:lang w:eastAsia="ru-RU"/>
        </w:rPr>
        <w:t>и</w:t>
      </w:r>
      <w:r w:rsidRPr="00900E2C">
        <w:rPr>
          <w:rFonts w:ascii="Times New Roman" w:eastAsia="Times New Roman" w:hAnsi="Times New Roman"/>
          <w:i/>
          <w:iCs/>
          <w:color w:val="000000"/>
          <w:sz w:val="26"/>
          <w:szCs w:val="24"/>
          <w:lang w:eastAsia="ru-RU"/>
        </w:rPr>
        <w:t>) физич</w:t>
      </w:r>
      <w:r w:rsidRPr="00900E2C">
        <w:rPr>
          <w:rFonts w:ascii="Times New Roman" w:eastAsia="Times New Roman" w:hAnsi="Times New Roman"/>
          <w:i/>
          <w:iCs/>
          <w:color w:val="000000"/>
          <w:spacing w:val="-3"/>
          <w:sz w:val="26"/>
          <w:szCs w:val="24"/>
          <w:lang w:eastAsia="ru-RU"/>
        </w:rPr>
        <w:t>е</w:t>
      </w:r>
      <w:r w:rsidRPr="00900E2C">
        <w:rPr>
          <w:rFonts w:ascii="Times New Roman" w:eastAsia="Times New Roman" w:hAnsi="Times New Roman"/>
          <w:i/>
          <w:iCs/>
          <w:color w:val="000000"/>
          <w:sz w:val="26"/>
          <w:szCs w:val="24"/>
          <w:lang w:eastAsia="ru-RU"/>
        </w:rPr>
        <w:t>с</w:t>
      </w:r>
      <w:r w:rsidRPr="00900E2C">
        <w:rPr>
          <w:rFonts w:ascii="Times New Roman" w:eastAsia="Times New Roman" w:hAnsi="Times New Roman"/>
          <w:i/>
          <w:iCs/>
          <w:color w:val="000000"/>
          <w:spacing w:val="-11"/>
          <w:sz w:val="26"/>
          <w:szCs w:val="24"/>
          <w:lang w:eastAsia="ru-RU"/>
        </w:rPr>
        <w:t>к</w:t>
      </w:r>
      <w:r w:rsidRPr="00900E2C">
        <w:rPr>
          <w:rFonts w:ascii="Times New Roman" w:eastAsia="Times New Roman" w:hAnsi="Times New Roman"/>
          <w:i/>
          <w:iCs/>
          <w:color w:val="000000"/>
          <w:sz w:val="26"/>
          <w:szCs w:val="24"/>
          <w:lang w:eastAsia="ru-RU"/>
        </w:rPr>
        <w:t>ого ли</w:t>
      </w:r>
      <w:r w:rsidRPr="00900E2C">
        <w:rPr>
          <w:rFonts w:ascii="Times New Roman" w:eastAsia="Times New Roman" w:hAnsi="Times New Roman"/>
          <w:i/>
          <w:iCs/>
          <w:color w:val="000000"/>
          <w:spacing w:val="3"/>
          <w:sz w:val="26"/>
          <w:szCs w:val="24"/>
          <w:lang w:eastAsia="ru-RU"/>
        </w:rPr>
        <w:t>ц</w:t>
      </w:r>
      <w:r w:rsidRPr="00900E2C">
        <w:rPr>
          <w:rFonts w:ascii="Times New Roman" w:eastAsia="Times New Roman" w:hAnsi="Times New Roman"/>
          <w:i/>
          <w:iCs/>
          <w:color w:val="000000"/>
          <w:spacing w:val="1"/>
          <w:sz w:val="26"/>
          <w:szCs w:val="24"/>
          <w:lang w:eastAsia="ru-RU"/>
        </w:rPr>
        <w:t>а</w:t>
      </w:r>
      <w:r w:rsidRPr="00900E2C">
        <w:rPr>
          <w:rFonts w:ascii="Times New Roman" w:eastAsia="Times New Roman" w:hAnsi="Times New Roman"/>
          <w:i/>
          <w:iCs/>
          <w:color w:val="000000"/>
          <w:sz w:val="26"/>
          <w:szCs w:val="24"/>
          <w:lang w:eastAsia="ru-RU"/>
        </w:rPr>
        <w:t>)</w:t>
      </w:r>
    </w:p>
    <w:p w:rsidR="00EB483E" w:rsidRPr="00900E2C" w:rsidRDefault="00EB483E" w:rsidP="00EB483E">
      <w:pPr>
        <w:spacing w:after="10" w:line="120" w:lineRule="atLeast"/>
        <w:ind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left="252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 xml:space="preserve">ешение об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азе в при</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ме до</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ов,</w:t>
      </w:r>
    </w:p>
    <w:p w:rsidR="00EB483E" w:rsidRPr="00900E2C" w:rsidRDefault="00EB483E" w:rsidP="00EB483E">
      <w:pPr>
        <w:spacing w:before="48" w:after="0" w:line="276" w:lineRule="atLeast"/>
        <w:ind w:left="203" w:right="132"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нео</w:t>
      </w:r>
      <w:r w:rsidRPr="00900E2C">
        <w:rPr>
          <w:rFonts w:ascii="Times New Roman" w:eastAsia="Times New Roman" w:hAnsi="Times New Roman"/>
          <w:color w:val="000000"/>
          <w:spacing w:val="-10"/>
          <w:sz w:val="26"/>
          <w:szCs w:val="24"/>
          <w:lang w:eastAsia="ru-RU"/>
        </w:rPr>
        <w:t>бх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димых для 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 му</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z w:val="26"/>
          <w:szCs w:val="24"/>
          <w:lang w:eastAsia="ru-RU"/>
        </w:rPr>
        <w:t>ицип</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льной услуги</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лу</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 xml:space="preserve">ласия на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еление</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телем в</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занимае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им жи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w:t>
      </w:r>
      <w:r w:rsidRPr="00900E2C">
        <w:rPr>
          <w:rFonts w:ascii="Times New Roman" w:eastAsia="Times New Roman" w:hAnsi="Times New Roman"/>
          <w:color w:val="000000"/>
          <w:spacing w:val="-1"/>
          <w:sz w:val="26"/>
          <w:szCs w:val="24"/>
          <w:lang w:eastAsia="ru-RU"/>
        </w:rPr>
        <w:t>йм</w:t>
      </w:r>
      <w:r w:rsidRPr="00900E2C">
        <w:rPr>
          <w:rFonts w:ascii="Times New Roman" w:eastAsia="Times New Roman" w:hAnsi="Times New Roman"/>
          <w:color w:val="000000"/>
          <w:sz w:val="26"/>
          <w:szCs w:val="24"/>
          <w:lang w:eastAsia="ru-RU"/>
        </w:rPr>
        <w:t>а д</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угих граждан</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5"/>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стве членов с</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ей</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мьи»</w:t>
      </w:r>
    </w:p>
    <w:p w:rsidR="00EB483E" w:rsidRPr="00900E2C" w:rsidRDefault="00EB483E" w:rsidP="00EB483E">
      <w:pPr>
        <w:spacing w:after="10" w:line="120" w:lineRule="atLeast"/>
        <w:ind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76" w:lineRule="atLeast"/>
        <w:ind w:firstLine="71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59"/>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ствии</w:t>
      </w:r>
      <w:r w:rsidRPr="00900E2C">
        <w:rPr>
          <w:rFonts w:ascii="Times New Roman" w:eastAsia="Times New Roman" w:hAnsi="Times New Roman"/>
          <w:color w:val="000000"/>
          <w:spacing w:val="159"/>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158"/>
          <w:sz w:val="26"/>
          <w:szCs w:val="24"/>
          <w:lang w:eastAsia="ru-RU"/>
        </w:rPr>
        <w:t xml:space="preserve"> </w:t>
      </w:r>
      <w:r w:rsidRPr="00900E2C">
        <w:rPr>
          <w:rFonts w:ascii="Times New Roman" w:eastAsia="Times New Roman" w:hAnsi="Times New Roman"/>
          <w:i/>
          <w:iCs/>
          <w:color w:val="000000"/>
          <w:sz w:val="26"/>
          <w:szCs w:val="24"/>
          <w:lang w:eastAsia="ru-RU"/>
        </w:rPr>
        <w:t>(у</w:t>
      </w:r>
      <w:r w:rsidRPr="00900E2C">
        <w:rPr>
          <w:rFonts w:ascii="Times New Roman" w:eastAsia="Times New Roman" w:hAnsi="Times New Roman"/>
          <w:i/>
          <w:iCs/>
          <w:color w:val="000000"/>
          <w:spacing w:val="-5"/>
          <w:sz w:val="26"/>
          <w:szCs w:val="24"/>
          <w:lang w:eastAsia="ru-RU"/>
        </w:rPr>
        <w:t>к</w:t>
      </w:r>
      <w:r w:rsidRPr="00900E2C">
        <w:rPr>
          <w:rFonts w:ascii="Times New Roman" w:eastAsia="Times New Roman" w:hAnsi="Times New Roman"/>
          <w:i/>
          <w:iCs/>
          <w:color w:val="000000"/>
          <w:sz w:val="26"/>
          <w:szCs w:val="24"/>
          <w:lang w:eastAsia="ru-RU"/>
        </w:rPr>
        <w:t>аза</w:t>
      </w:r>
      <w:r w:rsidRPr="00900E2C">
        <w:rPr>
          <w:rFonts w:ascii="Times New Roman" w:eastAsia="Times New Roman" w:hAnsi="Times New Roman"/>
          <w:i/>
          <w:iCs/>
          <w:color w:val="000000"/>
          <w:spacing w:val="-2"/>
          <w:sz w:val="26"/>
          <w:szCs w:val="24"/>
          <w:lang w:eastAsia="ru-RU"/>
        </w:rPr>
        <w:t>т</w:t>
      </w:r>
      <w:r w:rsidRPr="00900E2C">
        <w:rPr>
          <w:rFonts w:ascii="Times New Roman" w:eastAsia="Times New Roman" w:hAnsi="Times New Roman"/>
          <w:i/>
          <w:iCs/>
          <w:color w:val="000000"/>
          <w:sz w:val="26"/>
          <w:szCs w:val="24"/>
          <w:lang w:eastAsia="ru-RU"/>
        </w:rPr>
        <w:t>ь</w:t>
      </w:r>
      <w:r w:rsidRPr="00900E2C">
        <w:rPr>
          <w:rFonts w:ascii="Times New Roman" w:eastAsia="Times New Roman" w:hAnsi="Times New Roman"/>
          <w:i/>
          <w:iCs/>
          <w:color w:val="000000"/>
          <w:spacing w:val="159"/>
          <w:sz w:val="26"/>
          <w:szCs w:val="24"/>
          <w:lang w:eastAsia="ru-RU"/>
        </w:rPr>
        <w:t xml:space="preserve"> </w:t>
      </w:r>
      <w:r w:rsidRPr="00900E2C">
        <w:rPr>
          <w:rFonts w:ascii="Times New Roman" w:eastAsia="Times New Roman" w:hAnsi="Times New Roman"/>
          <w:i/>
          <w:iCs/>
          <w:color w:val="000000"/>
          <w:sz w:val="26"/>
          <w:szCs w:val="24"/>
          <w:lang w:eastAsia="ru-RU"/>
        </w:rPr>
        <w:t>наимено</w:t>
      </w:r>
      <w:r w:rsidRPr="00900E2C">
        <w:rPr>
          <w:rFonts w:ascii="Times New Roman" w:eastAsia="Times New Roman" w:hAnsi="Times New Roman"/>
          <w:i/>
          <w:iCs/>
          <w:color w:val="000000"/>
          <w:spacing w:val="-1"/>
          <w:sz w:val="26"/>
          <w:szCs w:val="24"/>
          <w:lang w:eastAsia="ru-RU"/>
        </w:rPr>
        <w:t>в</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ие</w:t>
      </w:r>
      <w:r w:rsidRPr="00900E2C">
        <w:rPr>
          <w:rFonts w:ascii="Times New Roman" w:eastAsia="Times New Roman" w:hAnsi="Times New Roman"/>
          <w:i/>
          <w:iCs/>
          <w:color w:val="000000"/>
          <w:spacing w:val="159"/>
          <w:sz w:val="26"/>
          <w:szCs w:val="24"/>
          <w:lang w:eastAsia="ru-RU"/>
        </w:rPr>
        <w:t xml:space="preserve"> </w:t>
      </w:r>
      <w:r w:rsidRPr="00900E2C">
        <w:rPr>
          <w:rFonts w:ascii="Times New Roman" w:eastAsia="Times New Roman" w:hAnsi="Times New Roman"/>
          <w:i/>
          <w:iCs/>
          <w:color w:val="000000"/>
          <w:sz w:val="26"/>
          <w:szCs w:val="24"/>
          <w:lang w:eastAsia="ru-RU"/>
        </w:rPr>
        <w:t>и</w:t>
      </w:r>
      <w:r w:rsidRPr="00900E2C">
        <w:rPr>
          <w:rFonts w:ascii="Times New Roman" w:eastAsia="Times New Roman" w:hAnsi="Times New Roman"/>
          <w:i/>
          <w:iCs/>
          <w:color w:val="000000"/>
          <w:spacing w:val="160"/>
          <w:sz w:val="26"/>
          <w:szCs w:val="24"/>
          <w:lang w:eastAsia="ru-RU"/>
        </w:rPr>
        <w:t xml:space="preserve"> </w:t>
      </w:r>
      <w:r w:rsidRPr="00900E2C">
        <w:rPr>
          <w:rFonts w:ascii="Times New Roman" w:eastAsia="Times New Roman" w:hAnsi="Times New Roman"/>
          <w:i/>
          <w:iCs/>
          <w:color w:val="000000"/>
          <w:spacing w:val="-8"/>
          <w:sz w:val="26"/>
          <w:szCs w:val="24"/>
          <w:lang w:eastAsia="ru-RU"/>
        </w:rPr>
        <w:t>с</w:t>
      </w:r>
      <w:r w:rsidRPr="00900E2C">
        <w:rPr>
          <w:rFonts w:ascii="Times New Roman" w:eastAsia="Times New Roman" w:hAnsi="Times New Roman"/>
          <w:i/>
          <w:iCs/>
          <w:color w:val="000000"/>
          <w:sz w:val="26"/>
          <w:szCs w:val="24"/>
          <w:lang w:eastAsia="ru-RU"/>
        </w:rPr>
        <w:t>ос</w:t>
      </w:r>
      <w:r w:rsidRPr="00900E2C">
        <w:rPr>
          <w:rFonts w:ascii="Times New Roman" w:eastAsia="Times New Roman" w:hAnsi="Times New Roman"/>
          <w:i/>
          <w:iCs/>
          <w:color w:val="000000"/>
          <w:spacing w:val="3"/>
          <w:sz w:val="26"/>
          <w:szCs w:val="24"/>
          <w:lang w:eastAsia="ru-RU"/>
        </w:rPr>
        <w:t>т</w:t>
      </w:r>
      <w:r w:rsidRPr="00900E2C">
        <w:rPr>
          <w:rFonts w:ascii="Times New Roman" w:eastAsia="Times New Roman" w:hAnsi="Times New Roman"/>
          <w:i/>
          <w:iCs/>
          <w:color w:val="000000"/>
          <w:sz w:val="26"/>
          <w:szCs w:val="24"/>
          <w:lang w:eastAsia="ru-RU"/>
        </w:rPr>
        <w:t>ав</w:t>
      </w:r>
      <w:r w:rsidRPr="00900E2C">
        <w:rPr>
          <w:rFonts w:ascii="Times New Roman" w:eastAsia="Times New Roman" w:hAnsi="Times New Roman"/>
          <w:i/>
          <w:iCs/>
          <w:color w:val="000000"/>
          <w:spacing w:val="160"/>
          <w:sz w:val="26"/>
          <w:szCs w:val="24"/>
          <w:lang w:eastAsia="ru-RU"/>
        </w:rPr>
        <w:t xml:space="preserve"> </w:t>
      </w:r>
      <w:r w:rsidRPr="00900E2C">
        <w:rPr>
          <w:rFonts w:ascii="Times New Roman" w:eastAsia="Times New Roman" w:hAnsi="Times New Roman"/>
          <w:i/>
          <w:iCs/>
          <w:color w:val="000000"/>
          <w:sz w:val="26"/>
          <w:szCs w:val="24"/>
          <w:lang w:eastAsia="ru-RU"/>
        </w:rPr>
        <w:t>реквизит</w:t>
      </w:r>
      <w:r w:rsidRPr="00900E2C">
        <w:rPr>
          <w:rFonts w:ascii="Times New Roman" w:eastAsia="Times New Roman" w:hAnsi="Times New Roman"/>
          <w:i/>
          <w:iCs/>
          <w:color w:val="000000"/>
          <w:spacing w:val="-1"/>
          <w:sz w:val="26"/>
          <w:szCs w:val="24"/>
          <w:lang w:eastAsia="ru-RU"/>
        </w:rPr>
        <w:t>о</w:t>
      </w:r>
      <w:r w:rsidRPr="00900E2C">
        <w:rPr>
          <w:rFonts w:ascii="Times New Roman" w:eastAsia="Times New Roman" w:hAnsi="Times New Roman"/>
          <w:i/>
          <w:iCs/>
          <w:color w:val="000000"/>
          <w:sz w:val="26"/>
          <w:szCs w:val="24"/>
          <w:lang w:eastAsia="ru-RU"/>
        </w:rPr>
        <w:t>в но</w:t>
      </w:r>
      <w:r w:rsidRPr="00900E2C">
        <w:rPr>
          <w:rFonts w:ascii="Times New Roman" w:eastAsia="Times New Roman" w:hAnsi="Times New Roman"/>
          <w:i/>
          <w:iCs/>
          <w:color w:val="000000"/>
          <w:spacing w:val="-12"/>
          <w:sz w:val="26"/>
          <w:szCs w:val="24"/>
          <w:lang w:eastAsia="ru-RU"/>
        </w:rPr>
        <w:t>р</w:t>
      </w:r>
      <w:r w:rsidRPr="00900E2C">
        <w:rPr>
          <w:rFonts w:ascii="Times New Roman" w:eastAsia="Times New Roman" w:hAnsi="Times New Roman"/>
          <w:i/>
          <w:iCs/>
          <w:color w:val="000000"/>
          <w:spacing w:val="-1"/>
          <w:sz w:val="26"/>
          <w:szCs w:val="24"/>
          <w:lang w:eastAsia="ru-RU"/>
        </w:rPr>
        <w:t>м</w:t>
      </w:r>
      <w:r w:rsidRPr="00900E2C">
        <w:rPr>
          <w:rFonts w:ascii="Times New Roman" w:eastAsia="Times New Roman" w:hAnsi="Times New Roman"/>
          <w:i/>
          <w:iCs/>
          <w:color w:val="000000"/>
          <w:sz w:val="26"/>
          <w:szCs w:val="24"/>
          <w:lang w:eastAsia="ru-RU"/>
        </w:rPr>
        <w:t>атив</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ого пра</w:t>
      </w:r>
      <w:r w:rsidRPr="00900E2C">
        <w:rPr>
          <w:rFonts w:ascii="Times New Roman" w:eastAsia="Times New Roman" w:hAnsi="Times New Roman"/>
          <w:i/>
          <w:iCs/>
          <w:color w:val="000000"/>
          <w:spacing w:val="-3"/>
          <w:sz w:val="26"/>
          <w:szCs w:val="24"/>
          <w:lang w:eastAsia="ru-RU"/>
        </w:rPr>
        <w:t>в</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i/>
          <w:iCs/>
          <w:color w:val="000000"/>
          <w:spacing w:val="-4"/>
          <w:sz w:val="26"/>
          <w:szCs w:val="24"/>
          <w:lang w:eastAsia="ru-RU"/>
        </w:rPr>
        <w:t>в</w:t>
      </w:r>
      <w:r w:rsidRPr="00900E2C">
        <w:rPr>
          <w:rFonts w:ascii="Times New Roman" w:eastAsia="Times New Roman" w:hAnsi="Times New Roman"/>
          <w:i/>
          <w:iCs/>
          <w:color w:val="000000"/>
          <w:sz w:val="26"/>
          <w:szCs w:val="24"/>
          <w:lang w:eastAsia="ru-RU"/>
        </w:rPr>
        <w:t>ого а</w:t>
      </w:r>
      <w:r w:rsidRPr="00900E2C">
        <w:rPr>
          <w:rFonts w:ascii="Times New Roman" w:eastAsia="Times New Roman" w:hAnsi="Times New Roman"/>
          <w:i/>
          <w:iCs/>
          <w:color w:val="000000"/>
          <w:spacing w:val="-2"/>
          <w:sz w:val="26"/>
          <w:szCs w:val="24"/>
          <w:lang w:eastAsia="ru-RU"/>
        </w:rPr>
        <w:t>к</w:t>
      </w:r>
      <w:r w:rsidRPr="00900E2C">
        <w:rPr>
          <w:rFonts w:ascii="Times New Roman" w:eastAsia="Times New Roman" w:hAnsi="Times New Roman"/>
          <w:i/>
          <w:iCs/>
          <w:color w:val="000000"/>
          <w:spacing w:val="3"/>
          <w:sz w:val="26"/>
          <w:szCs w:val="24"/>
          <w:lang w:eastAsia="ru-RU"/>
        </w:rPr>
        <w:t>т</w:t>
      </w:r>
      <w:r w:rsidRPr="00900E2C">
        <w:rPr>
          <w:rFonts w:ascii="Times New Roman" w:eastAsia="Times New Roman" w:hAnsi="Times New Roman"/>
          <w:i/>
          <w:iCs/>
          <w:color w:val="000000"/>
          <w:sz w:val="26"/>
          <w:szCs w:val="24"/>
          <w:lang w:eastAsia="ru-RU"/>
        </w:rPr>
        <w:t xml:space="preserve">а </w:t>
      </w:r>
      <w:r w:rsidRPr="00900E2C">
        <w:rPr>
          <w:rFonts w:ascii="Times New Roman" w:eastAsia="Times New Roman" w:hAnsi="Times New Roman"/>
          <w:i/>
          <w:iCs/>
          <w:color w:val="000000"/>
          <w:spacing w:val="-10"/>
          <w:sz w:val="26"/>
          <w:szCs w:val="24"/>
          <w:lang w:eastAsia="ru-RU"/>
        </w:rPr>
        <w:t>Р</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i/>
          <w:iCs/>
          <w:color w:val="000000"/>
          <w:spacing w:val="1"/>
          <w:sz w:val="26"/>
          <w:szCs w:val="24"/>
          <w:lang w:eastAsia="ru-RU"/>
        </w:rPr>
        <w:t>с</w:t>
      </w:r>
      <w:r w:rsidRPr="00900E2C">
        <w:rPr>
          <w:rFonts w:ascii="Times New Roman" w:eastAsia="Times New Roman" w:hAnsi="Times New Roman"/>
          <w:i/>
          <w:iCs/>
          <w:color w:val="000000"/>
          <w:sz w:val="26"/>
          <w:szCs w:val="24"/>
          <w:lang w:eastAsia="ru-RU"/>
        </w:rPr>
        <w:t>сийс</w:t>
      </w:r>
      <w:r w:rsidRPr="00900E2C">
        <w:rPr>
          <w:rFonts w:ascii="Times New Roman" w:eastAsia="Times New Roman" w:hAnsi="Times New Roman"/>
          <w:i/>
          <w:iCs/>
          <w:color w:val="000000"/>
          <w:spacing w:val="-10"/>
          <w:sz w:val="26"/>
          <w:szCs w:val="24"/>
          <w:lang w:eastAsia="ru-RU"/>
        </w:rPr>
        <w:t>к</w:t>
      </w:r>
      <w:r w:rsidRPr="00900E2C">
        <w:rPr>
          <w:rFonts w:ascii="Times New Roman" w:eastAsia="Times New Roman" w:hAnsi="Times New Roman"/>
          <w:i/>
          <w:iCs/>
          <w:color w:val="000000"/>
          <w:sz w:val="26"/>
          <w:szCs w:val="24"/>
          <w:lang w:eastAsia="ru-RU"/>
        </w:rPr>
        <w:t>ой</w:t>
      </w:r>
      <w:r w:rsidRPr="00900E2C">
        <w:rPr>
          <w:rFonts w:ascii="Times New Roman" w:eastAsia="Times New Roman" w:hAnsi="Times New Roman"/>
          <w:i/>
          <w:iCs/>
          <w:color w:val="000000"/>
          <w:spacing w:val="1"/>
          <w:sz w:val="26"/>
          <w:szCs w:val="24"/>
          <w:lang w:eastAsia="ru-RU"/>
        </w:rPr>
        <w:t xml:space="preserve"> </w:t>
      </w:r>
      <w:r w:rsidRPr="00900E2C">
        <w:rPr>
          <w:rFonts w:ascii="Times New Roman" w:eastAsia="Times New Roman" w:hAnsi="Times New Roman"/>
          <w:i/>
          <w:iCs/>
          <w:color w:val="000000"/>
          <w:sz w:val="26"/>
          <w:szCs w:val="24"/>
          <w:lang w:eastAsia="ru-RU"/>
        </w:rPr>
        <w:t>Ф</w:t>
      </w:r>
      <w:r w:rsidRPr="00900E2C">
        <w:rPr>
          <w:rFonts w:ascii="Times New Roman" w:eastAsia="Times New Roman" w:hAnsi="Times New Roman"/>
          <w:i/>
          <w:iCs/>
          <w:color w:val="000000"/>
          <w:spacing w:val="-7"/>
          <w:sz w:val="26"/>
          <w:szCs w:val="24"/>
          <w:lang w:eastAsia="ru-RU"/>
        </w:rPr>
        <w:t>е</w:t>
      </w:r>
      <w:r w:rsidRPr="00900E2C">
        <w:rPr>
          <w:rFonts w:ascii="Times New Roman" w:eastAsia="Times New Roman" w:hAnsi="Times New Roman"/>
          <w:i/>
          <w:iCs/>
          <w:color w:val="000000"/>
          <w:spacing w:val="4"/>
          <w:sz w:val="26"/>
          <w:szCs w:val="24"/>
          <w:lang w:eastAsia="ru-RU"/>
        </w:rPr>
        <w:t>д</w:t>
      </w:r>
      <w:r w:rsidRPr="00900E2C">
        <w:rPr>
          <w:rFonts w:ascii="Times New Roman" w:eastAsia="Times New Roman" w:hAnsi="Times New Roman"/>
          <w:i/>
          <w:iCs/>
          <w:color w:val="000000"/>
          <w:sz w:val="26"/>
          <w:szCs w:val="24"/>
          <w:lang w:eastAsia="ru-RU"/>
        </w:rPr>
        <w:t xml:space="preserve">ерации, </w:t>
      </w:r>
      <w:r w:rsidRPr="00900E2C">
        <w:rPr>
          <w:rFonts w:ascii="Times New Roman" w:eastAsia="Times New Roman" w:hAnsi="Times New Roman"/>
          <w:i/>
          <w:iCs/>
          <w:color w:val="000000"/>
          <w:spacing w:val="-3"/>
          <w:sz w:val="26"/>
          <w:szCs w:val="24"/>
          <w:lang w:eastAsia="ru-RU"/>
        </w:rPr>
        <w:t>Республики Хакасия</w:t>
      </w:r>
      <w:r w:rsidRPr="00900E2C">
        <w:rPr>
          <w:rFonts w:ascii="Times New Roman" w:eastAsia="Times New Roman" w:hAnsi="Times New Roman"/>
          <w:i/>
          <w:iCs/>
          <w:color w:val="000000"/>
          <w:sz w:val="26"/>
          <w:szCs w:val="24"/>
          <w:lang w:eastAsia="ru-RU"/>
        </w:rPr>
        <w:t>,</w:t>
      </w:r>
      <w:r w:rsidRPr="00900E2C">
        <w:rPr>
          <w:rFonts w:ascii="Times New Roman" w:eastAsia="Times New Roman" w:hAnsi="Times New Roman"/>
          <w:i/>
          <w:iCs/>
          <w:color w:val="000000"/>
          <w:spacing w:val="2"/>
          <w:sz w:val="26"/>
          <w:szCs w:val="24"/>
          <w:lang w:eastAsia="ru-RU"/>
        </w:rPr>
        <w:t xml:space="preserve"> </w:t>
      </w:r>
      <w:r w:rsidRPr="00900E2C">
        <w:rPr>
          <w:rFonts w:ascii="Times New Roman" w:eastAsia="Times New Roman" w:hAnsi="Times New Roman"/>
          <w:i/>
          <w:iCs/>
          <w:color w:val="000000"/>
          <w:sz w:val="26"/>
          <w:szCs w:val="24"/>
          <w:lang w:eastAsia="ru-RU"/>
        </w:rPr>
        <w:t>в т</w:t>
      </w:r>
      <w:r w:rsidRPr="00900E2C">
        <w:rPr>
          <w:rFonts w:ascii="Times New Roman" w:eastAsia="Times New Roman" w:hAnsi="Times New Roman"/>
          <w:i/>
          <w:iCs/>
          <w:color w:val="000000"/>
          <w:spacing w:val="-9"/>
          <w:sz w:val="26"/>
          <w:szCs w:val="24"/>
          <w:lang w:eastAsia="ru-RU"/>
        </w:rPr>
        <w:t>о</w:t>
      </w:r>
      <w:r w:rsidRPr="00900E2C">
        <w:rPr>
          <w:rFonts w:ascii="Times New Roman" w:eastAsia="Times New Roman" w:hAnsi="Times New Roman"/>
          <w:i/>
          <w:iCs/>
          <w:color w:val="000000"/>
          <w:sz w:val="26"/>
          <w:szCs w:val="24"/>
          <w:lang w:eastAsia="ru-RU"/>
        </w:rPr>
        <w:t>м чис</w:t>
      </w:r>
      <w:r w:rsidRPr="00900E2C">
        <w:rPr>
          <w:rFonts w:ascii="Times New Roman" w:eastAsia="Times New Roman" w:hAnsi="Times New Roman"/>
          <w:i/>
          <w:iCs/>
          <w:color w:val="000000"/>
          <w:spacing w:val="7"/>
          <w:sz w:val="26"/>
          <w:szCs w:val="24"/>
          <w:lang w:eastAsia="ru-RU"/>
        </w:rPr>
        <w:t>л</w:t>
      </w:r>
      <w:r w:rsidRPr="00900E2C">
        <w:rPr>
          <w:rFonts w:ascii="Times New Roman" w:eastAsia="Times New Roman" w:hAnsi="Times New Roman"/>
          <w:i/>
          <w:iCs/>
          <w:color w:val="000000"/>
          <w:sz w:val="26"/>
          <w:szCs w:val="24"/>
          <w:lang w:eastAsia="ru-RU"/>
        </w:rPr>
        <w:t>е</w:t>
      </w:r>
      <w:r w:rsidRPr="00900E2C">
        <w:rPr>
          <w:rFonts w:ascii="Times New Roman" w:eastAsia="Times New Roman" w:hAnsi="Times New Roman"/>
          <w:i/>
          <w:iCs/>
          <w:color w:val="000000"/>
          <w:spacing w:val="157"/>
          <w:sz w:val="26"/>
          <w:szCs w:val="24"/>
          <w:lang w:eastAsia="ru-RU"/>
        </w:rPr>
        <w:t xml:space="preserve"> </w:t>
      </w:r>
      <w:r w:rsidRPr="00900E2C">
        <w:rPr>
          <w:rFonts w:ascii="Times New Roman" w:eastAsia="Times New Roman" w:hAnsi="Times New Roman"/>
          <w:i/>
          <w:iCs/>
          <w:color w:val="000000"/>
          <w:sz w:val="26"/>
          <w:szCs w:val="24"/>
          <w:lang w:eastAsia="ru-RU"/>
        </w:rPr>
        <w:t>админис</w:t>
      </w:r>
      <w:r w:rsidRPr="00900E2C">
        <w:rPr>
          <w:rFonts w:ascii="Times New Roman" w:eastAsia="Times New Roman" w:hAnsi="Times New Roman"/>
          <w:i/>
          <w:iCs/>
          <w:color w:val="000000"/>
          <w:spacing w:val="-1"/>
          <w:sz w:val="26"/>
          <w:szCs w:val="24"/>
          <w:lang w:eastAsia="ru-RU"/>
        </w:rPr>
        <w:t>т</w:t>
      </w:r>
      <w:r w:rsidRPr="00900E2C">
        <w:rPr>
          <w:rFonts w:ascii="Times New Roman" w:eastAsia="Times New Roman" w:hAnsi="Times New Roman"/>
          <w:i/>
          <w:iCs/>
          <w:color w:val="000000"/>
          <w:sz w:val="26"/>
          <w:szCs w:val="24"/>
          <w:lang w:eastAsia="ru-RU"/>
        </w:rPr>
        <w:t>ративного</w:t>
      </w:r>
      <w:r w:rsidRPr="00900E2C">
        <w:rPr>
          <w:rFonts w:ascii="Times New Roman" w:eastAsia="Times New Roman" w:hAnsi="Times New Roman"/>
          <w:i/>
          <w:iCs/>
          <w:color w:val="000000"/>
          <w:spacing w:val="155"/>
          <w:sz w:val="26"/>
          <w:szCs w:val="24"/>
          <w:lang w:eastAsia="ru-RU"/>
        </w:rPr>
        <w:t xml:space="preserve"> </w:t>
      </w:r>
      <w:r w:rsidRPr="00900E2C">
        <w:rPr>
          <w:rFonts w:ascii="Times New Roman" w:eastAsia="Times New Roman" w:hAnsi="Times New Roman"/>
          <w:i/>
          <w:iCs/>
          <w:color w:val="000000"/>
          <w:sz w:val="26"/>
          <w:szCs w:val="24"/>
          <w:lang w:eastAsia="ru-RU"/>
        </w:rPr>
        <w:t>ре</w:t>
      </w:r>
      <w:r w:rsidRPr="00900E2C">
        <w:rPr>
          <w:rFonts w:ascii="Times New Roman" w:eastAsia="Times New Roman" w:hAnsi="Times New Roman"/>
          <w:i/>
          <w:iCs/>
          <w:color w:val="000000"/>
          <w:spacing w:val="-2"/>
          <w:sz w:val="26"/>
          <w:szCs w:val="24"/>
          <w:lang w:eastAsia="ru-RU"/>
        </w:rPr>
        <w:t>г</w:t>
      </w:r>
      <w:r w:rsidRPr="00900E2C">
        <w:rPr>
          <w:rFonts w:ascii="Times New Roman" w:eastAsia="Times New Roman" w:hAnsi="Times New Roman"/>
          <w:i/>
          <w:iCs/>
          <w:color w:val="000000"/>
          <w:spacing w:val="2"/>
          <w:sz w:val="26"/>
          <w:szCs w:val="24"/>
          <w:lang w:eastAsia="ru-RU"/>
        </w:rPr>
        <w:t>л</w:t>
      </w:r>
      <w:r w:rsidRPr="00900E2C">
        <w:rPr>
          <w:rFonts w:ascii="Times New Roman" w:eastAsia="Times New Roman" w:hAnsi="Times New Roman"/>
          <w:i/>
          <w:iCs/>
          <w:color w:val="000000"/>
          <w:sz w:val="26"/>
          <w:szCs w:val="24"/>
          <w:lang w:eastAsia="ru-RU"/>
        </w:rPr>
        <w:t>ам</w:t>
      </w:r>
      <w:r w:rsidRPr="00900E2C">
        <w:rPr>
          <w:rFonts w:ascii="Times New Roman" w:eastAsia="Times New Roman" w:hAnsi="Times New Roman"/>
          <w:i/>
          <w:iCs/>
          <w:color w:val="000000"/>
          <w:spacing w:val="1"/>
          <w:sz w:val="26"/>
          <w:szCs w:val="24"/>
          <w:lang w:eastAsia="ru-RU"/>
        </w:rPr>
        <w:t>е</w:t>
      </w:r>
      <w:r w:rsidRPr="00900E2C">
        <w:rPr>
          <w:rFonts w:ascii="Times New Roman" w:eastAsia="Times New Roman" w:hAnsi="Times New Roman"/>
          <w:i/>
          <w:iCs/>
          <w:color w:val="000000"/>
          <w:sz w:val="26"/>
          <w:szCs w:val="24"/>
          <w:lang w:eastAsia="ru-RU"/>
        </w:rPr>
        <w:t>н</w:t>
      </w:r>
      <w:r w:rsidRPr="00900E2C">
        <w:rPr>
          <w:rFonts w:ascii="Times New Roman" w:eastAsia="Times New Roman" w:hAnsi="Times New Roman"/>
          <w:i/>
          <w:iCs/>
          <w:color w:val="000000"/>
          <w:spacing w:val="3"/>
          <w:sz w:val="26"/>
          <w:szCs w:val="24"/>
          <w:lang w:eastAsia="ru-RU"/>
        </w:rPr>
        <w:t>т</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158"/>
          <w:sz w:val="26"/>
          <w:szCs w:val="24"/>
          <w:lang w:eastAsia="ru-RU"/>
        </w:rPr>
        <w:t xml:space="preserve"> </w:t>
      </w:r>
      <w:r w:rsidRPr="00900E2C">
        <w:rPr>
          <w:rFonts w:ascii="Times New Roman" w:eastAsia="Times New Roman" w:hAnsi="Times New Roman"/>
          <w:i/>
          <w:iCs/>
          <w:color w:val="000000"/>
          <w:spacing w:val="-1"/>
          <w:sz w:val="26"/>
          <w:szCs w:val="24"/>
          <w:lang w:eastAsia="ru-RU"/>
        </w:rPr>
        <w:t>(</w:t>
      </w:r>
      <w:r w:rsidRPr="00900E2C">
        <w:rPr>
          <w:rFonts w:ascii="Times New Roman" w:eastAsia="Times New Roman" w:hAnsi="Times New Roman"/>
          <w:i/>
          <w:iCs/>
          <w:color w:val="000000"/>
          <w:sz w:val="26"/>
          <w:szCs w:val="24"/>
          <w:lang w:eastAsia="ru-RU"/>
        </w:rPr>
        <w:t>да</w:t>
      </w:r>
      <w:r w:rsidRPr="00900E2C">
        <w:rPr>
          <w:rFonts w:ascii="Times New Roman" w:eastAsia="Times New Roman" w:hAnsi="Times New Roman"/>
          <w:i/>
          <w:iCs/>
          <w:color w:val="000000"/>
          <w:spacing w:val="7"/>
          <w:sz w:val="26"/>
          <w:szCs w:val="24"/>
          <w:lang w:eastAsia="ru-RU"/>
        </w:rPr>
        <w:t>л</w:t>
      </w:r>
      <w:r w:rsidRPr="00900E2C">
        <w:rPr>
          <w:rFonts w:ascii="Times New Roman" w:eastAsia="Times New Roman" w:hAnsi="Times New Roman"/>
          <w:i/>
          <w:iCs/>
          <w:color w:val="000000"/>
          <w:sz w:val="26"/>
          <w:szCs w:val="24"/>
          <w:lang w:eastAsia="ru-RU"/>
        </w:rPr>
        <w:t>ее</w:t>
      </w:r>
      <w:r w:rsidRPr="00900E2C">
        <w:rPr>
          <w:rFonts w:ascii="Times New Roman" w:eastAsia="Times New Roman" w:hAnsi="Times New Roman"/>
          <w:i/>
          <w:iCs/>
          <w:color w:val="000000"/>
          <w:spacing w:val="156"/>
          <w:sz w:val="26"/>
          <w:szCs w:val="24"/>
          <w:lang w:eastAsia="ru-RU"/>
        </w:rPr>
        <w:t xml:space="preserve"> </w:t>
      </w:r>
      <w:r w:rsidRPr="00900E2C">
        <w:rPr>
          <w:rFonts w:ascii="Times New Roman" w:eastAsia="Times New Roman" w:hAnsi="Times New Roman"/>
          <w:i/>
          <w:iCs/>
          <w:color w:val="000000"/>
          <w:sz w:val="26"/>
          <w:szCs w:val="24"/>
          <w:lang w:eastAsia="ru-RU"/>
        </w:rPr>
        <w:t>–</w:t>
      </w:r>
      <w:r w:rsidRPr="00900E2C">
        <w:rPr>
          <w:rFonts w:ascii="Times New Roman" w:eastAsia="Times New Roman" w:hAnsi="Times New Roman"/>
          <w:i/>
          <w:iCs/>
          <w:color w:val="000000"/>
          <w:spacing w:val="159"/>
          <w:sz w:val="26"/>
          <w:szCs w:val="24"/>
          <w:lang w:eastAsia="ru-RU"/>
        </w:rPr>
        <w:t xml:space="preserve"> </w:t>
      </w:r>
      <w:r w:rsidRPr="00900E2C">
        <w:rPr>
          <w:rFonts w:ascii="Times New Roman" w:eastAsia="Times New Roman" w:hAnsi="Times New Roman"/>
          <w:i/>
          <w:iCs/>
          <w:color w:val="000000"/>
          <w:spacing w:val="-10"/>
          <w:sz w:val="26"/>
          <w:szCs w:val="24"/>
          <w:lang w:eastAsia="ru-RU"/>
        </w:rPr>
        <w:t>Р</w:t>
      </w:r>
      <w:r w:rsidRPr="00900E2C">
        <w:rPr>
          <w:rFonts w:ascii="Times New Roman" w:eastAsia="Times New Roman" w:hAnsi="Times New Roman"/>
          <w:i/>
          <w:iCs/>
          <w:color w:val="000000"/>
          <w:sz w:val="26"/>
          <w:szCs w:val="24"/>
          <w:lang w:eastAsia="ru-RU"/>
        </w:rPr>
        <w:t>е</w:t>
      </w:r>
      <w:r w:rsidRPr="00900E2C">
        <w:rPr>
          <w:rFonts w:ascii="Times New Roman" w:eastAsia="Times New Roman" w:hAnsi="Times New Roman"/>
          <w:i/>
          <w:iCs/>
          <w:color w:val="000000"/>
          <w:spacing w:val="-3"/>
          <w:sz w:val="26"/>
          <w:szCs w:val="24"/>
          <w:lang w:eastAsia="ru-RU"/>
        </w:rPr>
        <w:t>г</w:t>
      </w:r>
      <w:r w:rsidRPr="00900E2C">
        <w:rPr>
          <w:rFonts w:ascii="Times New Roman" w:eastAsia="Times New Roman" w:hAnsi="Times New Roman"/>
          <w:i/>
          <w:iCs/>
          <w:color w:val="000000"/>
          <w:spacing w:val="3"/>
          <w:sz w:val="26"/>
          <w:szCs w:val="24"/>
          <w:lang w:eastAsia="ru-RU"/>
        </w:rPr>
        <w:t>л</w:t>
      </w:r>
      <w:r w:rsidRPr="00900E2C">
        <w:rPr>
          <w:rFonts w:ascii="Times New Roman" w:eastAsia="Times New Roman" w:hAnsi="Times New Roman"/>
          <w:i/>
          <w:iCs/>
          <w:color w:val="000000"/>
          <w:sz w:val="26"/>
          <w:szCs w:val="24"/>
          <w:lang w:eastAsia="ru-RU"/>
        </w:rPr>
        <w:t>аме</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pacing w:val="1"/>
          <w:sz w:val="26"/>
          <w:szCs w:val="24"/>
          <w:lang w:eastAsia="ru-RU"/>
        </w:rPr>
        <w:t>т</w:t>
      </w:r>
      <w:r w:rsidRPr="00900E2C">
        <w:rPr>
          <w:rFonts w:ascii="Times New Roman" w:eastAsia="Times New Roman" w:hAnsi="Times New Roman"/>
          <w:i/>
          <w:iCs/>
          <w:color w:val="000000"/>
          <w:sz w:val="26"/>
          <w:szCs w:val="24"/>
          <w:lang w:eastAsia="ru-RU"/>
        </w:rPr>
        <w:t>)</w:t>
      </w:r>
      <w:r w:rsidRPr="00900E2C">
        <w:rPr>
          <w:rFonts w:ascii="Times New Roman" w:eastAsia="Times New Roman" w:hAnsi="Times New Roman"/>
          <w:i/>
          <w:iCs/>
          <w:color w:val="000000"/>
          <w:spacing w:val="154"/>
          <w:sz w:val="26"/>
          <w:szCs w:val="24"/>
          <w:lang w:eastAsia="ru-RU"/>
        </w:rPr>
        <w:t xml:space="preserve"> </w:t>
      </w:r>
      <w:r w:rsidRPr="00900E2C">
        <w:rPr>
          <w:rFonts w:ascii="Times New Roman" w:eastAsia="Times New Roman" w:hAnsi="Times New Roman"/>
          <w:i/>
          <w:iCs/>
          <w:color w:val="000000"/>
          <w:sz w:val="26"/>
          <w:szCs w:val="24"/>
          <w:lang w:eastAsia="ru-RU"/>
        </w:rPr>
        <w:t>на</w:t>
      </w:r>
      <w:r w:rsidRPr="00900E2C">
        <w:rPr>
          <w:rFonts w:ascii="Times New Roman" w:eastAsia="Times New Roman" w:hAnsi="Times New Roman"/>
          <w:i/>
          <w:iCs/>
          <w:color w:val="000000"/>
          <w:spacing w:val="157"/>
          <w:sz w:val="26"/>
          <w:szCs w:val="24"/>
          <w:lang w:eastAsia="ru-RU"/>
        </w:rPr>
        <w:t xml:space="preserve"> </w:t>
      </w:r>
      <w:r w:rsidRPr="00900E2C">
        <w:rPr>
          <w:rFonts w:ascii="Times New Roman" w:eastAsia="Times New Roman" w:hAnsi="Times New Roman"/>
          <w:i/>
          <w:iCs/>
          <w:color w:val="000000"/>
          <w:sz w:val="26"/>
          <w:szCs w:val="24"/>
          <w:lang w:eastAsia="ru-RU"/>
        </w:rPr>
        <w:t>осно</w:t>
      </w:r>
      <w:r w:rsidRPr="00900E2C">
        <w:rPr>
          <w:rFonts w:ascii="Times New Roman" w:eastAsia="Times New Roman" w:hAnsi="Times New Roman"/>
          <w:i/>
          <w:iCs/>
          <w:color w:val="000000"/>
          <w:spacing w:val="-1"/>
          <w:sz w:val="26"/>
          <w:szCs w:val="24"/>
          <w:lang w:eastAsia="ru-RU"/>
        </w:rPr>
        <w:t>в</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 xml:space="preserve">ии </w:t>
      </w:r>
      <w:r w:rsidRPr="00900E2C">
        <w:rPr>
          <w:rFonts w:ascii="Times New Roman" w:eastAsia="Times New Roman" w:hAnsi="Times New Roman"/>
          <w:i/>
          <w:iCs/>
          <w:color w:val="000000"/>
          <w:spacing w:val="-10"/>
          <w:sz w:val="26"/>
          <w:szCs w:val="24"/>
          <w:lang w:eastAsia="ru-RU"/>
        </w:rPr>
        <w:t>к</w:t>
      </w:r>
      <w:r w:rsidRPr="00900E2C">
        <w:rPr>
          <w:rFonts w:ascii="Times New Roman" w:eastAsia="Times New Roman" w:hAnsi="Times New Roman"/>
          <w:i/>
          <w:iCs/>
          <w:color w:val="000000"/>
          <w:sz w:val="26"/>
          <w:szCs w:val="24"/>
          <w:lang w:eastAsia="ru-RU"/>
        </w:rPr>
        <w:t>оторого</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i/>
          <w:iCs/>
          <w:color w:val="000000"/>
          <w:sz w:val="26"/>
          <w:szCs w:val="24"/>
          <w:lang w:eastAsia="ru-RU"/>
        </w:rPr>
        <w:t>приня</w:t>
      </w:r>
      <w:r w:rsidRPr="00900E2C">
        <w:rPr>
          <w:rFonts w:ascii="Times New Roman" w:eastAsia="Times New Roman" w:hAnsi="Times New Roman"/>
          <w:i/>
          <w:iCs/>
          <w:color w:val="000000"/>
          <w:spacing w:val="-1"/>
          <w:sz w:val="26"/>
          <w:szCs w:val="24"/>
          <w:lang w:eastAsia="ru-RU"/>
        </w:rPr>
        <w:t>т</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i/>
          <w:iCs/>
          <w:color w:val="000000"/>
          <w:sz w:val="26"/>
          <w:szCs w:val="24"/>
          <w:lang w:eastAsia="ru-RU"/>
        </w:rPr>
        <w:t>дан</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ое</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i/>
          <w:iCs/>
          <w:color w:val="000000"/>
          <w:sz w:val="26"/>
          <w:szCs w:val="24"/>
          <w:lang w:eastAsia="ru-RU"/>
        </w:rPr>
        <w:t>решение)</w:t>
      </w:r>
      <w:r w:rsidRPr="00900E2C">
        <w:rPr>
          <w:rFonts w:ascii="Times New Roman" w:eastAsia="Times New Roman" w:hAnsi="Times New Roman"/>
          <w:color w:val="000000"/>
          <w:sz w:val="26"/>
          <w:szCs w:val="24"/>
          <w:lang w:eastAsia="ru-RU"/>
        </w:rPr>
        <w:t xml:space="preserve"> Админис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рация Имекского сельсовета (д</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лее – А</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минис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рация) рассм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рела</w:t>
      </w:r>
      <w:r w:rsidRPr="00900E2C">
        <w:rPr>
          <w:rFonts w:ascii="Times New Roman" w:eastAsia="Times New Roman" w:hAnsi="Times New Roman"/>
          <w:color w:val="000000"/>
          <w:spacing w:val="203"/>
          <w:sz w:val="26"/>
          <w:szCs w:val="24"/>
          <w:lang w:eastAsia="ru-RU"/>
        </w:rPr>
        <w:t xml:space="preserve"> </w:t>
      </w: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3"/>
          <w:sz w:val="26"/>
          <w:szCs w:val="24"/>
          <w:lang w:eastAsia="ru-RU"/>
        </w:rPr>
        <w:t>а</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03"/>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лении</w:t>
      </w:r>
      <w:r w:rsidRPr="00900E2C">
        <w:rPr>
          <w:rFonts w:ascii="Times New Roman" w:eastAsia="Times New Roman" w:hAnsi="Times New Roman"/>
          <w:color w:val="000000"/>
          <w:spacing w:val="203"/>
          <w:sz w:val="26"/>
          <w:szCs w:val="24"/>
          <w:lang w:eastAsia="ru-RU"/>
        </w:rPr>
        <w:t xml:space="preserve"> </w:t>
      </w:r>
      <w:r w:rsidRPr="00900E2C">
        <w:rPr>
          <w:rFonts w:ascii="Times New Roman" w:eastAsia="Times New Roman" w:hAnsi="Times New Roman"/>
          <w:color w:val="000000"/>
          <w:sz w:val="26"/>
          <w:szCs w:val="24"/>
          <w:lang w:eastAsia="ru-RU"/>
        </w:rPr>
        <w:t>муниципальной</w:t>
      </w:r>
      <w:r w:rsidRPr="00900E2C">
        <w:rPr>
          <w:rFonts w:ascii="Times New Roman" w:eastAsia="Times New Roman" w:hAnsi="Times New Roman"/>
          <w:color w:val="000000"/>
          <w:spacing w:val="204"/>
          <w:sz w:val="26"/>
          <w:szCs w:val="24"/>
          <w:lang w:eastAsia="ru-RU"/>
        </w:rPr>
        <w:t xml:space="preserve"> </w:t>
      </w:r>
      <w:r w:rsidRPr="00900E2C">
        <w:rPr>
          <w:rFonts w:ascii="Times New Roman" w:eastAsia="Times New Roman" w:hAnsi="Times New Roman"/>
          <w:color w:val="000000"/>
          <w:sz w:val="26"/>
          <w:szCs w:val="24"/>
          <w:lang w:eastAsia="ru-RU"/>
        </w:rPr>
        <w:t>услуги</w:t>
      </w:r>
      <w:r w:rsidRPr="00900E2C">
        <w:rPr>
          <w:rFonts w:ascii="Times New Roman" w:eastAsia="Times New Roman" w:hAnsi="Times New Roman"/>
          <w:color w:val="000000"/>
          <w:spacing w:val="209"/>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лучение 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157"/>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еление</w:t>
      </w:r>
      <w:r w:rsidRPr="00900E2C">
        <w:rPr>
          <w:rFonts w:ascii="Times New Roman" w:eastAsia="Times New Roman" w:hAnsi="Times New Roman"/>
          <w:color w:val="000000"/>
          <w:spacing w:val="160"/>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телем</w:t>
      </w:r>
      <w:r w:rsidRPr="00900E2C">
        <w:rPr>
          <w:rFonts w:ascii="Times New Roman" w:eastAsia="Times New Roman" w:hAnsi="Times New Roman"/>
          <w:color w:val="000000"/>
          <w:spacing w:val="157"/>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занимае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59"/>
          <w:sz w:val="26"/>
          <w:szCs w:val="24"/>
          <w:lang w:eastAsia="ru-RU"/>
        </w:rPr>
        <w:t xml:space="preserve"> </w:t>
      </w:r>
      <w:r w:rsidRPr="00900E2C">
        <w:rPr>
          <w:rFonts w:ascii="Times New Roman" w:eastAsia="Times New Roman" w:hAnsi="Times New Roman"/>
          <w:color w:val="000000"/>
          <w:sz w:val="26"/>
          <w:szCs w:val="24"/>
          <w:lang w:eastAsia="ru-RU"/>
        </w:rPr>
        <w:t>им</w:t>
      </w:r>
      <w:r w:rsidRPr="00900E2C">
        <w:rPr>
          <w:rFonts w:ascii="Times New Roman" w:eastAsia="Times New Roman" w:hAnsi="Times New Roman"/>
          <w:color w:val="000000"/>
          <w:spacing w:val="157"/>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59"/>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160"/>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87"/>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5"/>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й</w:t>
      </w:r>
      <w:r w:rsidRPr="00900E2C">
        <w:rPr>
          <w:rFonts w:ascii="Times New Roman" w:eastAsia="Times New Roman" w:hAnsi="Times New Roman"/>
          <w:color w:val="000000"/>
          <w:sz w:val="26"/>
          <w:szCs w:val="24"/>
          <w:lang w:eastAsia="ru-RU"/>
        </w:rPr>
        <w:t>ма</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угих</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граждан</w:t>
      </w:r>
      <w:r w:rsidRPr="00900E2C">
        <w:rPr>
          <w:rFonts w:ascii="Times New Roman" w:eastAsia="Times New Roman" w:hAnsi="Times New Roman"/>
          <w:color w:val="000000"/>
          <w:spacing w:val="87"/>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pacing w:val="-5"/>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стве</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членов</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ей</w:t>
      </w:r>
      <w:r w:rsidRPr="00900E2C">
        <w:rPr>
          <w:rFonts w:ascii="Times New Roman" w:eastAsia="Times New Roman" w:hAnsi="Times New Roman"/>
          <w:color w:val="000000"/>
          <w:spacing w:val="88"/>
          <w:sz w:val="26"/>
          <w:szCs w:val="24"/>
          <w:lang w:eastAsia="ru-RU"/>
        </w:rPr>
        <w:t xml:space="preserve">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мьи» № ______</w:t>
      </w:r>
      <w:r w:rsidRPr="00900E2C">
        <w:rPr>
          <w:rFonts w:ascii="Times New Roman" w:eastAsia="Times New Roman" w:hAnsi="Times New Roman"/>
          <w:color w:val="000000"/>
          <w:spacing w:val="82"/>
          <w:sz w:val="26"/>
          <w:szCs w:val="24"/>
          <w:lang w:eastAsia="ru-RU"/>
        </w:rPr>
        <w:t xml:space="preserve"> </w:t>
      </w:r>
      <w:r w:rsidRPr="00900E2C">
        <w:rPr>
          <w:rFonts w:ascii="Times New Roman" w:eastAsia="Times New Roman" w:hAnsi="Times New Roman"/>
          <w:i/>
          <w:iCs/>
          <w:color w:val="000000"/>
          <w:spacing w:val="1"/>
          <w:sz w:val="26"/>
          <w:szCs w:val="24"/>
          <w:lang w:eastAsia="ru-RU"/>
        </w:rPr>
        <w:t>(</w:t>
      </w:r>
      <w:r w:rsidRPr="00900E2C">
        <w:rPr>
          <w:rFonts w:ascii="Times New Roman" w:eastAsia="Times New Roman" w:hAnsi="Times New Roman"/>
          <w:i/>
          <w:iCs/>
          <w:color w:val="000000"/>
          <w:sz w:val="26"/>
          <w:szCs w:val="24"/>
          <w:lang w:eastAsia="ru-RU"/>
        </w:rPr>
        <w:t>у</w:t>
      </w:r>
      <w:r w:rsidRPr="00900E2C">
        <w:rPr>
          <w:rFonts w:ascii="Times New Roman" w:eastAsia="Times New Roman" w:hAnsi="Times New Roman"/>
          <w:i/>
          <w:iCs/>
          <w:color w:val="000000"/>
          <w:spacing w:val="-6"/>
          <w:sz w:val="26"/>
          <w:szCs w:val="24"/>
          <w:lang w:eastAsia="ru-RU"/>
        </w:rPr>
        <w:t>к</w:t>
      </w:r>
      <w:r w:rsidRPr="00900E2C">
        <w:rPr>
          <w:rFonts w:ascii="Times New Roman" w:eastAsia="Times New Roman" w:hAnsi="Times New Roman"/>
          <w:i/>
          <w:iCs/>
          <w:color w:val="000000"/>
          <w:sz w:val="26"/>
          <w:szCs w:val="24"/>
          <w:lang w:eastAsia="ru-RU"/>
        </w:rPr>
        <w:t>аза</w:t>
      </w:r>
      <w:r w:rsidRPr="00900E2C">
        <w:rPr>
          <w:rFonts w:ascii="Times New Roman" w:eastAsia="Times New Roman" w:hAnsi="Times New Roman"/>
          <w:i/>
          <w:iCs/>
          <w:color w:val="000000"/>
          <w:spacing w:val="-1"/>
          <w:sz w:val="26"/>
          <w:szCs w:val="24"/>
          <w:lang w:eastAsia="ru-RU"/>
        </w:rPr>
        <w:t>т</w:t>
      </w:r>
      <w:r w:rsidRPr="00900E2C">
        <w:rPr>
          <w:rFonts w:ascii="Times New Roman" w:eastAsia="Times New Roman" w:hAnsi="Times New Roman"/>
          <w:i/>
          <w:iCs/>
          <w:color w:val="000000"/>
          <w:sz w:val="26"/>
          <w:szCs w:val="24"/>
          <w:lang w:eastAsia="ru-RU"/>
        </w:rPr>
        <w:t>ь</w:t>
      </w:r>
      <w:r w:rsidRPr="00900E2C">
        <w:rPr>
          <w:rFonts w:ascii="Times New Roman" w:eastAsia="Times New Roman" w:hAnsi="Times New Roman"/>
          <w:i/>
          <w:iCs/>
          <w:color w:val="000000"/>
          <w:spacing w:val="83"/>
          <w:sz w:val="26"/>
          <w:szCs w:val="24"/>
          <w:lang w:eastAsia="ru-RU"/>
        </w:rPr>
        <w:t xml:space="preserve"> </w:t>
      </w:r>
      <w:r w:rsidRPr="00900E2C">
        <w:rPr>
          <w:rFonts w:ascii="Times New Roman" w:eastAsia="Times New Roman" w:hAnsi="Times New Roman"/>
          <w:i/>
          <w:iCs/>
          <w:color w:val="000000"/>
          <w:sz w:val="26"/>
          <w:szCs w:val="24"/>
          <w:lang w:eastAsia="ru-RU"/>
        </w:rPr>
        <w:t>регистрацион</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ый</w:t>
      </w:r>
      <w:r w:rsidRPr="00900E2C">
        <w:rPr>
          <w:rFonts w:ascii="Times New Roman" w:eastAsia="Times New Roman" w:hAnsi="Times New Roman"/>
          <w:i/>
          <w:iCs/>
          <w:color w:val="000000"/>
          <w:spacing w:val="83"/>
          <w:sz w:val="26"/>
          <w:szCs w:val="24"/>
          <w:lang w:eastAsia="ru-RU"/>
        </w:rPr>
        <w:t xml:space="preserve"> </w:t>
      </w:r>
      <w:r w:rsidRPr="00900E2C">
        <w:rPr>
          <w:rFonts w:ascii="Times New Roman" w:eastAsia="Times New Roman" w:hAnsi="Times New Roman"/>
          <w:i/>
          <w:iCs/>
          <w:color w:val="000000"/>
          <w:sz w:val="26"/>
          <w:szCs w:val="24"/>
          <w:lang w:eastAsia="ru-RU"/>
        </w:rPr>
        <w:t>н</w:t>
      </w:r>
      <w:r w:rsidRPr="00900E2C">
        <w:rPr>
          <w:rFonts w:ascii="Times New Roman" w:eastAsia="Times New Roman" w:hAnsi="Times New Roman"/>
          <w:i/>
          <w:iCs/>
          <w:color w:val="000000"/>
          <w:spacing w:val="-10"/>
          <w:sz w:val="26"/>
          <w:szCs w:val="24"/>
          <w:lang w:eastAsia="ru-RU"/>
        </w:rPr>
        <w:t>о</w:t>
      </w:r>
      <w:r w:rsidRPr="00900E2C">
        <w:rPr>
          <w:rFonts w:ascii="Times New Roman" w:eastAsia="Times New Roman" w:hAnsi="Times New Roman"/>
          <w:i/>
          <w:iCs/>
          <w:color w:val="000000"/>
          <w:spacing w:val="-1"/>
          <w:sz w:val="26"/>
          <w:szCs w:val="24"/>
          <w:lang w:eastAsia="ru-RU"/>
        </w:rPr>
        <w:t>м</w:t>
      </w:r>
      <w:r w:rsidRPr="00900E2C">
        <w:rPr>
          <w:rFonts w:ascii="Times New Roman" w:eastAsia="Times New Roman" w:hAnsi="Times New Roman"/>
          <w:i/>
          <w:iCs/>
          <w:color w:val="000000"/>
          <w:sz w:val="26"/>
          <w:szCs w:val="24"/>
          <w:lang w:eastAsia="ru-RU"/>
        </w:rPr>
        <w:t>ер</w:t>
      </w:r>
      <w:r w:rsidRPr="00900E2C">
        <w:rPr>
          <w:rFonts w:ascii="Times New Roman" w:eastAsia="Times New Roman" w:hAnsi="Times New Roman"/>
          <w:i/>
          <w:iCs/>
          <w:color w:val="000000"/>
          <w:spacing w:val="83"/>
          <w:sz w:val="26"/>
          <w:szCs w:val="24"/>
          <w:lang w:eastAsia="ru-RU"/>
        </w:rPr>
        <w:t xml:space="preserve"> </w:t>
      </w:r>
      <w:r w:rsidRPr="00900E2C">
        <w:rPr>
          <w:rFonts w:ascii="Times New Roman" w:eastAsia="Times New Roman" w:hAnsi="Times New Roman"/>
          <w:i/>
          <w:iCs/>
          <w:color w:val="000000"/>
          <w:sz w:val="26"/>
          <w:szCs w:val="24"/>
          <w:lang w:eastAsia="ru-RU"/>
        </w:rPr>
        <w:t>запр</w:t>
      </w:r>
      <w:r w:rsidRPr="00900E2C">
        <w:rPr>
          <w:rFonts w:ascii="Times New Roman" w:eastAsia="Times New Roman" w:hAnsi="Times New Roman"/>
          <w:i/>
          <w:iCs/>
          <w:color w:val="000000"/>
          <w:spacing w:val="-1"/>
          <w:sz w:val="26"/>
          <w:szCs w:val="24"/>
          <w:lang w:eastAsia="ru-RU"/>
        </w:rPr>
        <w:t>о</w:t>
      </w:r>
      <w:r w:rsidRPr="00900E2C">
        <w:rPr>
          <w:rFonts w:ascii="Times New Roman" w:eastAsia="Times New Roman" w:hAnsi="Times New Roman"/>
          <w:i/>
          <w:iCs/>
          <w:color w:val="000000"/>
          <w:spacing w:val="-6"/>
          <w:sz w:val="26"/>
          <w:szCs w:val="24"/>
          <w:lang w:eastAsia="ru-RU"/>
        </w:rPr>
        <w:t>с</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лее</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енно</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 з</w:t>
      </w:r>
      <w:r w:rsidRPr="00900E2C">
        <w:rPr>
          <w:rFonts w:ascii="Times New Roman" w:eastAsia="Times New Roman" w:hAnsi="Times New Roman"/>
          <w:color w:val="000000"/>
          <w:spacing w:val="-4"/>
          <w:sz w:val="26"/>
          <w:szCs w:val="24"/>
          <w:lang w:eastAsia="ru-RU"/>
        </w:rPr>
        <w:t>а</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64"/>
          <w:sz w:val="26"/>
          <w:szCs w:val="24"/>
          <w:lang w:eastAsia="ru-RU"/>
        </w:rPr>
        <w:t xml:space="preserve"> </w:t>
      </w:r>
      <w:r w:rsidRPr="00900E2C">
        <w:rPr>
          <w:rFonts w:ascii="Times New Roman" w:eastAsia="Times New Roman" w:hAnsi="Times New Roman"/>
          <w:color w:val="000000"/>
          <w:sz w:val="26"/>
          <w:szCs w:val="24"/>
          <w:lang w:eastAsia="ru-RU"/>
        </w:rPr>
        <w:t>муниципальная</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z w:val="26"/>
          <w:szCs w:val="24"/>
          <w:lang w:eastAsia="ru-RU"/>
        </w:rPr>
        <w:t>услуга)</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8"/>
          <w:sz w:val="26"/>
          <w:szCs w:val="24"/>
          <w:lang w:eastAsia="ru-RU"/>
        </w:rPr>
        <w:t xml:space="preserve"> </w:t>
      </w:r>
      <w:r w:rsidRPr="00900E2C">
        <w:rPr>
          <w:rFonts w:ascii="Times New Roman" w:eastAsia="Times New Roman" w:hAnsi="Times New Roman"/>
          <w:color w:val="000000"/>
          <w:sz w:val="26"/>
          <w:szCs w:val="24"/>
          <w:lang w:eastAsia="ru-RU"/>
        </w:rPr>
        <w:t>приняла</w:t>
      </w:r>
      <w:r w:rsidRPr="00900E2C">
        <w:rPr>
          <w:rFonts w:ascii="Times New Roman" w:eastAsia="Times New Roman" w:hAnsi="Times New Roman"/>
          <w:color w:val="000000"/>
          <w:spacing w:val="60"/>
          <w:sz w:val="26"/>
          <w:szCs w:val="24"/>
          <w:lang w:eastAsia="ru-RU"/>
        </w:rPr>
        <w:t xml:space="preserve"> </w:t>
      </w:r>
      <w:r w:rsidRPr="00900E2C">
        <w:rPr>
          <w:rFonts w:ascii="Times New Roman" w:eastAsia="Times New Roman" w:hAnsi="Times New Roman"/>
          <w:color w:val="000000"/>
          <w:sz w:val="26"/>
          <w:szCs w:val="24"/>
          <w:lang w:eastAsia="ru-RU"/>
        </w:rPr>
        <w:t>решение</w:t>
      </w:r>
      <w:r w:rsidRPr="00900E2C">
        <w:rPr>
          <w:rFonts w:ascii="Times New Roman" w:eastAsia="Times New Roman" w:hAnsi="Times New Roman"/>
          <w:color w:val="000000"/>
          <w:spacing w:val="64"/>
          <w:sz w:val="26"/>
          <w:szCs w:val="24"/>
          <w:lang w:eastAsia="ru-RU"/>
        </w:rPr>
        <w:t xml:space="preserve"> </w:t>
      </w:r>
      <w:r w:rsidRPr="00900E2C">
        <w:rPr>
          <w:rFonts w:ascii="Times New Roman" w:eastAsia="Times New Roman" w:hAnsi="Times New Roman"/>
          <w:color w:val="000000"/>
          <w:sz w:val="26"/>
          <w:szCs w:val="24"/>
          <w:lang w:eastAsia="ru-RU"/>
        </w:rPr>
        <w:t>об</w:t>
      </w:r>
      <w:r w:rsidRPr="00900E2C">
        <w:rPr>
          <w:rFonts w:ascii="Times New Roman" w:eastAsia="Times New Roman" w:hAnsi="Times New Roman"/>
          <w:color w:val="000000"/>
          <w:spacing w:val="4"/>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азе</w:t>
      </w:r>
      <w:r w:rsidRPr="00900E2C">
        <w:rPr>
          <w:rFonts w:ascii="Times New Roman" w:eastAsia="Times New Roman" w:hAnsi="Times New Roman"/>
          <w:color w:val="000000"/>
          <w:spacing w:val="62"/>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ме</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3"/>
          <w:sz w:val="26"/>
          <w:szCs w:val="24"/>
          <w:lang w:eastAsia="ru-RU"/>
        </w:rPr>
        <w:t>а</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а и до</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ов, нео</w:t>
      </w:r>
      <w:r w:rsidRPr="00900E2C">
        <w:rPr>
          <w:rFonts w:ascii="Times New Roman" w:eastAsia="Times New Roman" w:hAnsi="Times New Roman"/>
          <w:color w:val="000000"/>
          <w:spacing w:val="-12"/>
          <w:sz w:val="26"/>
          <w:szCs w:val="24"/>
          <w:lang w:eastAsia="ru-RU"/>
        </w:rPr>
        <w:t>б</w:t>
      </w:r>
      <w:r w:rsidRPr="00900E2C">
        <w:rPr>
          <w:rFonts w:ascii="Times New Roman" w:eastAsia="Times New Roman" w:hAnsi="Times New Roman"/>
          <w:color w:val="000000"/>
          <w:spacing w:val="-10"/>
          <w:sz w:val="26"/>
          <w:szCs w:val="24"/>
          <w:lang w:eastAsia="ru-RU"/>
        </w:rPr>
        <w:t>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димых для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ления муниципальной услуги, по сл</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 xml:space="preserve">дующему </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сно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ан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ю:</w:t>
      </w:r>
    </w:p>
    <w:p w:rsidR="00EB483E" w:rsidRPr="00900E2C" w:rsidRDefault="00EB483E" w:rsidP="00EB483E">
      <w:pPr>
        <w:spacing w:before="58" w:after="0" w:line="240" w:lineRule="auto"/>
        <w:ind w:firstLine="709"/>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сыл</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 на 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ующий 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дпун</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т 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дра</w:t>
      </w:r>
      <w:r w:rsidRPr="00900E2C">
        <w:rPr>
          <w:rFonts w:ascii="Times New Roman" w:eastAsia="Times New Roman" w:hAnsi="Times New Roman"/>
          <w:color w:val="000000"/>
          <w:spacing w:val="-5"/>
          <w:sz w:val="26"/>
          <w:szCs w:val="24"/>
          <w:lang w:eastAsia="ru-RU"/>
        </w:rPr>
        <w:t>з</w:t>
      </w:r>
      <w:r w:rsidRPr="00900E2C">
        <w:rPr>
          <w:rFonts w:ascii="Times New Roman" w:eastAsia="Times New Roman" w:hAnsi="Times New Roman"/>
          <w:color w:val="000000"/>
          <w:sz w:val="26"/>
          <w:szCs w:val="24"/>
          <w:lang w:eastAsia="ru-RU"/>
        </w:rPr>
        <w:t>дела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19 </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ламен</w:t>
      </w:r>
      <w:r w:rsidRPr="00900E2C">
        <w:rPr>
          <w:rFonts w:ascii="Times New Roman" w:eastAsia="Times New Roman" w:hAnsi="Times New Roman"/>
          <w:color w:val="000000"/>
          <w:spacing w:val="3"/>
          <w:sz w:val="26"/>
          <w:szCs w:val="24"/>
          <w:lang w:eastAsia="ru-RU"/>
        </w:rPr>
        <w:t>та</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377"/>
          <w:sz w:val="26"/>
          <w:szCs w:val="24"/>
          <w:lang w:eastAsia="ru-RU"/>
        </w:rPr>
        <w:t xml:space="preserve"> </w:t>
      </w:r>
      <w:r w:rsidRPr="00900E2C">
        <w:rPr>
          <w:rFonts w:ascii="Times New Roman" w:eastAsia="Times New Roman" w:hAnsi="Times New Roman"/>
          <w:color w:val="000000"/>
          <w:sz w:val="26"/>
          <w:szCs w:val="24"/>
          <w:lang w:eastAsia="ru-RU"/>
        </w:rPr>
        <w:t xml:space="preserve">в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с</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держи</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 xml:space="preserve">я </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сно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 xml:space="preserve">ание для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аза в при</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ме до</w:t>
      </w:r>
      <w:r w:rsidRPr="00900E2C">
        <w:rPr>
          <w:rFonts w:ascii="Times New Roman" w:eastAsia="Times New Roman" w:hAnsi="Times New Roman"/>
          <w:color w:val="000000"/>
          <w:spacing w:val="-4"/>
          <w:sz w:val="26"/>
          <w:szCs w:val="24"/>
          <w:lang w:eastAsia="ru-RU"/>
        </w:rPr>
        <w:t>ку</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 нео</w:t>
      </w:r>
      <w:r w:rsidRPr="00900E2C">
        <w:rPr>
          <w:rFonts w:ascii="Times New Roman" w:eastAsia="Times New Roman" w:hAnsi="Times New Roman"/>
          <w:color w:val="000000"/>
          <w:spacing w:val="-10"/>
          <w:sz w:val="26"/>
          <w:szCs w:val="24"/>
          <w:lang w:eastAsia="ru-RU"/>
        </w:rPr>
        <w:t>бх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димых для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ления муниципальной услуги</w:t>
      </w:r>
    </w:p>
    <w:p w:rsidR="00EB483E" w:rsidRPr="00900E2C" w:rsidRDefault="00EB483E" w:rsidP="00EB483E">
      <w:pPr>
        <w:spacing w:after="0" w:line="240" w:lineRule="auto"/>
        <w:ind w:left="88" w:right="19" w:firstLine="567"/>
        <w:jc w:val="center"/>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left="88" w:right="19"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Наимено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 xml:space="preserve">ание </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сно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 xml:space="preserve">я для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 в приеме до</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ов, нео</w:t>
      </w:r>
      <w:r w:rsidRPr="00900E2C">
        <w:rPr>
          <w:rFonts w:ascii="Times New Roman" w:eastAsia="Times New Roman" w:hAnsi="Times New Roman"/>
          <w:color w:val="000000"/>
          <w:spacing w:val="-10"/>
          <w:sz w:val="26"/>
          <w:szCs w:val="24"/>
          <w:lang w:eastAsia="ru-RU"/>
        </w:rPr>
        <w:t>бх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димых</w:t>
      </w:r>
    </w:p>
    <w:p w:rsidR="00EB483E" w:rsidRPr="00900E2C" w:rsidRDefault="00EB483E" w:rsidP="00EB483E">
      <w:pPr>
        <w:spacing w:after="0" w:line="240" w:lineRule="auto"/>
        <w:ind w:firstLine="20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для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ления муниципальной услуги</w:t>
      </w:r>
    </w:p>
    <w:p w:rsidR="00EB483E" w:rsidRPr="00900E2C" w:rsidRDefault="00EB483E" w:rsidP="00EB483E">
      <w:pPr>
        <w:spacing w:after="0" w:line="240" w:lineRule="auto"/>
        <w:ind w:left="80" w:right="316" w:firstLine="567"/>
        <w:jc w:val="center"/>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left="80" w:right="316"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Ра</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z w:val="26"/>
          <w:szCs w:val="24"/>
          <w:lang w:eastAsia="ru-RU"/>
        </w:rPr>
        <w:t>ъяснение причины принятия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решения</w:t>
      </w:r>
      <w:r w:rsidRPr="00900E2C">
        <w:rPr>
          <w:rFonts w:ascii="Times New Roman" w:eastAsia="Times New Roman" w:hAnsi="Times New Roman"/>
          <w:color w:val="000000"/>
          <w:spacing w:val="176"/>
          <w:sz w:val="26"/>
          <w:szCs w:val="24"/>
          <w:lang w:eastAsia="ru-RU"/>
        </w:rPr>
        <w:t xml:space="preserve"> </w:t>
      </w:r>
      <w:r w:rsidRPr="00900E2C">
        <w:rPr>
          <w:rFonts w:ascii="Times New Roman" w:eastAsia="Times New Roman" w:hAnsi="Times New Roman"/>
          <w:color w:val="000000"/>
          <w:sz w:val="26"/>
          <w:szCs w:val="24"/>
          <w:lang w:eastAsia="ru-RU"/>
        </w:rPr>
        <w:t xml:space="preserve">об </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зе в приеме до</w:t>
      </w:r>
      <w:r w:rsidRPr="00900E2C">
        <w:rPr>
          <w:rFonts w:ascii="Times New Roman" w:eastAsia="Times New Roman" w:hAnsi="Times New Roman"/>
          <w:color w:val="000000"/>
          <w:spacing w:val="-4"/>
          <w:sz w:val="26"/>
          <w:szCs w:val="24"/>
          <w:lang w:eastAsia="ru-RU"/>
        </w:rPr>
        <w:t>ку</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 нео</w:t>
      </w:r>
      <w:r w:rsidRPr="00900E2C">
        <w:rPr>
          <w:rFonts w:ascii="Times New Roman" w:eastAsia="Times New Roman" w:hAnsi="Times New Roman"/>
          <w:color w:val="000000"/>
          <w:spacing w:val="-12"/>
          <w:sz w:val="26"/>
          <w:szCs w:val="24"/>
          <w:lang w:eastAsia="ru-RU"/>
        </w:rPr>
        <w:t>б</w:t>
      </w:r>
      <w:r w:rsidRPr="00900E2C">
        <w:rPr>
          <w:rFonts w:ascii="Times New Roman" w:eastAsia="Times New Roman" w:hAnsi="Times New Roman"/>
          <w:color w:val="000000"/>
          <w:spacing w:val="-10"/>
          <w:sz w:val="26"/>
          <w:szCs w:val="24"/>
          <w:lang w:eastAsia="ru-RU"/>
        </w:rPr>
        <w:t>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димых для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 муниципальной услуги</w:t>
      </w:r>
    </w:p>
    <w:p w:rsidR="00EB483E" w:rsidRPr="00900E2C" w:rsidRDefault="00EB483E" w:rsidP="00EB483E">
      <w:pPr>
        <w:spacing w:after="0" w:line="240" w:lineRule="atLeast"/>
        <w:ind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76" w:lineRule="atLeast"/>
        <w:ind w:right="324"/>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Доп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лни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ельно инф</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ми</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ем: ____________________________________</w:t>
      </w:r>
    </w:p>
    <w:p w:rsidR="00EB483E" w:rsidRPr="00900E2C" w:rsidRDefault="00EB483E" w:rsidP="00EB483E">
      <w:pPr>
        <w:spacing w:after="0" w:line="276"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i/>
          <w:iCs/>
          <w:color w:val="000000"/>
          <w:sz w:val="26"/>
          <w:szCs w:val="24"/>
          <w:lang w:eastAsia="ru-RU"/>
        </w:rPr>
        <w:t>у</w:t>
      </w:r>
      <w:r w:rsidRPr="00900E2C">
        <w:rPr>
          <w:rFonts w:ascii="Times New Roman" w:eastAsia="Times New Roman" w:hAnsi="Times New Roman"/>
          <w:i/>
          <w:iCs/>
          <w:color w:val="000000"/>
          <w:spacing w:val="-5"/>
          <w:sz w:val="26"/>
          <w:szCs w:val="24"/>
          <w:lang w:eastAsia="ru-RU"/>
        </w:rPr>
        <w:t>к</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2"/>
          <w:sz w:val="26"/>
          <w:szCs w:val="24"/>
          <w:lang w:eastAsia="ru-RU"/>
        </w:rPr>
        <w:t>з</w:t>
      </w:r>
      <w:r w:rsidRPr="00900E2C">
        <w:rPr>
          <w:rFonts w:ascii="Times New Roman" w:eastAsia="Times New Roman" w:hAnsi="Times New Roman"/>
          <w:i/>
          <w:iCs/>
          <w:color w:val="000000"/>
          <w:sz w:val="26"/>
          <w:szCs w:val="24"/>
          <w:lang w:eastAsia="ru-RU"/>
        </w:rPr>
        <w:t>ы</w:t>
      </w:r>
      <w:r w:rsidRPr="00900E2C">
        <w:rPr>
          <w:rFonts w:ascii="Times New Roman" w:eastAsia="Times New Roman" w:hAnsi="Times New Roman"/>
          <w:i/>
          <w:iCs/>
          <w:color w:val="000000"/>
          <w:spacing w:val="-1"/>
          <w:sz w:val="26"/>
          <w:szCs w:val="24"/>
          <w:lang w:eastAsia="ru-RU"/>
        </w:rPr>
        <w:t>в</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4"/>
          <w:sz w:val="26"/>
          <w:szCs w:val="24"/>
          <w:lang w:eastAsia="ru-RU"/>
        </w:rPr>
        <w:t>е</w:t>
      </w:r>
      <w:r w:rsidRPr="00900E2C">
        <w:rPr>
          <w:rFonts w:ascii="Times New Roman" w:eastAsia="Times New Roman" w:hAnsi="Times New Roman"/>
          <w:i/>
          <w:iCs/>
          <w:color w:val="000000"/>
          <w:sz w:val="26"/>
          <w:szCs w:val="24"/>
          <w:lang w:eastAsia="ru-RU"/>
        </w:rPr>
        <w:t>тся</w:t>
      </w:r>
      <w:r w:rsidRPr="00900E2C">
        <w:rPr>
          <w:rFonts w:ascii="Times New Roman" w:eastAsia="Times New Roman" w:hAnsi="Times New Roman"/>
          <w:i/>
          <w:iCs/>
          <w:color w:val="000000"/>
          <w:spacing w:val="35"/>
          <w:sz w:val="26"/>
          <w:szCs w:val="24"/>
          <w:lang w:eastAsia="ru-RU"/>
        </w:rPr>
        <w:t xml:space="preserve"> </w:t>
      </w:r>
      <w:r w:rsidRPr="00900E2C">
        <w:rPr>
          <w:rFonts w:ascii="Times New Roman" w:eastAsia="Times New Roman" w:hAnsi="Times New Roman"/>
          <w:i/>
          <w:iCs/>
          <w:color w:val="000000"/>
          <w:sz w:val="26"/>
          <w:szCs w:val="24"/>
          <w:lang w:eastAsia="ru-RU"/>
        </w:rPr>
        <w:t>ин</w:t>
      </w:r>
      <w:r w:rsidRPr="00900E2C">
        <w:rPr>
          <w:rFonts w:ascii="Times New Roman" w:eastAsia="Times New Roman" w:hAnsi="Times New Roman"/>
          <w:i/>
          <w:iCs/>
          <w:color w:val="000000"/>
          <w:spacing w:val="-3"/>
          <w:sz w:val="26"/>
          <w:szCs w:val="24"/>
          <w:lang w:eastAsia="ru-RU"/>
        </w:rPr>
        <w:t>ф</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i/>
          <w:iCs/>
          <w:color w:val="000000"/>
          <w:spacing w:val="-14"/>
          <w:sz w:val="26"/>
          <w:szCs w:val="24"/>
          <w:lang w:eastAsia="ru-RU"/>
        </w:rPr>
        <w:t>р</w:t>
      </w:r>
      <w:r w:rsidRPr="00900E2C">
        <w:rPr>
          <w:rFonts w:ascii="Times New Roman" w:eastAsia="Times New Roman" w:hAnsi="Times New Roman"/>
          <w:i/>
          <w:iCs/>
          <w:color w:val="000000"/>
          <w:sz w:val="26"/>
          <w:szCs w:val="24"/>
          <w:lang w:eastAsia="ru-RU"/>
        </w:rPr>
        <w:t>мация,</w:t>
      </w:r>
      <w:r w:rsidRPr="00900E2C">
        <w:rPr>
          <w:rFonts w:ascii="Times New Roman" w:eastAsia="Times New Roman" w:hAnsi="Times New Roman"/>
          <w:i/>
          <w:iCs/>
          <w:color w:val="000000"/>
          <w:spacing w:val="34"/>
          <w:sz w:val="26"/>
          <w:szCs w:val="24"/>
          <w:lang w:eastAsia="ru-RU"/>
        </w:rPr>
        <w:t xml:space="preserve"> </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pacing w:val="-3"/>
          <w:sz w:val="26"/>
          <w:szCs w:val="24"/>
          <w:lang w:eastAsia="ru-RU"/>
        </w:rPr>
        <w:t>е</w:t>
      </w:r>
      <w:r w:rsidRPr="00900E2C">
        <w:rPr>
          <w:rFonts w:ascii="Times New Roman" w:eastAsia="Times New Roman" w:hAnsi="Times New Roman"/>
          <w:i/>
          <w:iCs/>
          <w:color w:val="000000"/>
          <w:spacing w:val="-4"/>
          <w:sz w:val="26"/>
          <w:szCs w:val="24"/>
          <w:lang w:eastAsia="ru-RU"/>
        </w:rPr>
        <w:t>о</w:t>
      </w:r>
      <w:r w:rsidRPr="00900E2C">
        <w:rPr>
          <w:rFonts w:ascii="Times New Roman" w:eastAsia="Times New Roman" w:hAnsi="Times New Roman"/>
          <w:i/>
          <w:iCs/>
          <w:color w:val="000000"/>
          <w:spacing w:val="-6"/>
          <w:sz w:val="26"/>
          <w:szCs w:val="24"/>
          <w:lang w:eastAsia="ru-RU"/>
        </w:rPr>
        <w:t>б</w:t>
      </w:r>
      <w:r w:rsidRPr="00900E2C">
        <w:rPr>
          <w:rFonts w:ascii="Times New Roman" w:eastAsia="Times New Roman" w:hAnsi="Times New Roman"/>
          <w:i/>
          <w:iCs/>
          <w:color w:val="000000"/>
          <w:spacing w:val="-7"/>
          <w:sz w:val="26"/>
          <w:szCs w:val="24"/>
          <w:lang w:eastAsia="ru-RU"/>
        </w:rPr>
        <w:t>х</w:t>
      </w:r>
      <w:r w:rsidRPr="00900E2C">
        <w:rPr>
          <w:rFonts w:ascii="Times New Roman" w:eastAsia="Times New Roman" w:hAnsi="Times New Roman"/>
          <w:i/>
          <w:iCs/>
          <w:color w:val="000000"/>
          <w:spacing w:val="-4"/>
          <w:sz w:val="26"/>
          <w:szCs w:val="24"/>
          <w:lang w:eastAsia="ru-RU"/>
        </w:rPr>
        <w:t>о</w:t>
      </w:r>
      <w:r w:rsidRPr="00900E2C">
        <w:rPr>
          <w:rFonts w:ascii="Times New Roman" w:eastAsia="Times New Roman" w:hAnsi="Times New Roman"/>
          <w:i/>
          <w:iCs/>
          <w:color w:val="000000"/>
          <w:sz w:val="26"/>
          <w:szCs w:val="24"/>
          <w:lang w:eastAsia="ru-RU"/>
        </w:rPr>
        <w:t>димая</w:t>
      </w:r>
      <w:r w:rsidRPr="00900E2C">
        <w:rPr>
          <w:rFonts w:ascii="Times New Roman" w:eastAsia="Times New Roman" w:hAnsi="Times New Roman"/>
          <w:i/>
          <w:iCs/>
          <w:color w:val="000000"/>
          <w:spacing w:val="35"/>
          <w:sz w:val="26"/>
          <w:szCs w:val="24"/>
          <w:lang w:eastAsia="ru-RU"/>
        </w:rPr>
        <w:t xml:space="preserve"> </w:t>
      </w:r>
      <w:r w:rsidRPr="00900E2C">
        <w:rPr>
          <w:rFonts w:ascii="Times New Roman" w:eastAsia="Times New Roman" w:hAnsi="Times New Roman"/>
          <w:i/>
          <w:iCs/>
          <w:color w:val="000000"/>
          <w:sz w:val="26"/>
          <w:szCs w:val="24"/>
          <w:lang w:eastAsia="ru-RU"/>
        </w:rPr>
        <w:t>для</w:t>
      </w:r>
      <w:r w:rsidRPr="00900E2C">
        <w:rPr>
          <w:rFonts w:ascii="Times New Roman" w:eastAsia="Times New Roman" w:hAnsi="Times New Roman"/>
          <w:i/>
          <w:iCs/>
          <w:color w:val="000000"/>
          <w:spacing w:val="36"/>
          <w:sz w:val="26"/>
          <w:szCs w:val="24"/>
          <w:lang w:eastAsia="ru-RU"/>
        </w:rPr>
        <w:t xml:space="preserve"> </w:t>
      </w:r>
      <w:r w:rsidRPr="00900E2C">
        <w:rPr>
          <w:rFonts w:ascii="Times New Roman" w:eastAsia="Times New Roman" w:hAnsi="Times New Roman"/>
          <w:i/>
          <w:iCs/>
          <w:color w:val="000000"/>
          <w:sz w:val="26"/>
          <w:szCs w:val="24"/>
          <w:lang w:eastAsia="ru-RU"/>
        </w:rPr>
        <w:t>устра</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pacing w:val="1"/>
          <w:sz w:val="26"/>
          <w:szCs w:val="24"/>
          <w:lang w:eastAsia="ru-RU"/>
        </w:rPr>
        <w:t>е</w:t>
      </w:r>
      <w:r w:rsidRPr="00900E2C">
        <w:rPr>
          <w:rFonts w:ascii="Times New Roman" w:eastAsia="Times New Roman" w:hAnsi="Times New Roman"/>
          <w:i/>
          <w:iCs/>
          <w:color w:val="000000"/>
          <w:sz w:val="26"/>
          <w:szCs w:val="24"/>
          <w:lang w:eastAsia="ru-RU"/>
        </w:rPr>
        <w:t>ния</w:t>
      </w:r>
      <w:r w:rsidRPr="00900E2C">
        <w:rPr>
          <w:rFonts w:ascii="Times New Roman" w:eastAsia="Times New Roman" w:hAnsi="Times New Roman"/>
          <w:i/>
          <w:iCs/>
          <w:color w:val="000000"/>
          <w:spacing w:val="35"/>
          <w:sz w:val="26"/>
          <w:szCs w:val="24"/>
          <w:lang w:eastAsia="ru-RU"/>
        </w:rPr>
        <w:t xml:space="preserve"> </w:t>
      </w:r>
      <w:r w:rsidRPr="00900E2C">
        <w:rPr>
          <w:rFonts w:ascii="Times New Roman" w:eastAsia="Times New Roman" w:hAnsi="Times New Roman"/>
          <w:i/>
          <w:iCs/>
          <w:color w:val="000000"/>
          <w:sz w:val="26"/>
          <w:szCs w:val="24"/>
          <w:lang w:eastAsia="ru-RU"/>
        </w:rPr>
        <w:t>причин</w:t>
      </w:r>
      <w:r w:rsidRPr="00900E2C">
        <w:rPr>
          <w:rFonts w:ascii="Times New Roman" w:eastAsia="Times New Roman" w:hAnsi="Times New Roman"/>
          <w:i/>
          <w:iCs/>
          <w:color w:val="000000"/>
          <w:spacing w:val="35"/>
          <w:sz w:val="26"/>
          <w:szCs w:val="24"/>
          <w:lang w:eastAsia="ru-RU"/>
        </w:rPr>
        <w:t xml:space="preserve"> </w:t>
      </w:r>
      <w:r w:rsidRPr="00900E2C">
        <w:rPr>
          <w:rFonts w:ascii="Times New Roman" w:eastAsia="Times New Roman" w:hAnsi="Times New Roman"/>
          <w:i/>
          <w:iCs/>
          <w:color w:val="000000"/>
          <w:sz w:val="26"/>
          <w:szCs w:val="24"/>
          <w:lang w:eastAsia="ru-RU"/>
        </w:rPr>
        <w:t>от</w:t>
      </w:r>
      <w:r w:rsidRPr="00900E2C">
        <w:rPr>
          <w:rFonts w:ascii="Times New Roman" w:eastAsia="Times New Roman" w:hAnsi="Times New Roman"/>
          <w:i/>
          <w:iCs/>
          <w:color w:val="000000"/>
          <w:spacing w:val="-6"/>
          <w:sz w:val="26"/>
          <w:szCs w:val="24"/>
          <w:lang w:eastAsia="ru-RU"/>
        </w:rPr>
        <w:t>к</w:t>
      </w:r>
      <w:r w:rsidRPr="00900E2C">
        <w:rPr>
          <w:rFonts w:ascii="Times New Roman" w:eastAsia="Times New Roman" w:hAnsi="Times New Roman"/>
          <w:i/>
          <w:iCs/>
          <w:color w:val="000000"/>
          <w:spacing w:val="-2"/>
          <w:sz w:val="26"/>
          <w:szCs w:val="24"/>
          <w:lang w:eastAsia="ru-RU"/>
        </w:rPr>
        <w:t>а</w:t>
      </w:r>
      <w:r w:rsidRPr="00900E2C">
        <w:rPr>
          <w:rFonts w:ascii="Times New Roman" w:eastAsia="Times New Roman" w:hAnsi="Times New Roman"/>
          <w:i/>
          <w:iCs/>
          <w:color w:val="000000"/>
          <w:sz w:val="26"/>
          <w:szCs w:val="24"/>
          <w:lang w:eastAsia="ru-RU"/>
        </w:rPr>
        <w:t>за</w:t>
      </w:r>
      <w:r w:rsidRPr="00900E2C">
        <w:rPr>
          <w:rFonts w:ascii="Times New Roman" w:eastAsia="Times New Roman" w:hAnsi="Times New Roman"/>
          <w:i/>
          <w:iCs/>
          <w:color w:val="000000"/>
          <w:spacing w:val="34"/>
          <w:sz w:val="26"/>
          <w:szCs w:val="24"/>
          <w:lang w:eastAsia="ru-RU"/>
        </w:rPr>
        <w:t xml:space="preserve"> </w:t>
      </w:r>
      <w:r w:rsidRPr="00900E2C">
        <w:rPr>
          <w:rFonts w:ascii="Times New Roman" w:eastAsia="Times New Roman" w:hAnsi="Times New Roman"/>
          <w:i/>
          <w:iCs/>
          <w:color w:val="000000"/>
          <w:sz w:val="26"/>
          <w:szCs w:val="24"/>
          <w:lang w:eastAsia="ru-RU"/>
        </w:rPr>
        <w:t>в</w:t>
      </w:r>
      <w:r w:rsidRPr="00900E2C">
        <w:rPr>
          <w:rFonts w:ascii="Times New Roman" w:eastAsia="Times New Roman" w:hAnsi="Times New Roman"/>
          <w:i/>
          <w:iCs/>
          <w:color w:val="000000"/>
          <w:spacing w:val="4"/>
          <w:sz w:val="26"/>
          <w:szCs w:val="24"/>
          <w:lang w:eastAsia="ru-RU"/>
        </w:rPr>
        <w:t xml:space="preserve"> </w:t>
      </w:r>
      <w:r w:rsidRPr="00900E2C">
        <w:rPr>
          <w:rFonts w:ascii="Times New Roman" w:eastAsia="Times New Roman" w:hAnsi="Times New Roman"/>
          <w:i/>
          <w:iCs/>
          <w:color w:val="000000"/>
          <w:sz w:val="26"/>
          <w:szCs w:val="24"/>
          <w:lang w:eastAsia="ru-RU"/>
        </w:rPr>
        <w:t>при</w:t>
      </w:r>
      <w:r w:rsidRPr="00900E2C">
        <w:rPr>
          <w:rFonts w:ascii="Times New Roman" w:eastAsia="Times New Roman" w:hAnsi="Times New Roman"/>
          <w:i/>
          <w:iCs/>
          <w:color w:val="000000"/>
          <w:spacing w:val="-5"/>
          <w:sz w:val="26"/>
          <w:szCs w:val="24"/>
          <w:lang w:eastAsia="ru-RU"/>
        </w:rPr>
        <w:t>е</w:t>
      </w:r>
      <w:r w:rsidRPr="00900E2C">
        <w:rPr>
          <w:rFonts w:ascii="Times New Roman" w:eastAsia="Times New Roman" w:hAnsi="Times New Roman"/>
          <w:i/>
          <w:iCs/>
          <w:color w:val="000000"/>
          <w:spacing w:val="-1"/>
          <w:sz w:val="26"/>
          <w:szCs w:val="24"/>
          <w:lang w:eastAsia="ru-RU"/>
        </w:rPr>
        <w:t>м</w:t>
      </w:r>
      <w:r w:rsidRPr="00900E2C">
        <w:rPr>
          <w:rFonts w:ascii="Times New Roman" w:eastAsia="Times New Roman" w:hAnsi="Times New Roman"/>
          <w:i/>
          <w:iCs/>
          <w:color w:val="000000"/>
          <w:sz w:val="26"/>
          <w:szCs w:val="24"/>
          <w:lang w:eastAsia="ru-RU"/>
        </w:rPr>
        <w:t>е док</w:t>
      </w:r>
      <w:r w:rsidRPr="00900E2C">
        <w:rPr>
          <w:rFonts w:ascii="Times New Roman" w:eastAsia="Times New Roman" w:hAnsi="Times New Roman"/>
          <w:i/>
          <w:iCs/>
          <w:color w:val="000000"/>
          <w:spacing w:val="-6"/>
          <w:sz w:val="26"/>
          <w:szCs w:val="24"/>
          <w:lang w:eastAsia="ru-RU"/>
        </w:rPr>
        <w:t>у</w:t>
      </w:r>
      <w:r w:rsidRPr="00900E2C">
        <w:rPr>
          <w:rFonts w:ascii="Times New Roman" w:eastAsia="Times New Roman" w:hAnsi="Times New Roman"/>
          <w:i/>
          <w:iCs/>
          <w:color w:val="000000"/>
          <w:spacing w:val="-1"/>
          <w:sz w:val="26"/>
          <w:szCs w:val="24"/>
          <w:lang w:eastAsia="ru-RU"/>
        </w:rPr>
        <w:t>м</w:t>
      </w:r>
      <w:r w:rsidRPr="00900E2C">
        <w:rPr>
          <w:rFonts w:ascii="Times New Roman" w:eastAsia="Times New Roman" w:hAnsi="Times New Roman"/>
          <w:i/>
          <w:iCs/>
          <w:color w:val="000000"/>
          <w:spacing w:val="1"/>
          <w:sz w:val="26"/>
          <w:szCs w:val="24"/>
          <w:lang w:eastAsia="ru-RU"/>
        </w:rPr>
        <w:t>е</w:t>
      </w:r>
      <w:r w:rsidRPr="00900E2C">
        <w:rPr>
          <w:rFonts w:ascii="Times New Roman" w:eastAsia="Times New Roman" w:hAnsi="Times New Roman"/>
          <w:i/>
          <w:iCs/>
          <w:color w:val="000000"/>
          <w:sz w:val="26"/>
          <w:szCs w:val="24"/>
          <w:lang w:eastAsia="ru-RU"/>
        </w:rPr>
        <w:t>нтов,</w:t>
      </w:r>
      <w:r w:rsidRPr="00900E2C">
        <w:rPr>
          <w:rFonts w:ascii="Times New Roman" w:eastAsia="Times New Roman" w:hAnsi="Times New Roman"/>
          <w:i/>
          <w:iCs/>
          <w:color w:val="000000"/>
          <w:spacing w:val="69"/>
          <w:sz w:val="26"/>
          <w:szCs w:val="24"/>
          <w:lang w:eastAsia="ru-RU"/>
        </w:rPr>
        <w:t xml:space="preserve"> </w:t>
      </w:r>
      <w:r w:rsidRPr="00900E2C">
        <w:rPr>
          <w:rFonts w:ascii="Times New Roman" w:eastAsia="Times New Roman" w:hAnsi="Times New Roman"/>
          <w:i/>
          <w:iCs/>
          <w:color w:val="000000"/>
          <w:sz w:val="26"/>
          <w:szCs w:val="24"/>
          <w:lang w:eastAsia="ru-RU"/>
        </w:rPr>
        <w:t>н</w:t>
      </w:r>
      <w:r w:rsidRPr="00900E2C">
        <w:rPr>
          <w:rFonts w:ascii="Times New Roman" w:eastAsia="Times New Roman" w:hAnsi="Times New Roman"/>
          <w:i/>
          <w:iCs/>
          <w:color w:val="000000"/>
          <w:spacing w:val="-4"/>
          <w:sz w:val="26"/>
          <w:szCs w:val="24"/>
          <w:lang w:eastAsia="ru-RU"/>
        </w:rPr>
        <w:t>ео</w:t>
      </w:r>
      <w:r w:rsidRPr="00900E2C">
        <w:rPr>
          <w:rFonts w:ascii="Times New Roman" w:eastAsia="Times New Roman" w:hAnsi="Times New Roman"/>
          <w:i/>
          <w:iCs/>
          <w:color w:val="000000"/>
          <w:spacing w:val="-5"/>
          <w:sz w:val="26"/>
          <w:szCs w:val="24"/>
          <w:lang w:eastAsia="ru-RU"/>
        </w:rPr>
        <w:t>б</w:t>
      </w:r>
      <w:r w:rsidRPr="00900E2C">
        <w:rPr>
          <w:rFonts w:ascii="Times New Roman" w:eastAsia="Times New Roman" w:hAnsi="Times New Roman"/>
          <w:i/>
          <w:iCs/>
          <w:color w:val="000000"/>
          <w:spacing w:val="-6"/>
          <w:sz w:val="26"/>
          <w:szCs w:val="24"/>
          <w:lang w:eastAsia="ru-RU"/>
        </w:rPr>
        <w:t>х</w:t>
      </w:r>
      <w:r w:rsidRPr="00900E2C">
        <w:rPr>
          <w:rFonts w:ascii="Times New Roman" w:eastAsia="Times New Roman" w:hAnsi="Times New Roman"/>
          <w:i/>
          <w:iCs/>
          <w:color w:val="000000"/>
          <w:spacing w:val="-4"/>
          <w:sz w:val="26"/>
          <w:szCs w:val="24"/>
          <w:lang w:eastAsia="ru-RU"/>
        </w:rPr>
        <w:t>о</w:t>
      </w:r>
      <w:r w:rsidRPr="00900E2C">
        <w:rPr>
          <w:rFonts w:ascii="Times New Roman" w:eastAsia="Times New Roman" w:hAnsi="Times New Roman"/>
          <w:i/>
          <w:iCs/>
          <w:color w:val="000000"/>
          <w:sz w:val="26"/>
          <w:szCs w:val="24"/>
          <w:lang w:eastAsia="ru-RU"/>
        </w:rPr>
        <w:t>димых</w:t>
      </w:r>
      <w:r w:rsidRPr="00900E2C">
        <w:rPr>
          <w:rFonts w:ascii="Times New Roman" w:eastAsia="Times New Roman" w:hAnsi="Times New Roman"/>
          <w:i/>
          <w:iCs/>
          <w:color w:val="000000"/>
          <w:spacing w:val="71"/>
          <w:sz w:val="26"/>
          <w:szCs w:val="24"/>
          <w:lang w:eastAsia="ru-RU"/>
        </w:rPr>
        <w:t xml:space="preserve"> </w:t>
      </w:r>
      <w:r w:rsidRPr="00900E2C">
        <w:rPr>
          <w:rFonts w:ascii="Times New Roman" w:eastAsia="Times New Roman" w:hAnsi="Times New Roman"/>
          <w:i/>
          <w:iCs/>
          <w:color w:val="000000"/>
          <w:spacing w:val="-1"/>
          <w:sz w:val="26"/>
          <w:szCs w:val="24"/>
          <w:lang w:eastAsia="ru-RU"/>
        </w:rPr>
        <w:t>д</w:t>
      </w:r>
      <w:r w:rsidRPr="00900E2C">
        <w:rPr>
          <w:rFonts w:ascii="Times New Roman" w:eastAsia="Times New Roman" w:hAnsi="Times New Roman"/>
          <w:i/>
          <w:iCs/>
          <w:color w:val="000000"/>
          <w:sz w:val="26"/>
          <w:szCs w:val="24"/>
          <w:lang w:eastAsia="ru-RU"/>
        </w:rPr>
        <w:t>ля</w:t>
      </w:r>
      <w:r w:rsidRPr="00900E2C">
        <w:rPr>
          <w:rFonts w:ascii="Times New Roman" w:eastAsia="Times New Roman" w:hAnsi="Times New Roman"/>
          <w:i/>
          <w:iCs/>
          <w:color w:val="000000"/>
          <w:spacing w:val="71"/>
          <w:sz w:val="26"/>
          <w:szCs w:val="24"/>
          <w:lang w:eastAsia="ru-RU"/>
        </w:rPr>
        <w:t xml:space="preserve"> </w:t>
      </w:r>
      <w:r w:rsidRPr="00900E2C">
        <w:rPr>
          <w:rFonts w:ascii="Times New Roman" w:eastAsia="Times New Roman" w:hAnsi="Times New Roman"/>
          <w:i/>
          <w:iCs/>
          <w:color w:val="000000"/>
          <w:sz w:val="26"/>
          <w:szCs w:val="24"/>
          <w:lang w:eastAsia="ru-RU"/>
        </w:rPr>
        <w:t>п</w:t>
      </w:r>
      <w:r w:rsidRPr="00900E2C">
        <w:rPr>
          <w:rFonts w:ascii="Times New Roman" w:eastAsia="Times New Roman" w:hAnsi="Times New Roman"/>
          <w:i/>
          <w:iCs/>
          <w:color w:val="000000"/>
          <w:spacing w:val="-1"/>
          <w:sz w:val="26"/>
          <w:szCs w:val="24"/>
          <w:lang w:eastAsia="ru-RU"/>
        </w:rPr>
        <w:t>р</w:t>
      </w:r>
      <w:r w:rsidRPr="00900E2C">
        <w:rPr>
          <w:rFonts w:ascii="Times New Roman" w:eastAsia="Times New Roman" w:hAnsi="Times New Roman"/>
          <w:i/>
          <w:iCs/>
          <w:color w:val="000000"/>
          <w:spacing w:val="-6"/>
          <w:sz w:val="26"/>
          <w:szCs w:val="24"/>
          <w:lang w:eastAsia="ru-RU"/>
        </w:rPr>
        <w:t>е</w:t>
      </w:r>
      <w:r w:rsidRPr="00900E2C">
        <w:rPr>
          <w:rFonts w:ascii="Times New Roman" w:eastAsia="Times New Roman" w:hAnsi="Times New Roman"/>
          <w:i/>
          <w:iCs/>
          <w:color w:val="000000"/>
          <w:sz w:val="26"/>
          <w:szCs w:val="24"/>
          <w:lang w:eastAsia="ru-RU"/>
        </w:rPr>
        <w:t>дос</w:t>
      </w:r>
      <w:r w:rsidRPr="00900E2C">
        <w:rPr>
          <w:rFonts w:ascii="Times New Roman" w:eastAsia="Times New Roman" w:hAnsi="Times New Roman"/>
          <w:i/>
          <w:iCs/>
          <w:color w:val="000000"/>
          <w:spacing w:val="3"/>
          <w:sz w:val="26"/>
          <w:szCs w:val="24"/>
          <w:lang w:eastAsia="ru-RU"/>
        </w:rPr>
        <w:t>т</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1"/>
          <w:sz w:val="26"/>
          <w:szCs w:val="24"/>
          <w:lang w:eastAsia="ru-RU"/>
        </w:rPr>
        <w:t>в</w:t>
      </w:r>
      <w:r w:rsidRPr="00900E2C">
        <w:rPr>
          <w:rFonts w:ascii="Times New Roman" w:eastAsia="Times New Roman" w:hAnsi="Times New Roman"/>
          <w:i/>
          <w:iCs/>
          <w:color w:val="000000"/>
          <w:spacing w:val="7"/>
          <w:sz w:val="26"/>
          <w:szCs w:val="24"/>
          <w:lang w:eastAsia="ru-RU"/>
        </w:rPr>
        <w:t>л</w:t>
      </w:r>
      <w:r w:rsidRPr="00900E2C">
        <w:rPr>
          <w:rFonts w:ascii="Times New Roman" w:eastAsia="Times New Roman" w:hAnsi="Times New Roman"/>
          <w:i/>
          <w:iCs/>
          <w:color w:val="000000"/>
          <w:sz w:val="26"/>
          <w:szCs w:val="24"/>
          <w:lang w:eastAsia="ru-RU"/>
        </w:rPr>
        <w:t>ения</w:t>
      </w:r>
      <w:r w:rsidRPr="00900E2C">
        <w:rPr>
          <w:rFonts w:ascii="Times New Roman" w:eastAsia="Times New Roman" w:hAnsi="Times New Roman"/>
          <w:i/>
          <w:iCs/>
          <w:color w:val="000000"/>
          <w:spacing w:val="71"/>
          <w:sz w:val="26"/>
          <w:szCs w:val="24"/>
          <w:lang w:eastAsia="ru-RU"/>
        </w:rPr>
        <w:t xml:space="preserve"> </w:t>
      </w:r>
      <w:r w:rsidRPr="00900E2C">
        <w:rPr>
          <w:rFonts w:ascii="Times New Roman" w:eastAsia="Times New Roman" w:hAnsi="Times New Roman"/>
          <w:i/>
          <w:iCs/>
          <w:color w:val="000000"/>
          <w:sz w:val="26"/>
          <w:szCs w:val="24"/>
          <w:lang w:eastAsia="ru-RU"/>
        </w:rPr>
        <w:t>му</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иципал</w:t>
      </w:r>
      <w:r w:rsidRPr="00900E2C">
        <w:rPr>
          <w:rFonts w:ascii="Times New Roman" w:eastAsia="Times New Roman" w:hAnsi="Times New Roman"/>
          <w:i/>
          <w:iCs/>
          <w:color w:val="000000"/>
          <w:spacing w:val="2"/>
          <w:sz w:val="26"/>
          <w:szCs w:val="24"/>
          <w:lang w:eastAsia="ru-RU"/>
        </w:rPr>
        <w:t>ь</w:t>
      </w:r>
      <w:r w:rsidRPr="00900E2C">
        <w:rPr>
          <w:rFonts w:ascii="Times New Roman" w:eastAsia="Times New Roman" w:hAnsi="Times New Roman"/>
          <w:i/>
          <w:iCs/>
          <w:color w:val="000000"/>
          <w:sz w:val="26"/>
          <w:szCs w:val="24"/>
          <w:lang w:eastAsia="ru-RU"/>
        </w:rPr>
        <w:t>ной</w:t>
      </w:r>
      <w:r w:rsidRPr="00900E2C">
        <w:rPr>
          <w:rFonts w:ascii="Times New Roman" w:eastAsia="Times New Roman" w:hAnsi="Times New Roman"/>
          <w:i/>
          <w:iCs/>
          <w:color w:val="000000"/>
          <w:spacing w:val="68"/>
          <w:sz w:val="26"/>
          <w:szCs w:val="24"/>
          <w:lang w:eastAsia="ru-RU"/>
        </w:rPr>
        <w:t xml:space="preserve"> </w:t>
      </w:r>
      <w:r w:rsidRPr="00900E2C">
        <w:rPr>
          <w:rFonts w:ascii="Times New Roman" w:eastAsia="Times New Roman" w:hAnsi="Times New Roman"/>
          <w:i/>
          <w:iCs/>
          <w:color w:val="000000"/>
          <w:sz w:val="26"/>
          <w:szCs w:val="24"/>
          <w:lang w:eastAsia="ru-RU"/>
        </w:rPr>
        <w:t>ус</w:t>
      </w:r>
      <w:r w:rsidRPr="00900E2C">
        <w:rPr>
          <w:rFonts w:ascii="Times New Roman" w:eastAsia="Times New Roman" w:hAnsi="Times New Roman"/>
          <w:i/>
          <w:iCs/>
          <w:color w:val="000000"/>
          <w:spacing w:val="-3"/>
          <w:sz w:val="26"/>
          <w:szCs w:val="24"/>
          <w:lang w:eastAsia="ru-RU"/>
        </w:rPr>
        <w:t>л</w:t>
      </w:r>
      <w:r w:rsidRPr="00900E2C">
        <w:rPr>
          <w:rFonts w:ascii="Times New Roman" w:eastAsia="Times New Roman" w:hAnsi="Times New Roman"/>
          <w:i/>
          <w:iCs/>
          <w:color w:val="000000"/>
          <w:sz w:val="26"/>
          <w:szCs w:val="24"/>
          <w:lang w:eastAsia="ru-RU"/>
        </w:rPr>
        <w:t>уги,</w:t>
      </w:r>
      <w:r w:rsidRPr="00900E2C">
        <w:rPr>
          <w:rFonts w:ascii="Times New Roman" w:eastAsia="Times New Roman" w:hAnsi="Times New Roman"/>
          <w:i/>
          <w:iCs/>
          <w:color w:val="000000"/>
          <w:spacing w:val="69"/>
          <w:sz w:val="26"/>
          <w:szCs w:val="24"/>
          <w:lang w:eastAsia="ru-RU"/>
        </w:rPr>
        <w:t xml:space="preserve"> </w:t>
      </w:r>
      <w:r w:rsidRPr="00900E2C">
        <w:rPr>
          <w:rFonts w:ascii="Times New Roman" w:eastAsia="Times New Roman" w:hAnsi="Times New Roman"/>
          <w:i/>
          <w:iCs/>
          <w:color w:val="000000"/>
          <w:sz w:val="26"/>
          <w:szCs w:val="24"/>
          <w:lang w:eastAsia="ru-RU"/>
        </w:rPr>
        <w:t>а</w:t>
      </w:r>
      <w:r w:rsidRPr="00900E2C">
        <w:rPr>
          <w:rFonts w:ascii="Times New Roman" w:eastAsia="Times New Roman" w:hAnsi="Times New Roman"/>
          <w:i/>
          <w:iCs/>
          <w:color w:val="000000"/>
          <w:spacing w:val="9"/>
          <w:sz w:val="26"/>
          <w:szCs w:val="24"/>
          <w:lang w:eastAsia="ru-RU"/>
        </w:rPr>
        <w:t xml:space="preserve"> </w:t>
      </w:r>
      <w:r w:rsidRPr="00900E2C">
        <w:rPr>
          <w:rFonts w:ascii="Times New Roman" w:eastAsia="Times New Roman" w:hAnsi="Times New Roman"/>
          <w:i/>
          <w:iCs/>
          <w:color w:val="000000"/>
          <w:spacing w:val="4"/>
          <w:sz w:val="26"/>
          <w:szCs w:val="24"/>
          <w:lang w:eastAsia="ru-RU"/>
        </w:rPr>
        <w:t>т</w:t>
      </w:r>
      <w:r w:rsidRPr="00900E2C">
        <w:rPr>
          <w:rFonts w:ascii="Times New Roman" w:eastAsia="Times New Roman" w:hAnsi="Times New Roman"/>
          <w:i/>
          <w:iCs/>
          <w:color w:val="000000"/>
          <w:sz w:val="26"/>
          <w:szCs w:val="24"/>
          <w:lang w:eastAsia="ru-RU"/>
        </w:rPr>
        <w:t>ак</w:t>
      </w:r>
      <w:r w:rsidRPr="00900E2C">
        <w:rPr>
          <w:rFonts w:ascii="Times New Roman" w:eastAsia="Times New Roman" w:hAnsi="Times New Roman"/>
          <w:i/>
          <w:iCs/>
          <w:color w:val="000000"/>
          <w:spacing w:val="-5"/>
          <w:sz w:val="26"/>
          <w:szCs w:val="24"/>
          <w:lang w:eastAsia="ru-RU"/>
        </w:rPr>
        <w:t>ж</w:t>
      </w:r>
      <w:r w:rsidRPr="00900E2C">
        <w:rPr>
          <w:rFonts w:ascii="Times New Roman" w:eastAsia="Times New Roman" w:hAnsi="Times New Roman"/>
          <w:i/>
          <w:iCs/>
          <w:color w:val="000000"/>
          <w:sz w:val="26"/>
          <w:szCs w:val="24"/>
          <w:lang w:eastAsia="ru-RU"/>
        </w:rPr>
        <w:t xml:space="preserve">е иная </w:t>
      </w:r>
      <w:r w:rsidRPr="00900E2C">
        <w:rPr>
          <w:rFonts w:ascii="Times New Roman" w:eastAsia="Times New Roman" w:hAnsi="Times New Roman"/>
          <w:i/>
          <w:iCs/>
          <w:color w:val="000000"/>
          <w:spacing w:val="1"/>
          <w:sz w:val="26"/>
          <w:szCs w:val="24"/>
          <w:lang w:eastAsia="ru-RU"/>
        </w:rPr>
        <w:t>д</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i/>
          <w:iCs/>
          <w:color w:val="000000"/>
          <w:spacing w:val="-1"/>
          <w:sz w:val="26"/>
          <w:szCs w:val="24"/>
          <w:lang w:eastAsia="ru-RU"/>
        </w:rPr>
        <w:t>п</w:t>
      </w:r>
      <w:r w:rsidRPr="00900E2C">
        <w:rPr>
          <w:rFonts w:ascii="Times New Roman" w:eastAsia="Times New Roman" w:hAnsi="Times New Roman"/>
          <w:i/>
          <w:iCs/>
          <w:color w:val="000000"/>
          <w:spacing w:val="-6"/>
          <w:sz w:val="26"/>
          <w:szCs w:val="24"/>
          <w:lang w:eastAsia="ru-RU"/>
        </w:rPr>
        <w:t>о</w:t>
      </w:r>
      <w:r w:rsidRPr="00900E2C">
        <w:rPr>
          <w:rFonts w:ascii="Times New Roman" w:eastAsia="Times New Roman" w:hAnsi="Times New Roman"/>
          <w:i/>
          <w:iCs/>
          <w:color w:val="000000"/>
          <w:sz w:val="26"/>
          <w:szCs w:val="24"/>
          <w:lang w:eastAsia="ru-RU"/>
        </w:rPr>
        <w:t>л</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ит</w:t>
      </w:r>
      <w:r w:rsidRPr="00900E2C">
        <w:rPr>
          <w:rFonts w:ascii="Times New Roman" w:eastAsia="Times New Roman" w:hAnsi="Times New Roman"/>
          <w:i/>
          <w:iCs/>
          <w:color w:val="000000"/>
          <w:spacing w:val="-7"/>
          <w:sz w:val="26"/>
          <w:szCs w:val="24"/>
          <w:lang w:eastAsia="ru-RU"/>
        </w:rPr>
        <w:t>е</w:t>
      </w:r>
      <w:r w:rsidRPr="00900E2C">
        <w:rPr>
          <w:rFonts w:ascii="Times New Roman" w:eastAsia="Times New Roman" w:hAnsi="Times New Roman"/>
          <w:i/>
          <w:iCs/>
          <w:color w:val="000000"/>
          <w:sz w:val="26"/>
          <w:szCs w:val="24"/>
          <w:lang w:eastAsia="ru-RU"/>
        </w:rPr>
        <w:t>льная</w:t>
      </w:r>
      <w:r w:rsidRPr="00900E2C">
        <w:rPr>
          <w:rFonts w:ascii="Times New Roman" w:eastAsia="Times New Roman" w:hAnsi="Times New Roman"/>
          <w:i/>
          <w:iCs/>
          <w:color w:val="000000"/>
          <w:spacing w:val="1"/>
          <w:sz w:val="26"/>
          <w:szCs w:val="24"/>
          <w:lang w:eastAsia="ru-RU"/>
        </w:rPr>
        <w:t xml:space="preserve"> </w:t>
      </w:r>
      <w:r w:rsidRPr="00900E2C">
        <w:rPr>
          <w:rFonts w:ascii="Times New Roman" w:eastAsia="Times New Roman" w:hAnsi="Times New Roman"/>
          <w:i/>
          <w:iCs/>
          <w:color w:val="000000"/>
          <w:sz w:val="26"/>
          <w:szCs w:val="24"/>
          <w:lang w:eastAsia="ru-RU"/>
        </w:rPr>
        <w:t>ин</w:t>
      </w:r>
      <w:r w:rsidRPr="00900E2C">
        <w:rPr>
          <w:rFonts w:ascii="Times New Roman" w:eastAsia="Times New Roman" w:hAnsi="Times New Roman"/>
          <w:i/>
          <w:iCs/>
          <w:color w:val="000000"/>
          <w:spacing w:val="-3"/>
          <w:sz w:val="26"/>
          <w:szCs w:val="24"/>
          <w:lang w:eastAsia="ru-RU"/>
        </w:rPr>
        <w:t>ф</w:t>
      </w:r>
      <w:r w:rsidRPr="00900E2C">
        <w:rPr>
          <w:rFonts w:ascii="Times New Roman" w:eastAsia="Times New Roman" w:hAnsi="Times New Roman"/>
          <w:i/>
          <w:iCs/>
          <w:color w:val="000000"/>
          <w:sz w:val="26"/>
          <w:szCs w:val="24"/>
          <w:lang w:eastAsia="ru-RU"/>
        </w:rPr>
        <w:t>о</w:t>
      </w:r>
      <w:r w:rsidRPr="00900E2C">
        <w:rPr>
          <w:rFonts w:ascii="Times New Roman" w:eastAsia="Times New Roman" w:hAnsi="Times New Roman"/>
          <w:i/>
          <w:iCs/>
          <w:color w:val="000000"/>
          <w:spacing w:val="-14"/>
          <w:sz w:val="26"/>
          <w:szCs w:val="24"/>
          <w:lang w:eastAsia="ru-RU"/>
        </w:rPr>
        <w:t>р</w:t>
      </w:r>
      <w:r w:rsidRPr="00900E2C">
        <w:rPr>
          <w:rFonts w:ascii="Times New Roman" w:eastAsia="Times New Roman" w:hAnsi="Times New Roman"/>
          <w:i/>
          <w:iCs/>
          <w:color w:val="000000"/>
          <w:sz w:val="26"/>
          <w:szCs w:val="24"/>
          <w:lang w:eastAsia="ru-RU"/>
        </w:rPr>
        <w:t xml:space="preserve">мация при </w:t>
      </w:r>
      <w:r w:rsidRPr="00900E2C">
        <w:rPr>
          <w:rFonts w:ascii="Times New Roman" w:eastAsia="Times New Roman" w:hAnsi="Times New Roman"/>
          <w:i/>
          <w:iCs/>
          <w:color w:val="000000"/>
          <w:spacing w:val="-1"/>
          <w:sz w:val="26"/>
          <w:szCs w:val="24"/>
          <w:lang w:eastAsia="ru-RU"/>
        </w:rPr>
        <w:t>н</w:t>
      </w:r>
      <w:r w:rsidRPr="00900E2C">
        <w:rPr>
          <w:rFonts w:ascii="Times New Roman" w:eastAsia="Times New Roman" w:hAnsi="Times New Roman"/>
          <w:i/>
          <w:iCs/>
          <w:color w:val="000000"/>
          <w:sz w:val="26"/>
          <w:szCs w:val="24"/>
          <w:lang w:eastAsia="ru-RU"/>
        </w:rPr>
        <w:t>аличии</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w:t>
      </w:r>
    </w:p>
    <w:p w:rsidR="00EB483E" w:rsidRPr="00900E2C" w:rsidRDefault="00237D9B" w:rsidP="00237D9B">
      <w:pPr>
        <w:spacing w:after="0" w:line="240" w:lineRule="auto"/>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______________</w:t>
      </w:r>
      <w:r w:rsidR="00EB483E" w:rsidRPr="00900E2C">
        <w:rPr>
          <w:rFonts w:ascii="Times New Roman" w:eastAsia="Times New Roman" w:hAnsi="Times New Roman"/>
          <w:color w:val="000000"/>
          <w:sz w:val="26"/>
          <w:szCs w:val="24"/>
          <w:lang w:eastAsia="ru-RU"/>
        </w:rPr>
        <w:t>(уп</w:t>
      </w:r>
      <w:r w:rsidR="00EB483E" w:rsidRPr="00900E2C">
        <w:rPr>
          <w:rFonts w:ascii="Times New Roman" w:eastAsia="Times New Roman" w:hAnsi="Times New Roman"/>
          <w:color w:val="000000"/>
          <w:spacing w:val="-3"/>
          <w:sz w:val="26"/>
          <w:szCs w:val="24"/>
          <w:lang w:eastAsia="ru-RU"/>
        </w:rPr>
        <w:t>о</w:t>
      </w:r>
      <w:r w:rsidR="00EB483E" w:rsidRPr="00900E2C">
        <w:rPr>
          <w:rFonts w:ascii="Times New Roman" w:eastAsia="Times New Roman" w:hAnsi="Times New Roman"/>
          <w:color w:val="000000"/>
          <w:sz w:val="26"/>
          <w:szCs w:val="24"/>
          <w:lang w:eastAsia="ru-RU"/>
        </w:rPr>
        <w:t>лн</w:t>
      </w:r>
      <w:r w:rsidR="00EB483E" w:rsidRPr="00900E2C">
        <w:rPr>
          <w:rFonts w:ascii="Times New Roman" w:eastAsia="Times New Roman" w:hAnsi="Times New Roman"/>
          <w:color w:val="000000"/>
          <w:spacing w:val="-6"/>
          <w:sz w:val="26"/>
          <w:szCs w:val="24"/>
          <w:lang w:eastAsia="ru-RU"/>
        </w:rPr>
        <w:t>о</w:t>
      </w:r>
      <w:r w:rsidR="00EB483E" w:rsidRPr="00900E2C">
        <w:rPr>
          <w:rFonts w:ascii="Times New Roman" w:eastAsia="Times New Roman" w:hAnsi="Times New Roman"/>
          <w:color w:val="000000"/>
          <w:sz w:val="26"/>
          <w:szCs w:val="24"/>
          <w:lang w:eastAsia="ru-RU"/>
        </w:rPr>
        <w:t>м</w:t>
      </w:r>
      <w:r w:rsidR="00EB483E" w:rsidRPr="00900E2C">
        <w:rPr>
          <w:rFonts w:ascii="Times New Roman" w:eastAsia="Times New Roman" w:hAnsi="Times New Roman"/>
          <w:color w:val="000000"/>
          <w:spacing w:val="-7"/>
          <w:sz w:val="26"/>
          <w:szCs w:val="24"/>
          <w:lang w:eastAsia="ru-RU"/>
        </w:rPr>
        <w:t>о</w:t>
      </w:r>
      <w:r w:rsidR="00EB483E" w:rsidRPr="00900E2C">
        <w:rPr>
          <w:rFonts w:ascii="Times New Roman" w:eastAsia="Times New Roman" w:hAnsi="Times New Roman"/>
          <w:color w:val="000000"/>
          <w:spacing w:val="-1"/>
          <w:sz w:val="26"/>
          <w:szCs w:val="24"/>
          <w:lang w:eastAsia="ru-RU"/>
        </w:rPr>
        <w:t>ч</w:t>
      </w:r>
      <w:r w:rsidR="00EB483E" w:rsidRPr="00900E2C">
        <w:rPr>
          <w:rFonts w:ascii="Times New Roman" w:eastAsia="Times New Roman" w:hAnsi="Times New Roman"/>
          <w:color w:val="000000"/>
          <w:sz w:val="26"/>
          <w:szCs w:val="24"/>
          <w:lang w:eastAsia="ru-RU"/>
        </w:rPr>
        <w:t>енн</w:t>
      </w:r>
      <w:r w:rsidR="00EB483E" w:rsidRPr="00900E2C">
        <w:rPr>
          <w:rFonts w:ascii="Times New Roman" w:eastAsia="Times New Roman" w:hAnsi="Times New Roman"/>
          <w:color w:val="000000"/>
          <w:spacing w:val="3"/>
          <w:sz w:val="26"/>
          <w:szCs w:val="24"/>
          <w:lang w:eastAsia="ru-RU"/>
        </w:rPr>
        <w:t>о</w:t>
      </w:r>
      <w:r w:rsidR="00EB483E" w:rsidRPr="00900E2C">
        <w:rPr>
          <w:rFonts w:ascii="Times New Roman" w:eastAsia="Times New Roman" w:hAnsi="Times New Roman"/>
          <w:color w:val="000000"/>
          <w:sz w:val="26"/>
          <w:szCs w:val="24"/>
          <w:lang w:eastAsia="ru-RU"/>
        </w:rPr>
        <w:t>е д</w:t>
      </w:r>
      <w:r w:rsidR="00EB483E" w:rsidRPr="00900E2C">
        <w:rPr>
          <w:rFonts w:ascii="Times New Roman" w:eastAsia="Times New Roman" w:hAnsi="Times New Roman"/>
          <w:color w:val="000000"/>
          <w:spacing w:val="-4"/>
          <w:sz w:val="26"/>
          <w:szCs w:val="24"/>
          <w:lang w:eastAsia="ru-RU"/>
        </w:rPr>
        <w:t>о</w:t>
      </w:r>
      <w:r w:rsidR="00EB483E" w:rsidRPr="00900E2C">
        <w:rPr>
          <w:rFonts w:ascii="Times New Roman" w:eastAsia="Times New Roman" w:hAnsi="Times New Roman"/>
          <w:color w:val="000000"/>
          <w:sz w:val="26"/>
          <w:szCs w:val="24"/>
          <w:lang w:eastAsia="ru-RU"/>
        </w:rPr>
        <w:t>лжн</w:t>
      </w:r>
      <w:r w:rsidR="00EB483E" w:rsidRPr="00900E2C">
        <w:rPr>
          <w:rFonts w:ascii="Times New Roman" w:eastAsia="Times New Roman" w:hAnsi="Times New Roman"/>
          <w:color w:val="000000"/>
          <w:spacing w:val="5"/>
          <w:sz w:val="26"/>
          <w:szCs w:val="24"/>
          <w:lang w:eastAsia="ru-RU"/>
        </w:rPr>
        <w:t>о</w:t>
      </w:r>
      <w:r w:rsidR="00EB483E" w:rsidRPr="00900E2C">
        <w:rPr>
          <w:rFonts w:ascii="Times New Roman" w:eastAsia="Times New Roman" w:hAnsi="Times New Roman"/>
          <w:color w:val="000000"/>
          <w:sz w:val="26"/>
          <w:szCs w:val="24"/>
          <w:lang w:eastAsia="ru-RU"/>
        </w:rPr>
        <w:t>стн</w:t>
      </w:r>
      <w:r w:rsidR="00EB483E" w:rsidRPr="00900E2C">
        <w:rPr>
          <w:rFonts w:ascii="Times New Roman" w:eastAsia="Times New Roman" w:hAnsi="Times New Roman"/>
          <w:color w:val="000000"/>
          <w:spacing w:val="4"/>
          <w:sz w:val="26"/>
          <w:szCs w:val="24"/>
          <w:lang w:eastAsia="ru-RU"/>
        </w:rPr>
        <w:t>о</w:t>
      </w:r>
      <w:r w:rsidR="00EB483E" w:rsidRPr="00900E2C">
        <w:rPr>
          <w:rFonts w:ascii="Times New Roman" w:eastAsia="Times New Roman" w:hAnsi="Times New Roman"/>
          <w:color w:val="000000"/>
          <w:sz w:val="26"/>
          <w:szCs w:val="24"/>
          <w:lang w:eastAsia="ru-RU"/>
        </w:rPr>
        <w:t>е лицо Адми</w:t>
      </w:r>
      <w:r w:rsidR="00EB483E" w:rsidRPr="00900E2C">
        <w:rPr>
          <w:rFonts w:ascii="Times New Roman" w:eastAsia="Times New Roman" w:hAnsi="Times New Roman"/>
          <w:color w:val="000000"/>
          <w:spacing w:val="-1"/>
          <w:sz w:val="26"/>
          <w:szCs w:val="24"/>
          <w:lang w:eastAsia="ru-RU"/>
        </w:rPr>
        <w:t>н</w:t>
      </w:r>
      <w:r w:rsidR="00EB483E" w:rsidRPr="00900E2C">
        <w:rPr>
          <w:rFonts w:ascii="Times New Roman" w:eastAsia="Times New Roman" w:hAnsi="Times New Roman"/>
          <w:color w:val="000000"/>
          <w:sz w:val="26"/>
          <w:szCs w:val="24"/>
          <w:lang w:eastAsia="ru-RU"/>
        </w:rPr>
        <w:t>ис</w:t>
      </w:r>
      <w:r w:rsidR="00EB483E" w:rsidRPr="00900E2C">
        <w:rPr>
          <w:rFonts w:ascii="Times New Roman" w:eastAsia="Times New Roman" w:hAnsi="Times New Roman"/>
          <w:color w:val="000000"/>
          <w:spacing w:val="2"/>
          <w:sz w:val="26"/>
          <w:szCs w:val="24"/>
          <w:lang w:eastAsia="ru-RU"/>
        </w:rPr>
        <w:t>т</w:t>
      </w:r>
      <w:r w:rsidR="00EB483E" w:rsidRPr="00900E2C">
        <w:rPr>
          <w:rFonts w:ascii="Times New Roman" w:eastAsia="Times New Roman" w:hAnsi="Times New Roman"/>
          <w:color w:val="000000"/>
          <w:sz w:val="26"/>
          <w:szCs w:val="24"/>
          <w:lang w:eastAsia="ru-RU"/>
        </w:rPr>
        <w:t>раци</w:t>
      </w:r>
      <w:r w:rsidR="00EB483E" w:rsidRPr="00900E2C">
        <w:rPr>
          <w:rFonts w:ascii="Times New Roman" w:eastAsia="Times New Roman" w:hAnsi="Times New Roman"/>
          <w:color w:val="000000"/>
          <w:spacing w:val="2"/>
          <w:sz w:val="26"/>
          <w:szCs w:val="24"/>
          <w:lang w:eastAsia="ru-RU"/>
        </w:rPr>
        <w:t>и</w:t>
      </w:r>
      <w:r w:rsidR="00EB483E"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w:t>
      </w:r>
    </w:p>
    <w:p w:rsidR="00EB483E" w:rsidRPr="00900E2C" w:rsidRDefault="00EB483E" w:rsidP="00237D9B">
      <w:pPr>
        <w:spacing w:after="0" w:line="276" w:lineRule="atLeast"/>
        <w:ind w:left="516" w:right="524" w:hanging="51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дпись, ф</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милия, иници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лы)</w:t>
      </w:r>
      <w:r w:rsidR="00237D9B">
        <w:rPr>
          <w:rFonts w:ascii="Times New Roman" w:eastAsia="Times New Roman" w:hAnsi="Times New Roman"/>
          <w:color w:val="000000"/>
          <w:sz w:val="26"/>
          <w:szCs w:val="24"/>
          <w:lang w:eastAsia="ru-RU"/>
        </w:rPr>
        <w:t xml:space="preserve">       «___»___________202___г.</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Приложение №5</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административному</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регламенту </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left="415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Пер</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ень</w:t>
      </w:r>
    </w:p>
    <w:p w:rsidR="00EB483E" w:rsidRPr="00900E2C" w:rsidRDefault="00EB483E" w:rsidP="00EB483E">
      <w:pPr>
        <w:spacing w:before="48" w:after="0" w:line="276" w:lineRule="atLeast"/>
        <w:ind w:left="790" w:right="968" w:firstLine="1242"/>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общих призна</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z w:val="26"/>
          <w:szCs w:val="24"/>
          <w:lang w:eastAsia="ru-RU"/>
        </w:rPr>
        <w:t xml:space="preserve">ов, по </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pacing w:val="-4"/>
          <w:sz w:val="26"/>
          <w:szCs w:val="24"/>
          <w:lang w:eastAsia="ru-RU"/>
        </w:rPr>
        <w:t>от</w:t>
      </w:r>
      <w:r w:rsidRPr="00900E2C">
        <w:rPr>
          <w:rFonts w:ascii="Times New Roman" w:eastAsia="Times New Roman" w:hAnsi="Times New Roman"/>
          <w:color w:val="000000"/>
          <w:sz w:val="26"/>
          <w:szCs w:val="24"/>
          <w:lang w:eastAsia="ru-RU"/>
        </w:rPr>
        <w:t>орым о</w:t>
      </w:r>
      <w:r w:rsidRPr="00900E2C">
        <w:rPr>
          <w:rFonts w:ascii="Times New Roman" w:eastAsia="Times New Roman" w:hAnsi="Times New Roman"/>
          <w:color w:val="000000"/>
          <w:spacing w:val="-6"/>
          <w:sz w:val="26"/>
          <w:szCs w:val="24"/>
          <w:lang w:eastAsia="ru-RU"/>
        </w:rPr>
        <w:t>б</w:t>
      </w:r>
      <w:r w:rsidRPr="00900E2C">
        <w:rPr>
          <w:rFonts w:ascii="Times New Roman" w:eastAsia="Times New Roman" w:hAnsi="Times New Roman"/>
          <w:color w:val="000000"/>
          <w:spacing w:val="-1"/>
          <w:sz w:val="26"/>
          <w:szCs w:val="24"/>
          <w:lang w:eastAsia="ru-RU"/>
        </w:rPr>
        <w:t>ъ</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ди</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18"/>
          <w:sz w:val="26"/>
          <w:szCs w:val="24"/>
          <w:lang w:eastAsia="ru-RU"/>
        </w:rPr>
        <w:t xml:space="preserve"> </w:t>
      </w:r>
      <w:r w:rsidRPr="00900E2C">
        <w:rPr>
          <w:rFonts w:ascii="Times New Roman" w:eastAsia="Times New Roman" w:hAnsi="Times New Roman"/>
          <w:color w:val="000000"/>
          <w:spacing w:val="-5"/>
          <w:sz w:val="26"/>
          <w:szCs w:val="24"/>
          <w:lang w:eastAsia="ru-RU"/>
        </w:rPr>
        <w:t>к</w:t>
      </w:r>
      <w:r w:rsidRPr="00900E2C">
        <w:rPr>
          <w:rFonts w:ascii="Times New Roman" w:eastAsia="Times New Roman" w:hAnsi="Times New Roman"/>
          <w:color w:val="000000"/>
          <w:spacing w:val="-7"/>
          <w:sz w:val="26"/>
          <w:szCs w:val="24"/>
          <w:lang w:eastAsia="ru-RU"/>
        </w:rPr>
        <w:t>а</w:t>
      </w:r>
      <w:r w:rsidRPr="00900E2C">
        <w:rPr>
          <w:rFonts w:ascii="Times New Roman" w:eastAsia="Times New Roman" w:hAnsi="Times New Roman"/>
          <w:color w:val="000000"/>
          <w:sz w:val="26"/>
          <w:szCs w:val="24"/>
          <w:lang w:eastAsia="ru-RU"/>
        </w:rPr>
        <w:t>те</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ории з</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яви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елей, 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ак</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 xml:space="preserve">е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мбинации п</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z w:val="26"/>
          <w:szCs w:val="24"/>
          <w:lang w:eastAsia="ru-RU"/>
        </w:rPr>
        <w:t>изна</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z w:val="26"/>
          <w:szCs w:val="24"/>
          <w:lang w:eastAsia="ru-RU"/>
        </w:rPr>
        <w:t>ов</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зая</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елей,</w:t>
      </w:r>
    </w:p>
    <w:p w:rsidR="00EB483E" w:rsidRPr="00900E2C" w:rsidRDefault="00EB483E" w:rsidP="00EB483E">
      <w:pPr>
        <w:spacing w:after="0" w:line="276" w:lineRule="atLeast"/>
        <w:ind w:left="460" w:right="636" w:firstLine="24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 xml:space="preserve">аждая из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орых</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ет</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 xml:space="preserve">му </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ариан</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у пр</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ления муниципальной услуги</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лу</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ласия на</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еление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елем</w:t>
      </w:r>
    </w:p>
    <w:p w:rsidR="00EB483E" w:rsidRPr="00900E2C" w:rsidRDefault="00EB483E" w:rsidP="00EB483E">
      <w:pPr>
        <w:spacing w:after="0" w:line="276" w:lineRule="atLeast"/>
        <w:ind w:left="2296" w:right="392" w:hanging="2083"/>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зани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аем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 им</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жил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 по 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 социально</w:t>
      </w:r>
      <w:r w:rsidRPr="00900E2C">
        <w:rPr>
          <w:rFonts w:ascii="Times New Roman" w:eastAsia="Times New Roman" w:hAnsi="Times New Roman"/>
          <w:color w:val="000000"/>
          <w:spacing w:val="-5"/>
          <w:sz w:val="26"/>
          <w:szCs w:val="24"/>
          <w:lang w:eastAsia="ru-RU"/>
        </w:rPr>
        <w:t>г</w:t>
      </w:r>
      <w:r w:rsidRPr="00900E2C">
        <w:rPr>
          <w:rFonts w:ascii="Times New Roman" w:eastAsia="Times New Roman" w:hAnsi="Times New Roman"/>
          <w:color w:val="000000"/>
          <w:sz w:val="26"/>
          <w:szCs w:val="24"/>
          <w:lang w:eastAsia="ru-RU"/>
        </w:rPr>
        <w:t>о 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 xml:space="preserve">а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угих граждан в</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5"/>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стве членов с</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ей</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мьи»</w:t>
      </w:r>
    </w:p>
    <w:p w:rsidR="00EB483E" w:rsidRPr="00900E2C" w:rsidRDefault="00EB483E" w:rsidP="00EB483E">
      <w:pPr>
        <w:spacing w:after="10" w:line="120" w:lineRule="atLeast"/>
        <w:ind w:firstLine="567"/>
        <w:jc w:val="both"/>
        <w:rPr>
          <w:rFonts w:ascii="Times New Roman" w:eastAsia="Times New Roman" w:hAnsi="Times New Roman"/>
          <w:color w:val="000000"/>
          <w:sz w:val="26"/>
          <w:szCs w:val="24"/>
          <w:lang w:eastAsia="ru-RU"/>
        </w:rPr>
      </w:pPr>
    </w:p>
    <w:p w:rsidR="00EB483E" w:rsidRPr="00900E2C" w:rsidRDefault="00EB483E" w:rsidP="00EB483E">
      <w:pPr>
        <w:spacing w:after="82" w:line="240" w:lineRule="auto"/>
        <w:ind w:left="74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Общие при</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 xml:space="preserve">наки, по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орым о</w:t>
      </w:r>
      <w:r w:rsidRPr="00900E2C">
        <w:rPr>
          <w:rFonts w:ascii="Times New Roman" w:eastAsia="Times New Roman" w:hAnsi="Times New Roman"/>
          <w:color w:val="000000"/>
          <w:spacing w:val="-5"/>
          <w:sz w:val="26"/>
          <w:szCs w:val="24"/>
          <w:lang w:eastAsia="ru-RU"/>
        </w:rPr>
        <w:t>б</w:t>
      </w:r>
      <w:r w:rsidRPr="00900E2C">
        <w:rPr>
          <w:rFonts w:ascii="Times New Roman" w:eastAsia="Times New Roman" w:hAnsi="Times New Roman"/>
          <w:color w:val="000000"/>
          <w:spacing w:val="-1"/>
          <w:sz w:val="26"/>
          <w:szCs w:val="24"/>
          <w:lang w:eastAsia="ru-RU"/>
        </w:rPr>
        <w:t>ъ</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ди</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 xml:space="preserve">ся </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 xml:space="preserve">ории </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аявителей</w:t>
      </w:r>
    </w:p>
    <w:p w:rsidR="00EB483E" w:rsidRPr="00900E2C" w:rsidRDefault="00EB483E" w:rsidP="00EB483E">
      <w:pPr>
        <w:spacing w:after="0" w:line="240" w:lineRule="auto"/>
        <w:ind w:left="1989"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Общие при</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наки</w:t>
      </w:r>
    </w:p>
    <w:p w:rsidR="00EB483E" w:rsidRPr="00900E2C" w:rsidRDefault="00EB483E" w:rsidP="00EB483E">
      <w:pPr>
        <w:spacing w:before="60" w:after="0" w:line="240" w:lineRule="auto"/>
        <w:ind w:left="508" w:hanging="495"/>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физич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ские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ица – граж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 xml:space="preserve">ане </w:t>
      </w:r>
      <w:r w:rsidRPr="00900E2C">
        <w:rPr>
          <w:rFonts w:ascii="Times New Roman" w:eastAsia="Times New Roman" w:hAnsi="Times New Roman"/>
          <w:color w:val="000000"/>
          <w:spacing w:val="-5"/>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ссийс</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ой Ф</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дерации</w:t>
      </w:r>
    </w:p>
    <w:p w:rsidR="00EB483E" w:rsidRPr="00900E2C" w:rsidRDefault="00EB483E" w:rsidP="00EB483E">
      <w:pPr>
        <w:spacing w:after="0" w:line="240" w:lineRule="auto"/>
        <w:ind w:left="508" w:hanging="495"/>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физич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ские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ица – граж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 xml:space="preserve">ане </w:t>
      </w:r>
      <w:r w:rsidRPr="00900E2C">
        <w:rPr>
          <w:rFonts w:ascii="Times New Roman" w:eastAsia="Times New Roman" w:hAnsi="Times New Roman"/>
          <w:color w:val="000000"/>
          <w:spacing w:val="-5"/>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ссийс</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ой Ф</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дерации</w:t>
      </w:r>
    </w:p>
    <w:p w:rsidR="00EB483E" w:rsidRPr="00900E2C" w:rsidRDefault="00EB483E" w:rsidP="00EB483E">
      <w:pPr>
        <w:spacing w:after="0" w:line="240" w:lineRule="auto"/>
        <w:ind w:left="508" w:hanging="495"/>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физич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ские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ица – граж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 xml:space="preserve">ане </w:t>
      </w:r>
      <w:r w:rsidRPr="00900E2C">
        <w:rPr>
          <w:rFonts w:ascii="Times New Roman" w:eastAsia="Times New Roman" w:hAnsi="Times New Roman"/>
          <w:color w:val="000000"/>
          <w:spacing w:val="-5"/>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ссийс</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ой Ф</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 xml:space="preserve">дерации </w:t>
      </w:r>
    </w:p>
    <w:p w:rsidR="00EB483E" w:rsidRPr="00900E2C" w:rsidRDefault="00EB483E" w:rsidP="00EB483E">
      <w:pPr>
        <w:spacing w:after="0" w:line="240" w:lineRule="auto"/>
        <w:jc w:val="both"/>
        <w:rPr>
          <w:rFonts w:ascii="Times New Roman" w:eastAsia="Times New Roman" w:hAnsi="Times New Roman"/>
          <w:color w:val="000000"/>
          <w:spacing w:val="-4"/>
          <w:sz w:val="26"/>
          <w:szCs w:val="24"/>
          <w:lang w:eastAsia="ru-RU"/>
        </w:rPr>
      </w:pPr>
    </w:p>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 xml:space="preserve">ория </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дино</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z w:val="26"/>
          <w:szCs w:val="24"/>
          <w:lang w:eastAsia="ru-RU"/>
        </w:rPr>
        <w:t>о пр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 xml:space="preserve">ающие </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ане, 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яющ</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нан</w:t>
      </w:r>
      <w:r w:rsidRPr="00900E2C">
        <w:rPr>
          <w:rFonts w:ascii="Times New Roman" w:eastAsia="Times New Roman" w:hAnsi="Times New Roman"/>
          <w:color w:val="000000"/>
          <w:spacing w:val="-1"/>
          <w:sz w:val="26"/>
          <w:szCs w:val="24"/>
          <w:lang w:eastAsia="ru-RU"/>
        </w:rPr>
        <w:t>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ми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лых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мещений по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орам 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найма граж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ане, пр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ающие со</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 членами с</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 xml:space="preserve">ей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 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ющи</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ся нани</w:t>
      </w:r>
      <w:r w:rsidRPr="00900E2C">
        <w:rPr>
          <w:rFonts w:ascii="Times New Roman" w:eastAsia="Times New Roman" w:hAnsi="Times New Roman"/>
          <w:color w:val="000000"/>
          <w:spacing w:val="-3"/>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ми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илых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мещений по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орам 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 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яющ</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нан</w:t>
      </w:r>
      <w:r w:rsidRPr="00900E2C">
        <w:rPr>
          <w:rFonts w:ascii="Times New Roman" w:eastAsia="Times New Roman" w:hAnsi="Times New Roman"/>
          <w:color w:val="000000"/>
          <w:spacing w:val="-1"/>
          <w:sz w:val="26"/>
          <w:szCs w:val="24"/>
          <w:lang w:eastAsia="ru-RU"/>
        </w:rPr>
        <w:t>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ми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лых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мещений по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орам 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найма</w:t>
      </w:r>
    </w:p>
    <w:p w:rsidR="00EB483E" w:rsidRPr="00900E2C" w:rsidRDefault="00EB483E" w:rsidP="00EB483E">
      <w:pPr>
        <w:spacing w:after="0" w:line="276" w:lineRule="atLeast"/>
        <w:ind w:left="1690" w:right="1865" w:firstLine="906"/>
        <w:jc w:val="both"/>
        <w:rPr>
          <w:rFonts w:ascii="Times New Roman" w:eastAsia="Times New Roman" w:hAnsi="Times New Roman"/>
          <w:color w:val="000000"/>
          <w:sz w:val="26"/>
          <w:szCs w:val="24"/>
          <w:lang w:eastAsia="ru-RU"/>
        </w:rPr>
      </w:pPr>
    </w:p>
    <w:p w:rsidR="00EB483E" w:rsidRPr="00900E2C" w:rsidRDefault="00EB483E" w:rsidP="00EB483E">
      <w:pPr>
        <w:spacing w:after="0" w:line="276" w:lineRule="atLeast"/>
        <w:ind w:left="1690" w:right="1865" w:firstLine="906"/>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мбинации призна</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z w:val="26"/>
          <w:szCs w:val="24"/>
          <w:lang w:eastAsia="ru-RU"/>
        </w:rPr>
        <w:t xml:space="preserve">ов </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явителей,</w:t>
      </w:r>
      <w:r w:rsidRPr="00900E2C">
        <w:rPr>
          <w:rFonts w:ascii="Times New Roman" w:eastAsia="Times New Roman" w:hAnsi="Times New Roman"/>
          <w:color w:val="000000"/>
          <w:spacing w:val="124"/>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аждая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орых со</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тве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pacing w:val="-2"/>
          <w:sz w:val="26"/>
          <w:szCs w:val="24"/>
          <w:lang w:eastAsia="ru-RU"/>
        </w:rPr>
        <w:t>у</w:t>
      </w:r>
      <w:r w:rsidRPr="00900E2C">
        <w:rPr>
          <w:rFonts w:ascii="Times New Roman" w:eastAsia="Times New Roman" w:hAnsi="Times New Roman"/>
          <w:color w:val="000000"/>
          <w:sz w:val="26"/>
          <w:szCs w:val="24"/>
          <w:lang w:eastAsia="ru-RU"/>
        </w:rPr>
        <w:t xml:space="preserve">ет </w:t>
      </w:r>
      <w:r w:rsidRPr="00900E2C">
        <w:rPr>
          <w:rFonts w:ascii="Times New Roman" w:eastAsia="Times New Roman" w:hAnsi="Times New Roman"/>
          <w:color w:val="000000"/>
          <w:spacing w:val="-9"/>
          <w:sz w:val="26"/>
          <w:szCs w:val="24"/>
          <w:lang w:eastAsia="ru-RU"/>
        </w:rPr>
        <w:t>о</w:t>
      </w:r>
      <w:r w:rsidRPr="00900E2C">
        <w:rPr>
          <w:rFonts w:ascii="Times New Roman" w:eastAsia="Times New Roman" w:hAnsi="Times New Roman"/>
          <w:color w:val="000000"/>
          <w:sz w:val="26"/>
          <w:szCs w:val="24"/>
          <w:lang w:eastAsia="ru-RU"/>
        </w:rPr>
        <w:t>дн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 xml:space="preserve">му </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ариа</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 xml:space="preserve">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ления муницип</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льной услуги</w:t>
      </w:r>
    </w:p>
    <w:p w:rsidR="00EB483E" w:rsidRPr="00900E2C" w:rsidRDefault="00EB483E" w:rsidP="00EB483E">
      <w:pPr>
        <w:spacing w:after="0" w:line="276" w:lineRule="atLeast"/>
        <w:ind w:left="1690" w:right="1865" w:firstLine="906"/>
        <w:jc w:val="center"/>
        <w:rPr>
          <w:rFonts w:ascii="Times New Roman" w:eastAsia="Times New Roman" w:hAnsi="Times New Roman"/>
          <w:color w:val="000000"/>
          <w:sz w:val="26"/>
          <w:szCs w:val="24"/>
          <w:lang w:eastAsia="ru-RU"/>
        </w:rPr>
      </w:pPr>
    </w:p>
    <w:p w:rsidR="00EB483E" w:rsidRPr="00900E2C" w:rsidRDefault="00EB483E" w:rsidP="00EB483E">
      <w:pPr>
        <w:spacing w:before="80"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204"/>
          <w:sz w:val="26"/>
          <w:szCs w:val="24"/>
          <w:lang w:eastAsia="ru-RU"/>
        </w:rPr>
        <w:t xml:space="preserve"> </w:t>
      </w:r>
      <w:r w:rsidRPr="00900E2C">
        <w:rPr>
          <w:rFonts w:ascii="Times New Roman" w:eastAsia="Times New Roman" w:hAnsi="Times New Roman"/>
          <w:color w:val="000000"/>
          <w:sz w:val="26"/>
          <w:szCs w:val="24"/>
          <w:lang w:eastAsia="ru-RU"/>
        </w:rPr>
        <w:t>физич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 xml:space="preserve">ские </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ица – граж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ане</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ариант 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лен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 xml:space="preserve">я </w:t>
      </w:r>
      <w:r w:rsidRPr="00900E2C">
        <w:rPr>
          <w:rFonts w:ascii="Times New Roman" w:eastAsia="Times New Roman" w:hAnsi="Times New Roman"/>
          <w:color w:val="000000"/>
          <w:spacing w:val="-5"/>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ссийс</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ой</w:t>
      </w:r>
      <w:r w:rsidRPr="00900E2C">
        <w:rPr>
          <w:rFonts w:ascii="Times New Roman" w:eastAsia="Times New Roman" w:hAnsi="Times New Roman"/>
          <w:color w:val="000000"/>
          <w:spacing w:val="114"/>
          <w:sz w:val="26"/>
          <w:szCs w:val="24"/>
          <w:lang w:eastAsia="ru-RU"/>
        </w:rPr>
        <w:t xml:space="preserve"> </w:t>
      </w: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 xml:space="preserve">дерации: </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дино</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муниципальной услуги, у</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анный</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 пр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ающие граж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ане,</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дпун</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те 17.1.1 пун</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17.1 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яющ</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елями</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лых</w:t>
      </w:r>
      <w:r w:rsidRPr="00900E2C">
        <w:rPr>
          <w:rFonts w:ascii="Times New Roman" w:eastAsia="Times New Roman" w:hAnsi="Times New Roman"/>
          <w:color w:val="000000"/>
          <w:spacing w:val="-8"/>
          <w:sz w:val="26"/>
          <w:szCs w:val="24"/>
          <w:lang w:eastAsia="ru-RU"/>
        </w:rPr>
        <w:t xml:space="preserve"> </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ламен</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мещений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 xml:space="preserve">о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орам найма, вкл</w:t>
      </w:r>
      <w:r w:rsidRPr="00900E2C">
        <w:rPr>
          <w:rFonts w:ascii="Times New Roman" w:eastAsia="Times New Roman" w:hAnsi="Times New Roman"/>
          <w:color w:val="000000"/>
          <w:spacing w:val="-11"/>
          <w:sz w:val="26"/>
          <w:szCs w:val="24"/>
          <w:lang w:eastAsia="ru-RU"/>
        </w:rPr>
        <w:t>ю</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я их уп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ченных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авителей</w:t>
      </w:r>
    </w:p>
    <w:p w:rsidR="00EB483E" w:rsidRPr="00900E2C" w:rsidRDefault="00EB483E" w:rsidP="00EB483E">
      <w:pPr>
        <w:spacing w:before="54"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204"/>
          <w:sz w:val="26"/>
          <w:szCs w:val="24"/>
          <w:lang w:eastAsia="ru-RU"/>
        </w:rPr>
        <w:t xml:space="preserve"> </w:t>
      </w:r>
      <w:r w:rsidRPr="00900E2C">
        <w:rPr>
          <w:rFonts w:ascii="Times New Roman" w:eastAsia="Times New Roman" w:hAnsi="Times New Roman"/>
          <w:color w:val="000000"/>
          <w:sz w:val="26"/>
          <w:szCs w:val="24"/>
          <w:lang w:eastAsia="ru-RU"/>
        </w:rPr>
        <w:t>физич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 xml:space="preserve">ские </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ица – граж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ане</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ариант 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лен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 xml:space="preserve">я </w:t>
      </w:r>
      <w:r w:rsidRPr="00900E2C">
        <w:rPr>
          <w:rFonts w:ascii="Times New Roman" w:eastAsia="Times New Roman" w:hAnsi="Times New Roman"/>
          <w:color w:val="000000"/>
          <w:spacing w:val="-5"/>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ссийс</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ой</w:t>
      </w:r>
      <w:r w:rsidRPr="00900E2C">
        <w:rPr>
          <w:rFonts w:ascii="Times New Roman" w:eastAsia="Times New Roman" w:hAnsi="Times New Roman"/>
          <w:color w:val="000000"/>
          <w:spacing w:val="44"/>
          <w:sz w:val="26"/>
          <w:szCs w:val="24"/>
          <w:lang w:eastAsia="ru-RU"/>
        </w:rPr>
        <w:t xml:space="preserve"> </w:t>
      </w: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дерации:</w:t>
      </w:r>
      <w:r w:rsidRPr="00900E2C">
        <w:rPr>
          <w:rFonts w:ascii="Times New Roman" w:eastAsia="Times New Roman" w:hAnsi="Times New Roman"/>
          <w:color w:val="000000"/>
          <w:spacing w:val="162"/>
          <w:sz w:val="26"/>
          <w:szCs w:val="24"/>
          <w:lang w:eastAsia="ru-RU"/>
        </w:rPr>
        <w:t xml:space="preserve"> </w:t>
      </w:r>
      <w:r w:rsidRPr="00900E2C">
        <w:rPr>
          <w:rFonts w:ascii="Times New Roman" w:eastAsia="Times New Roman" w:hAnsi="Times New Roman"/>
          <w:color w:val="000000"/>
          <w:sz w:val="26"/>
          <w:szCs w:val="24"/>
          <w:lang w:eastAsia="ru-RU"/>
        </w:rPr>
        <w:t>граждане,</w:t>
      </w:r>
      <w:r w:rsidRPr="00900E2C">
        <w:rPr>
          <w:rFonts w:ascii="Times New Roman" w:eastAsia="Times New Roman" w:hAnsi="Times New Roman"/>
          <w:color w:val="000000"/>
          <w:spacing w:val="-8"/>
          <w:sz w:val="26"/>
          <w:szCs w:val="24"/>
          <w:lang w:eastAsia="ru-RU"/>
        </w:rPr>
        <w:t xml:space="preserve"> </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уницип</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льной услуги, у</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анный</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 пр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ающие</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6"/>
          <w:sz w:val="26"/>
          <w:szCs w:val="24"/>
          <w:lang w:eastAsia="ru-RU"/>
        </w:rPr>
        <w:t>в</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8"/>
          <w:sz w:val="26"/>
          <w:szCs w:val="24"/>
          <w:lang w:eastAsia="ru-RU"/>
        </w:rPr>
        <w:t>е</w:t>
      </w:r>
      <w:r w:rsidRPr="00900E2C">
        <w:rPr>
          <w:rFonts w:ascii="Times New Roman" w:eastAsia="Times New Roman" w:hAnsi="Times New Roman"/>
          <w:color w:val="000000"/>
          <w:sz w:val="26"/>
          <w:szCs w:val="24"/>
          <w:lang w:eastAsia="ru-RU"/>
        </w:rPr>
        <w:t>стно</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 xml:space="preserve"> </w:t>
      </w:r>
      <w:r w:rsidRPr="00900E2C">
        <w:rPr>
          <w:rFonts w:ascii="Times New Roman" w:eastAsia="Times New Roman" w:hAnsi="Times New Roman"/>
          <w:color w:val="000000"/>
          <w:sz w:val="26"/>
          <w:szCs w:val="24"/>
          <w:lang w:eastAsia="ru-RU"/>
        </w:rPr>
        <w:t>члена</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9"/>
          <w:sz w:val="26"/>
          <w:szCs w:val="24"/>
          <w:lang w:eastAsia="ru-RU"/>
        </w:rPr>
        <w:t>о</w:t>
      </w:r>
      <w:r w:rsidRPr="00900E2C">
        <w:rPr>
          <w:rFonts w:ascii="Times New Roman" w:eastAsia="Times New Roman" w:hAnsi="Times New Roman"/>
          <w:color w:val="000000"/>
          <w:sz w:val="26"/>
          <w:szCs w:val="24"/>
          <w:lang w:eastAsia="ru-RU"/>
        </w:rPr>
        <w:t>дпун</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те 17.1.2 пун</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17.1 с</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 xml:space="preserve">ей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 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ющи</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ламен</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 нани</w:t>
      </w:r>
      <w:r w:rsidRPr="00900E2C">
        <w:rPr>
          <w:rFonts w:ascii="Times New Roman" w:eastAsia="Times New Roman" w:hAnsi="Times New Roman"/>
          <w:color w:val="000000"/>
          <w:spacing w:val="-3"/>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ми</w:t>
      </w:r>
      <w:r w:rsidRPr="00900E2C">
        <w:rPr>
          <w:rFonts w:ascii="Times New Roman" w:eastAsia="Times New Roman" w:hAnsi="Times New Roman"/>
          <w:color w:val="000000"/>
          <w:spacing w:val="140"/>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лых</w:t>
      </w:r>
      <w:r w:rsidRPr="00900E2C">
        <w:rPr>
          <w:rFonts w:ascii="Times New Roman" w:eastAsia="Times New Roman" w:hAnsi="Times New Roman"/>
          <w:color w:val="000000"/>
          <w:spacing w:val="138"/>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мещений по</w:t>
      </w:r>
      <w:r w:rsidRPr="00900E2C">
        <w:rPr>
          <w:rFonts w:ascii="Times New Roman" w:eastAsia="Times New Roman" w:hAnsi="Times New Roman"/>
          <w:color w:val="000000"/>
          <w:spacing w:val="93"/>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орам</w:t>
      </w:r>
      <w:r w:rsidRPr="00900E2C">
        <w:rPr>
          <w:rFonts w:ascii="Times New Roman" w:eastAsia="Times New Roman" w:hAnsi="Times New Roman"/>
          <w:color w:val="000000"/>
          <w:spacing w:val="94"/>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92"/>
          <w:sz w:val="26"/>
          <w:szCs w:val="24"/>
          <w:lang w:eastAsia="ru-RU"/>
        </w:rPr>
        <w:t xml:space="preserve"> </w:t>
      </w:r>
      <w:r w:rsidRPr="00900E2C">
        <w:rPr>
          <w:rFonts w:ascii="Times New Roman" w:eastAsia="Times New Roman" w:hAnsi="Times New Roman"/>
          <w:color w:val="000000"/>
          <w:sz w:val="26"/>
          <w:szCs w:val="24"/>
          <w:lang w:eastAsia="ru-RU"/>
        </w:rPr>
        <w:t>найма, вкл</w:t>
      </w:r>
      <w:r w:rsidRPr="00900E2C">
        <w:rPr>
          <w:rFonts w:ascii="Times New Roman" w:eastAsia="Times New Roman" w:hAnsi="Times New Roman"/>
          <w:color w:val="000000"/>
          <w:spacing w:val="-11"/>
          <w:sz w:val="26"/>
          <w:szCs w:val="24"/>
          <w:lang w:eastAsia="ru-RU"/>
        </w:rPr>
        <w:t>ю</w:t>
      </w:r>
      <w:r w:rsidRPr="00900E2C">
        <w:rPr>
          <w:rFonts w:ascii="Times New Roman" w:eastAsia="Times New Roman" w:hAnsi="Times New Roman"/>
          <w:color w:val="000000"/>
          <w:sz w:val="26"/>
          <w:szCs w:val="24"/>
          <w:lang w:eastAsia="ru-RU"/>
        </w:rPr>
        <w:t>чая их</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уп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енных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авителей</w:t>
      </w:r>
    </w:p>
    <w:p w:rsidR="00EB483E" w:rsidRPr="00900E2C" w:rsidRDefault="00EB483E" w:rsidP="00EB483E">
      <w:pPr>
        <w:spacing w:before="54"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w:t>
      </w:r>
      <w:r w:rsidRPr="00900E2C">
        <w:rPr>
          <w:rFonts w:ascii="Times New Roman" w:eastAsia="Times New Roman" w:hAnsi="Times New Roman"/>
          <w:color w:val="000000"/>
          <w:spacing w:val="204"/>
          <w:sz w:val="26"/>
          <w:szCs w:val="24"/>
          <w:lang w:eastAsia="ru-RU"/>
        </w:rPr>
        <w:t xml:space="preserve"> </w:t>
      </w:r>
      <w:r w:rsidRPr="00900E2C">
        <w:rPr>
          <w:rFonts w:ascii="Times New Roman" w:eastAsia="Times New Roman" w:hAnsi="Times New Roman"/>
          <w:color w:val="000000"/>
          <w:sz w:val="26"/>
          <w:szCs w:val="24"/>
          <w:lang w:eastAsia="ru-RU"/>
        </w:rPr>
        <w:t>физич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 xml:space="preserve">ские </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ица – граж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ане</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ариант 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лен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 xml:space="preserve">я </w:t>
      </w:r>
      <w:r w:rsidRPr="00900E2C">
        <w:rPr>
          <w:rFonts w:ascii="Times New Roman" w:eastAsia="Times New Roman" w:hAnsi="Times New Roman"/>
          <w:color w:val="000000"/>
          <w:spacing w:val="-5"/>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ссийс</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ой Ф</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дерации:</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уницип</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льной услуги, у</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азанный</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 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яющ</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елями</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лых</w:t>
      </w:r>
      <w:r w:rsidRPr="00900E2C">
        <w:rPr>
          <w:rFonts w:ascii="Times New Roman" w:eastAsia="Times New Roman" w:hAnsi="Times New Roman"/>
          <w:color w:val="000000"/>
          <w:spacing w:val="-8"/>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дпун</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 17.1.3 пун</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 17.1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мещений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 xml:space="preserve">о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орам</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ламен</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 найма, вкл</w:t>
      </w:r>
      <w:r w:rsidRPr="00900E2C">
        <w:rPr>
          <w:rFonts w:ascii="Times New Roman" w:eastAsia="Times New Roman" w:hAnsi="Times New Roman"/>
          <w:color w:val="000000"/>
          <w:spacing w:val="-11"/>
          <w:sz w:val="26"/>
          <w:szCs w:val="24"/>
          <w:lang w:eastAsia="ru-RU"/>
        </w:rPr>
        <w:t>ю</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я их уп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ченных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авителей</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237D9B">
      <w:pPr>
        <w:spacing w:after="0" w:line="240" w:lineRule="auto"/>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Приложение №6</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административному</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регламенту </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1585"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Фо</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z w:val="26"/>
          <w:szCs w:val="24"/>
          <w:lang w:eastAsia="ru-RU"/>
        </w:rPr>
        <w:t>ма</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запроса о предос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авлении</w:t>
      </w:r>
      <w:r w:rsidRPr="00900E2C">
        <w:rPr>
          <w:rFonts w:ascii="Times New Roman" w:eastAsia="Times New Roman" w:hAnsi="Times New Roman"/>
          <w:color w:val="000000"/>
          <w:spacing w:val="1"/>
          <w:sz w:val="26"/>
          <w:szCs w:val="24"/>
          <w:lang w:eastAsia="ru-RU"/>
        </w:rPr>
        <w:t xml:space="preserve"> м</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z w:val="26"/>
          <w:szCs w:val="24"/>
          <w:lang w:eastAsia="ru-RU"/>
        </w:rPr>
        <w:t>иципальной услу</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и</w:t>
      </w:r>
    </w:p>
    <w:p w:rsidR="00EB483E" w:rsidRPr="00900E2C" w:rsidRDefault="00EB483E" w:rsidP="00EB483E">
      <w:pPr>
        <w:spacing w:after="0" w:line="240" w:lineRule="auto"/>
        <w:ind w:left="187" w:right="75" w:hanging="18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«Получение со</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ласия на вселение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нанимателем в</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зан</w:t>
      </w:r>
      <w:r w:rsidRPr="00900E2C">
        <w:rPr>
          <w:rFonts w:ascii="Times New Roman" w:eastAsia="Times New Roman" w:hAnsi="Times New Roman"/>
          <w:color w:val="000000"/>
          <w:spacing w:val="-2"/>
          <w:sz w:val="26"/>
          <w:szCs w:val="24"/>
          <w:lang w:eastAsia="ru-RU"/>
        </w:rPr>
        <w:t>и</w:t>
      </w:r>
      <w:r w:rsidRPr="00900E2C">
        <w:rPr>
          <w:rFonts w:ascii="Times New Roman" w:eastAsia="Times New Roman" w:hAnsi="Times New Roman"/>
          <w:color w:val="000000"/>
          <w:sz w:val="26"/>
          <w:szCs w:val="24"/>
          <w:lang w:eastAsia="ru-RU"/>
        </w:rPr>
        <w:t>мае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ое</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 xml:space="preserve">м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илое п</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мещение по до</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овору</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социального найма других </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раждан</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 качестве</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членов своей семьи»</w:t>
      </w:r>
    </w:p>
    <w:p w:rsidR="00EB483E" w:rsidRPr="00900E2C" w:rsidRDefault="00EB483E" w:rsidP="00EB483E">
      <w:pPr>
        <w:spacing w:after="0"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4444"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А</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 xml:space="preserve">министрацию </w:t>
      </w:r>
    </w:p>
    <w:p w:rsidR="00EB483E" w:rsidRPr="00900E2C" w:rsidRDefault="00EB483E" w:rsidP="00EB483E">
      <w:pPr>
        <w:spacing w:after="0" w:line="240" w:lineRule="auto"/>
        <w:ind w:left="4374"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___________________________________</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left="4431" w:right="823"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от __________________________</w:t>
      </w:r>
    </w:p>
    <w:p w:rsidR="00EB483E" w:rsidRPr="00900E2C" w:rsidRDefault="00EB483E" w:rsidP="00EB483E">
      <w:pPr>
        <w:spacing w:after="0" w:line="276" w:lineRule="atLeast"/>
        <w:ind w:left="4431" w:right="823"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(указать</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ФИО</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(последнее при наличии) __________________________________</w:t>
      </w:r>
    </w:p>
    <w:p w:rsidR="00EB483E" w:rsidRPr="00900E2C" w:rsidRDefault="00EB483E" w:rsidP="00EB483E">
      <w:pPr>
        <w:spacing w:after="0" w:line="276" w:lineRule="atLeast"/>
        <w:ind w:left="4431" w:right="126" w:hanging="5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z w:val="26"/>
          <w:szCs w:val="24"/>
          <w:lang w:eastAsia="ru-RU"/>
        </w:rPr>
        <w:t xml:space="preserve">ИО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последнее при нали</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ии) представителя за</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вителя __________________________________ указать</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реквизи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ы</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док</w:t>
      </w:r>
      <w:r w:rsidRPr="00900E2C">
        <w:rPr>
          <w:rFonts w:ascii="Times New Roman" w:eastAsia="Times New Roman" w:hAnsi="Times New Roman"/>
          <w:color w:val="000000"/>
          <w:spacing w:val="-1"/>
          <w:sz w:val="26"/>
          <w:szCs w:val="24"/>
          <w:lang w:eastAsia="ru-RU"/>
        </w:rPr>
        <w:t>у</w:t>
      </w:r>
      <w:r w:rsidRPr="00900E2C">
        <w:rPr>
          <w:rFonts w:ascii="Times New Roman" w:eastAsia="Times New Roman" w:hAnsi="Times New Roman"/>
          <w:color w:val="000000"/>
          <w:sz w:val="26"/>
          <w:szCs w:val="24"/>
          <w:lang w:eastAsia="ru-RU"/>
        </w:rPr>
        <w:t>мента, удостовер</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ющего</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ли</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ность</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зая</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ителя, представи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еля</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заявител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___________________________________ (указать</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реквизиты документа, подтверждающего полн</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мочия</w:t>
      </w:r>
      <w:r w:rsidRPr="00900E2C">
        <w:rPr>
          <w:rFonts w:ascii="Times New Roman" w:eastAsia="Times New Roman" w:hAnsi="Times New Roman"/>
          <w:color w:val="000000"/>
          <w:spacing w:val="109"/>
          <w:sz w:val="26"/>
          <w:szCs w:val="24"/>
          <w:lang w:eastAsia="ru-RU"/>
        </w:rPr>
        <w:t xml:space="preserve"> </w:t>
      </w:r>
      <w:r w:rsidRPr="00900E2C">
        <w:rPr>
          <w:rFonts w:ascii="Times New Roman" w:eastAsia="Times New Roman" w:hAnsi="Times New Roman"/>
          <w:color w:val="000000"/>
          <w:sz w:val="26"/>
          <w:szCs w:val="24"/>
          <w:lang w:eastAsia="ru-RU"/>
        </w:rPr>
        <w:t>представи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еля</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заявител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___________________________________ (указать</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очто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ый</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адрес</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z w:val="26"/>
          <w:szCs w:val="24"/>
          <w:lang w:eastAsia="ru-RU"/>
        </w:rPr>
        <w:t>необходимости), адрес</w:t>
      </w:r>
    </w:p>
    <w:p w:rsidR="00EB483E" w:rsidRPr="00900E2C" w:rsidRDefault="00EB483E" w:rsidP="00EB483E">
      <w:pPr>
        <w:spacing w:after="0" w:line="276" w:lineRule="atLeast"/>
        <w:ind w:left="4486" w:right="1606" w:hanging="55"/>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электронной поч</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ы</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и контактный телефон</w:t>
      </w:r>
    </w:p>
    <w:p w:rsidR="00EB483E" w:rsidRPr="00900E2C" w:rsidRDefault="00EB483E" w:rsidP="00EB483E">
      <w:pPr>
        <w:spacing w:after="18" w:line="140" w:lineRule="atLeast"/>
        <w:ind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left="2175"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Запрос</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о предоставлении муниципа</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ьной услуги</w:t>
      </w:r>
    </w:p>
    <w:p w:rsidR="00EB483E" w:rsidRPr="00900E2C" w:rsidRDefault="00EB483E" w:rsidP="00EB483E">
      <w:pPr>
        <w:spacing w:after="0" w:line="240" w:lineRule="auto"/>
        <w:ind w:left="293" w:right="41" w:hanging="18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«Получение со</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ласия на вселение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нанимателем в</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зан</w:t>
      </w:r>
      <w:r w:rsidRPr="00900E2C">
        <w:rPr>
          <w:rFonts w:ascii="Times New Roman" w:eastAsia="Times New Roman" w:hAnsi="Times New Roman"/>
          <w:color w:val="000000"/>
          <w:spacing w:val="-2"/>
          <w:sz w:val="26"/>
          <w:szCs w:val="24"/>
          <w:lang w:eastAsia="ru-RU"/>
        </w:rPr>
        <w:t>и</w:t>
      </w:r>
      <w:r w:rsidRPr="00900E2C">
        <w:rPr>
          <w:rFonts w:ascii="Times New Roman" w:eastAsia="Times New Roman" w:hAnsi="Times New Roman"/>
          <w:color w:val="000000"/>
          <w:sz w:val="26"/>
          <w:szCs w:val="24"/>
          <w:lang w:eastAsia="ru-RU"/>
        </w:rPr>
        <w:t>мае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ое</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 xml:space="preserve">м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илое п</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мещение по до</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овору</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социального найма других </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раждан</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 качестве</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членов своей семьи»</w:t>
      </w:r>
    </w:p>
    <w:p w:rsidR="00EB483E" w:rsidRPr="00900E2C" w:rsidRDefault="00EB483E" w:rsidP="00EB483E">
      <w:pPr>
        <w:spacing w:after="82"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70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Прошу</w:t>
      </w:r>
      <w:r w:rsidRPr="00900E2C">
        <w:rPr>
          <w:rFonts w:ascii="Times New Roman" w:eastAsia="Times New Roman" w:hAnsi="Times New Roman"/>
          <w:color w:val="000000"/>
          <w:spacing w:val="185"/>
          <w:sz w:val="26"/>
          <w:szCs w:val="24"/>
          <w:lang w:eastAsia="ru-RU"/>
        </w:rPr>
        <w:t xml:space="preserve"> </w:t>
      </w:r>
      <w:r w:rsidRPr="00900E2C">
        <w:rPr>
          <w:rFonts w:ascii="Times New Roman" w:eastAsia="Times New Roman" w:hAnsi="Times New Roman"/>
          <w:color w:val="000000"/>
          <w:sz w:val="26"/>
          <w:szCs w:val="24"/>
          <w:lang w:eastAsia="ru-RU"/>
        </w:rPr>
        <w:t>предоставить</w:t>
      </w:r>
      <w:r w:rsidRPr="00900E2C">
        <w:rPr>
          <w:rFonts w:ascii="Times New Roman" w:eastAsia="Times New Roman" w:hAnsi="Times New Roman"/>
          <w:color w:val="000000"/>
          <w:spacing w:val="185"/>
          <w:sz w:val="26"/>
          <w:szCs w:val="24"/>
          <w:lang w:eastAsia="ru-RU"/>
        </w:rPr>
        <w:t xml:space="preserve"> </w:t>
      </w:r>
      <w:r w:rsidRPr="00900E2C">
        <w:rPr>
          <w:rFonts w:ascii="Times New Roman" w:eastAsia="Times New Roman" w:hAnsi="Times New Roman"/>
          <w:color w:val="000000"/>
          <w:sz w:val="26"/>
          <w:szCs w:val="24"/>
          <w:lang w:eastAsia="ru-RU"/>
        </w:rPr>
        <w:t>муниципальную</w:t>
      </w:r>
      <w:r w:rsidRPr="00900E2C">
        <w:rPr>
          <w:rFonts w:ascii="Times New Roman" w:eastAsia="Times New Roman" w:hAnsi="Times New Roman"/>
          <w:color w:val="000000"/>
          <w:spacing w:val="183"/>
          <w:sz w:val="26"/>
          <w:szCs w:val="24"/>
          <w:lang w:eastAsia="ru-RU"/>
        </w:rPr>
        <w:t xml:space="preserve"> </w:t>
      </w:r>
      <w:r w:rsidRPr="00900E2C">
        <w:rPr>
          <w:rFonts w:ascii="Times New Roman" w:eastAsia="Times New Roman" w:hAnsi="Times New Roman"/>
          <w:color w:val="000000"/>
          <w:sz w:val="26"/>
          <w:szCs w:val="24"/>
          <w:lang w:eastAsia="ru-RU"/>
        </w:rPr>
        <w:t>услугу</w:t>
      </w:r>
      <w:r w:rsidRPr="00900E2C">
        <w:rPr>
          <w:rFonts w:ascii="Times New Roman" w:eastAsia="Times New Roman" w:hAnsi="Times New Roman"/>
          <w:color w:val="000000"/>
          <w:spacing w:val="185"/>
          <w:sz w:val="26"/>
          <w:szCs w:val="24"/>
          <w:lang w:eastAsia="ru-RU"/>
        </w:rPr>
        <w:t xml:space="preserve"> </w:t>
      </w:r>
      <w:r w:rsidRPr="00900E2C">
        <w:rPr>
          <w:rFonts w:ascii="Times New Roman" w:eastAsia="Times New Roman" w:hAnsi="Times New Roman"/>
          <w:color w:val="000000"/>
          <w:sz w:val="26"/>
          <w:szCs w:val="24"/>
          <w:lang w:eastAsia="ru-RU"/>
        </w:rPr>
        <w:t>«Получение</w:t>
      </w:r>
      <w:r w:rsidRPr="00900E2C">
        <w:rPr>
          <w:rFonts w:ascii="Times New Roman" w:eastAsia="Times New Roman" w:hAnsi="Times New Roman"/>
          <w:color w:val="000000"/>
          <w:spacing w:val="185"/>
          <w:sz w:val="26"/>
          <w:szCs w:val="24"/>
          <w:lang w:eastAsia="ru-RU"/>
        </w:rPr>
        <w:t xml:space="preserve"> </w:t>
      </w:r>
      <w:r w:rsidRPr="00900E2C">
        <w:rPr>
          <w:rFonts w:ascii="Times New Roman" w:eastAsia="Times New Roman" w:hAnsi="Times New Roman"/>
          <w:color w:val="000000"/>
          <w:sz w:val="26"/>
          <w:szCs w:val="24"/>
          <w:lang w:eastAsia="ru-RU"/>
        </w:rPr>
        <w:t>согласия</w:t>
      </w:r>
      <w:r w:rsidRPr="00900E2C">
        <w:rPr>
          <w:rFonts w:ascii="Times New Roman" w:eastAsia="Times New Roman" w:hAnsi="Times New Roman"/>
          <w:color w:val="000000"/>
          <w:spacing w:val="186"/>
          <w:sz w:val="26"/>
          <w:szCs w:val="24"/>
          <w:lang w:eastAsia="ru-RU"/>
        </w:rPr>
        <w:t xml:space="preserve"> </w:t>
      </w:r>
      <w:r w:rsidRPr="00900E2C">
        <w:rPr>
          <w:rFonts w:ascii="Times New Roman" w:eastAsia="Times New Roman" w:hAnsi="Times New Roman"/>
          <w:color w:val="000000"/>
          <w:sz w:val="26"/>
          <w:szCs w:val="24"/>
          <w:lang w:eastAsia="ru-RU"/>
        </w:rPr>
        <w:t>на вселение</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ателем</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занимае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ое</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им</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илое</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омещение</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овору</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социального найма</w:t>
      </w:r>
      <w:r w:rsidRPr="00900E2C">
        <w:rPr>
          <w:rFonts w:ascii="Times New Roman" w:eastAsia="Times New Roman" w:hAnsi="Times New Roman"/>
          <w:color w:val="000000"/>
          <w:spacing w:val="36"/>
          <w:sz w:val="26"/>
          <w:szCs w:val="24"/>
          <w:lang w:eastAsia="ru-RU"/>
        </w:rPr>
        <w:t xml:space="preserve"> </w:t>
      </w:r>
      <w:r w:rsidRPr="00900E2C">
        <w:rPr>
          <w:rFonts w:ascii="Times New Roman" w:eastAsia="Times New Roman" w:hAnsi="Times New Roman"/>
          <w:color w:val="000000"/>
          <w:sz w:val="26"/>
          <w:szCs w:val="24"/>
          <w:lang w:eastAsia="ru-RU"/>
        </w:rPr>
        <w:t>других</w:t>
      </w:r>
      <w:r w:rsidRPr="00900E2C">
        <w:rPr>
          <w:rFonts w:ascii="Times New Roman" w:eastAsia="Times New Roman" w:hAnsi="Times New Roman"/>
          <w:color w:val="000000"/>
          <w:spacing w:val="36"/>
          <w:sz w:val="26"/>
          <w:szCs w:val="24"/>
          <w:lang w:eastAsia="ru-RU"/>
        </w:rPr>
        <w:t xml:space="preserve"> </w:t>
      </w:r>
      <w:r w:rsidRPr="00900E2C">
        <w:rPr>
          <w:rFonts w:ascii="Times New Roman" w:eastAsia="Times New Roman" w:hAnsi="Times New Roman"/>
          <w:color w:val="000000"/>
          <w:sz w:val="26"/>
          <w:szCs w:val="24"/>
          <w:lang w:eastAsia="ru-RU"/>
        </w:rPr>
        <w:t>граждан</w:t>
      </w:r>
      <w:r w:rsidRPr="00900E2C">
        <w:rPr>
          <w:rFonts w:ascii="Times New Roman" w:eastAsia="Times New Roman" w:hAnsi="Times New Roman"/>
          <w:color w:val="000000"/>
          <w:spacing w:val="35"/>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35"/>
          <w:sz w:val="26"/>
          <w:szCs w:val="24"/>
          <w:lang w:eastAsia="ru-RU"/>
        </w:rPr>
        <w:t xml:space="preserve"> </w:t>
      </w:r>
      <w:r w:rsidRPr="00900E2C">
        <w:rPr>
          <w:rFonts w:ascii="Times New Roman" w:eastAsia="Times New Roman" w:hAnsi="Times New Roman"/>
          <w:color w:val="000000"/>
          <w:sz w:val="26"/>
          <w:szCs w:val="24"/>
          <w:lang w:eastAsia="ru-RU"/>
        </w:rPr>
        <w:t>качестве</w:t>
      </w:r>
      <w:r w:rsidRPr="00900E2C">
        <w:rPr>
          <w:rFonts w:ascii="Times New Roman" w:eastAsia="Times New Roman" w:hAnsi="Times New Roman"/>
          <w:color w:val="000000"/>
          <w:spacing w:val="38"/>
          <w:sz w:val="26"/>
          <w:szCs w:val="24"/>
          <w:lang w:eastAsia="ru-RU"/>
        </w:rPr>
        <w:t xml:space="preserve"> </w:t>
      </w:r>
      <w:r w:rsidRPr="00900E2C">
        <w:rPr>
          <w:rFonts w:ascii="Times New Roman" w:eastAsia="Times New Roman" w:hAnsi="Times New Roman"/>
          <w:color w:val="000000"/>
          <w:sz w:val="26"/>
          <w:szCs w:val="24"/>
          <w:lang w:eastAsia="ru-RU"/>
        </w:rPr>
        <w:t>членов</w:t>
      </w:r>
      <w:r w:rsidRPr="00900E2C">
        <w:rPr>
          <w:rFonts w:ascii="Times New Roman" w:eastAsia="Times New Roman" w:hAnsi="Times New Roman"/>
          <w:color w:val="000000"/>
          <w:spacing w:val="35"/>
          <w:sz w:val="26"/>
          <w:szCs w:val="24"/>
          <w:lang w:eastAsia="ru-RU"/>
        </w:rPr>
        <w:t xml:space="preserve"> </w:t>
      </w:r>
      <w:r w:rsidRPr="00900E2C">
        <w:rPr>
          <w:rFonts w:ascii="Times New Roman" w:eastAsia="Times New Roman" w:hAnsi="Times New Roman"/>
          <w:color w:val="000000"/>
          <w:sz w:val="26"/>
          <w:szCs w:val="24"/>
          <w:lang w:eastAsia="ru-RU"/>
        </w:rPr>
        <w:t>своей</w:t>
      </w:r>
      <w:r w:rsidRPr="00900E2C">
        <w:rPr>
          <w:rFonts w:ascii="Times New Roman" w:eastAsia="Times New Roman" w:hAnsi="Times New Roman"/>
          <w:color w:val="000000"/>
          <w:spacing w:val="35"/>
          <w:sz w:val="26"/>
          <w:szCs w:val="24"/>
          <w:lang w:eastAsia="ru-RU"/>
        </w:rPr>
        <w:t xml:space="preserve"> </w:t>
      </w:r>
      <w:r w:rsidRPr="00900E2C">
        <w:rPr>
          <w:rFonts w:ascii="Times New Roman" w:eastAsia="Times New Roman" w:hAnsi="Times New Roman"/>
          <w:color w:val="000000"/>
          <w:sz w:val="26"/>
          <w:szCs w:val="24"/>
          <w:lang w:eastAsia="ru-RU"/>
        </w:rPr>
        <w:t>се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w:t>
      </w:r>
      <w:r w:rsidRPr="00900E2C">
        <w:rPr>
          <w:rFonts w:ascii="Times New Roman" w:eastAsia="Times New Roman" w:hAnsi="Times New Roman"/>
          <w:color w:val="000000"/>
          <w:spacing w:val="35"/>
          <w:sz w:val="26"/>
          <w:szCs w:val="24"/>
          <w:lang w:eastAsia="ru-RU"/>
        </w:rPr>
        <w:t xml:space="preserve"> </w:t>
      </w:r>
      <w:r w:rsidRPr="00900E2C">
        <w:rPr>
          <w:rFonts w:ascii="Times New Roman" w:eastAsia="Times New Roman" w:hAnsi="Times New Roman"/>
          <w:color w:val="000000"/>
          <w:sz w:val="26"/>
          <w:szCs w:val="24"/>
          <w:lang w:eastAsia="ru-RU"/>
        </w:rPr>
        <w:t>для</w:t>
      </w:r>
      <w:r w:rsidRPr="00900E2C">
        <w:rPr>
          <w:rFonts w:ascii="Times New Roman" w:eastAsia="Times New Roman" w:hAnsi="Times New Roman"/>
          <w:color w:val="000000"/>
          <w:spacing w:val="37"/>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лу</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ения</w:t>
      </w:r>
      <w:r w:rsidRPr="00900E2C">
        <w:rPr>
          <w:rFonts w:ascii="Times New Roman" w:eastAsia="Times New Roman" w:hAnsi="Times New Roman"/>
          <w:color w:val="000000"/>
          <w:spacing w:val="36"/>
          <w:sz w:val="26"/>
          <w:szCs w:val="24"/>
          <w:lang w:eastAsia="ru-RU"/>
        </w:rPr>
        <w:t xml:space="preserve"> </w:t>
      </w:r>
      <w:r w:rsidRPr="00900E2C">
        <w:rPr>
          <w:rFonts w:ascii="Times New Roman" w:eastAsia="Times New Roman" w:hAnsi="Times New Roman"/>
          <w:color w:val="000000"/>
          <w:sz w:val="26"/>
          <w:szCs w:val="24"/>
          <w:lang w:eastAsia="ru-RU"/>
        </w:rPr>
        <w:t>согласия</w:t>
      </w:r>
      <w:r w:rsidRPr="00900E2C">
        <w:rPr>
          <w:rFonts w:ascii="Times New Roman" w:eastAsia="Times New Roman" w:hAnsi="Times New Roman"/>
          <w:color w:val="000000"/>
          <w:spacing w:val="36"/>
          <w:sz w:val="26"/>
          <w:szCs w:val="24"/>
          <w:lang w:eastAsia="ru-RU"/>
        </w:rPr>
        <w:t xml:space="preserve"> </w:t>
      </w:r>
      <w:r w:rsidRPr="00900E2C">
        <w:rPr>
          <w:rFonts w:ascii="Times New Roman" w:eastAsia="Times New Roman" w:hAnsi="Times New Roman"/>
          <w:color w:val="000000"/>
          <w:sz w:val="26"/>
          <w:szCs w:val="24"/>
          <w:lang w:eastAsia="ru-RU"/>
        </w:rPr>
        <w:t>на вселение</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ателем</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занимае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ое</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им</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илое</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омещение</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овору</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социального найма</w:t>
      </w:r>
      <w:r w:rsidRPr="00900E2C">
        <w:rPr>
          <w:rFonts w:ascii="Times New Roman" w:eastAsia="Times New Roman" w:hAnsi="Times New Roman"/>
          <w:color w:val="000000"/>
          <w:spacing w:val="54"/>
          <w:sz w:val="26"/>
          <w:szCs w:val="24"/>
          <w:lang w:eastAsia="ru-RU"/>
        </w:rPr>
        <w:t xml:space="preserve"> </w:t>
      </w:r>
      <w:r w:rsidRPr="00900E2C">
        <w:rPr>
          <w:rFonts w:ascii="Times New Roman" w:eastAsia="Times New Roman" w:hAnsi="Times New Roman"/>
          <w:color w:val="000000"/>
          <w:sz w:val="26"/>
          <w:szCs w:val="24"/>
          <w:lang w:eastAsia="ru-RU"/>
        </w:rPr>
        <w:t>других</w:t>
      </w:r>
      <w:r w:rsidRPr="00900E2C">
        <w:rPr>
          <w:rFonts w:ascii="Times New Roman" w:eastAsia="Times New Roman" w:hAnsi="Times New Roman"/>
          <w:color w:val="000000"/>
          <w:spacing w:val="52"/>
          <w:sz w:val="26"/>
          <w:szCs w:val="24"/>
          <w:lang w:eastAsia="ru-RU"/>
        </w:rPr>
        <w:t xml:space="preserve"> </w:t>
      </w:r>
      <w:r w:rsidRPr="00900E2C">
        <w:rPr>
          <w:rFonts w:ascii="Times New Roman" w:eastAsia="Times New Roman" w:hAnsi="Times New Roman"/>
          <w:color w:val="000000"/>
          <w:sz w:val="26"/>
          <w:szCs w:val="24"/>
          <w:lang w:eastAsia="ru-RU"/>
        </w:rPr>
        <w:t>граждан</w:t>
      </w:r>
      <w:r w:rsidRPr="00900E2C">
        <w:rPr>
          <w:rFonts w:ascii="Times New Roman" w:eastAsia="Times New Roman" w:hAnsi="Times New Roman"/>
          <w:color w:val="000000"/>
          <w:spacing w:val="53"/>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52"/>
          <w:sz w:val="26"/>
          <w:szCs w:val="24"/>
          <w:lang w:eastAsia="ru-RU"/>
        </w:rPr>
        <w:t xml:space="preserve"> </w:t>
      </w:r>
      <w:r w:rsidRPr="00900E2C">
        <w:rPr>
          <w:rFonts w:ascii="Times New Roman" w:eastAsia="Times New Roman" w:hAnsi="Times New Roman"/>
          <w:color w:val="000000"/>
          <w:sz w:val="26"/>
          <w:szCs w:val="24"/>
          <w:lang w:eastAsia="ru-RU"/>
        </w:rPr>
        <w:t>качест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55"/>
          <w:sz w:val="26"/>
          <w:szCs w:val="24"/>
          <w:lang w:eastAsia="ru-RU"/>
        </w:rPr>
        <w:t xml:space="preserve"> </w:t>
      </w:r>
      <w:r w:rsidRPr="00900E2C">
        <w:rPr>
          <w:rFonts w:ascii="Times New Roman" w:eastAsia="Times New Roman" w:hAnsi="Times New Roman"/>
          <w:color w:val="000000"/>
          <w:sz w:val="26"/>
          <w:szCs w:val="24"/>
          <w:lang w:eastAsia="ru-RU"/>
        </w:rPr>
        <w:t>членов</w:t>
      </w:r>
      <w:r w:rsidRPr="00900E2C">
        <w:rPr>
          <w:rFonts w:ascii="Times New Roman" w:eastAsia="Times New Roman" w:hAnsi="Times New Roman"/>
          <w:color w:val="000000"/>
          <w:spacing w:val="53"/>
          <w:sz w:val="26"/>
          <w:szCs w:val="24"/>
          <w:lang w:eastAsia="ru-RU"/>
        </w:rPr>
        <w:t xml:space="preserve"> </w:t>
      </w:r>
      <w:r w:rsidRPr="00900E2C">
        <w:rPr>
          <w:rFonts w:ascii="Times New Roman" w:eastAsia="Times New Roman" w:hAnsi="Times New Roman"/>
          <w:color w:val="000000"/>
          <w:sz w:val="26"/>
          <w:szCs w:val="24"/>
          <w:lang w:eastAsia="ru-RU"/>
        </w:rPr>
        <w:t>своей</w:t>
      </w:r>
      <w:r w:rsidRPr="00900E2C">
        <w:rPr>
          <w:rFonts w:ascii="Times New Roman" w:eastAsia="Times New Roman" w:hAnsi="Times New Roman"/>
          <w:color w:val="000000"/>
          <w:spacing w:val="53"/>
          <w:sz w:val="26"/>
          <w:szCs w:val="24"/>
          <w:lang w:eastAsia="ru-RU"/>
        </w:rPr>
        <w:t xml:space="preserve"> </w:t>
      </w:r>
      <w:r w:rsidRPr="00900E2C">
        <w:rPr>
          <w:rFonts w:ascii="Times New Roman" w:eastAsia="Times New Roman" w:hAnsi="Times New Roman"/>
          <w:color w:val="000000"/>
          <w:sz w:val="26"/>
          <w:szCs w:val="24"/>
          <w:lang w:eastAsia="ru-RU"/>
        </w:rPr>
        <w:t>се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w:t>
      </w:r>
      <w:r w:rsidRPr="00900E2C">
        <w:rPr>
          <w:rFonts w:ascii="Times New Roman" w:eastAsia="Times New Roman" w:hAnsi="Times New Roman"/>
          <w:color w:val="000000"/>
          <w:spacing w:val="51"/>
          <w:sz w:val="26"/>
          <w:szCs w:val="24"/>
          <w:lang w:eastAsia="ru-RU"/>
        </w:rPr>
        <w:t xml:space="preserve"> </w:t>
      </w:r>
      <w:r w:rsidRPr="00900E2C">
        <w:rPr>
          <w:rFonts w:ascii="Times New Roman" w:eastAsia="Times New Roman" w:hAnsi="Times New Roman"/>
          <w:color w:val="000000"/>
          <w:sz w:val="26"/>
          <w:szCs w:val="24"/>
          <w:lang w:eastAsia="ru-RU"/>
        </w:rPr>
        <w:t>располо</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енное</w:t>
      </w:r>
      <w:r w:rsidRPr="00900E2C">
        <w:rPr>
          <w:rFonts w:ascii="Times New Roman" w:eastAsia="Times New Roman" w:hAnsi="Times New Roman"/>
          <w:color w:val="000000"/>
          <w:spacing w:val="53"/>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52"/>
          <w:sz w:val="26"/>
          <w:szCs w:val="24"/>
          <w:lang w:eastAsia="ru-RU"/>
        </w:rPr>
        <w:t xml:space="preserve"> </w:t>
      </w:r>
      <w:r w:rsidRPr="00900E2C">
        <w:rPr>
          <w:rFonts w:ascii="Times New Roman" w:eastAsia="Times New Roman" w:hAnsi="Times New Roman"/>
          <w:color w:val="000000"/>
          <w:sz w:val="26"/>
          <w:szCs w:val="24"/>
          <w:lang w:eastAsia="ru-RU"/>
        </w:rPr>
        <w:t xml:space="preserve">адресу: населенный пункт____________________________________, </w:t>
      </w:r>
      <w:r w:rsidRPr="00900E2C">
        <w:rPr>
          <w:rFonts w:ascii="Times New Roman" w:eastAsia="Times New Roman" w:hAnsi="Times New Roman"/>
          <w:color w:val="000000"/>
          <w:spacing w:val="-1"/>
          <w:sz w:val="26"/>
          <w:szCs w:val="24"/>
          <w:lang w:eastAsia="ru-RU"/>
        </w:rPr>
        <w:t>у</w:t>
      </w:r>
      <w:r w:rsidRPr="00900E2C">
        <w:rPr>
          <w:rFonts w:ascii="Times New Roman" w:eastAsia="Times New Roman" w:hAnsi="Times New Roman"/>
          <w:color w:val="000000"/>
          <w:sz w:val="26"/>
          <w:szCs w:val="24"/>
          <w:lang w:eastAsia="ru-RU"/>
        </w:rPr>
        <w:t>лица _________________________,</w:t>
      </w:r>
      <w:r w:rsidRPr="00900E2C">
        <w:rPr>
          <w:rFonts w:ascii="Times New Roman" w:eastAsia="Times New Roman" w:hAnsi="Times New Roman"/>
          <w:color w:val="000000"/>
          <w:spacing w:val="173"/>
          <w:sz w:val="26"/>
          <w:szCs w:val="24"/>
          <w:lang w:eastAsia="ru-RU"/>
        </w:rPr>
        <w:t xml:space="preserve"> </w:t>
      </w:r>
      <w:r w:rsidRPr="00900E2C">
        <w:rPr>
          <w:rFonts w:ascii="Times New Roman" w:eastAsia="Times New Roman" w:hAnsi="Times New Roman"/>
          <w:color w:val="000000"/>
          <w:sz w:val="26"/>
          <w:szCs w:val="24"/>
          <w:lang w:eastAsia="ru-RU"/>
        </w:rPr>
        <w:t>дом</w:t>
      </w:r>
      <w:r w:rsidRPr="00900E2C">
        <w:rPr>
          <w:rFonts w:ascii="Times New Roman" w:eastAsia="Times New Roman" w:hAnsi="Times New Roman"/>
          <w:color w:val="000000"/>
          <w:spacing w:val="174"/>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173"/>
          <w:sz w:val="26"/>
          <w:szCs w:val="24"/>
          <w:lang w:eastAsia="ru-RU"/>
        </w:rPr>
        <w:t xml:space="preserve"> </w:t>
      </w:r>
      <w:r w:rsidRPr="00900E2C">
        <w:rPr>
          <w:rFonts w:ascii="Times New Roman" w:eastAsia="Times New Roman" w:hAnsi="Times New Roman"/>
          <w:color w:val="000000"/>
          <w:sz w:val="26"/>
          <w:szCs w:val="24"/>
          <w:lang w:eastAsia="ru-RU"/>
        </w:rPr>
        <w:t>корп.</w:t>
      </w:r>
      <w:r w:rsidRPr="00900E2C">
        <w:rPr>
          <w:rFonts w:ascii="Times New Roman" w:eastAsia="Times New Roman" w:hAnsi="Times New Roman"/>
          <w:color w:val="000000"/>
          <w:spacing w:val="174"/>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173"/>
          <w:sz w:val="26"/>
          <w:szCs w:val="24"/>
          <w:lang w:eastAsia="ru-RU"/>
        </w:rPr>
        <w:t xml:space="preserve"> </w:t>
      </w:r>
      <w:r w:rsidRPr="00900E2C">
        <w:rPr>
          <w:rFonts w:ascii="Times New Roman" w:eastAsia="Times New Roman" w:hAnsi="Times New Roman"/>
          <w:color w:val="000000"/>
          <w:sz w:val="26"/>
          <w:szCs w:val="24"/>
          <w:lang w:eastAsia="ru-RU"/>
        </w:rPr>
        <w:t>квартира</w:t>
      </w:r>
      <w:r w:rsidRPr="00900E2C">
        <w:rPr>
          <w:rFonts w:ascii="Times New Roman" w:eastAsia="Times New Roman" w:hAnsi="Times New Roman"/>
          <w:color w:val="000000"/>
          <w:spacing w:val="175"/>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72"/>
          <w:sz w:val="26"/>
          <w:szCs w:val="24"/>
          <w:lang w:eastAsia="ru-RU"/>
        </w:rPr>
        <w:t xml:space="preserve"> </w:t>
      </w:r>
      <w:r w:rsidRPr="00900E2C">
        <w:rPr>
          <w:rFonts w:ascii="Times New Roman" w:eastAsia="Times New Roman" w:hAnsi="Times New Roman"/>
          <w:color w:val="000000"/>
          <w:sz w:val="26"/>
          <w:szCs w:val="24"/>
          <w:lang w:eastAsia="ru-RU"/>
        </w:rPr>
        <w:t>______</w:t>
      </w:r>
      <w:r w:rsidRPr="00900E2C">
        <w:rPr>
          <w:rFonts w:ascii="Times New Roman" w:eastAsia="Times New Roman" w:hAnsi="Times New Roman"/>
          <w:color w:val="000000"/>
          <w:spacing w:val="173"/>
          <w:sz w:val="26"/>
          <w:szCs w:val="24"/>
          <w:lang w:eastAsia="ru-RU"/>
        </w:rPr>
        <w:t xml:space="preserve"> </w:t>
      </w:r>
      <w:r w:rsidRPr="00900E2C">
        <w:rPr>
          <w:rFonts w:ascii="Times New Roman" w:eastAsia="Times New Roman" w:hAnsi="Times New Roman"/>
          <w:color w:val="000000"/>
          <w:sz w:val="26"/>
          <w:szCs w:val="24"/>
          <w:lang w:eastAsia="ru-RU"/>
        </w:rPr>
        <w:t>и занимае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ое на основании до</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овора социального на</w:t>
      </w:r>
      <w:r w:rsidRPr="00900E2C">
        <w:rPr>
          <w:rFonts w:ascii="Times New Roman" w:eastAsia="Times New Roman" w:hAnsi="Times New Roman"/>
          <w:color w:val="000000"/>
          <w:spacing w:val="-1"/>
          <w:sz w:val="26"/>
          <w:szCs w:val="24"/>
          <w:lang w:eastAsia="ru-RU"/>
        </w:rPr>
        <w:t>й</w:t>
      </w:r>
      <w:r w:rsidRPr="00900E2C">
        <w:rPr>
          <w:rFonts w:ascii="Times New Roman" w:eastAsia="Times New Roman" w:hAnsi="Times New Roman"/>
          <w:color w:val="000000"/>
          <w:sz w:val="26"/>
          <w:szCs w:val="24"/>
          <w:lang w:eastAsia="ru-RU"/>
        </w:rPr>
        <w:t>ма, № _______ от ________________,</w:t>
      </w:r>
      <w:r w:rsidRPr="00900E2C">
        <w:rPr>
          <w:rFonts w:ascii="Times New Roman" w:eastAsia="Times New Roman" w:hAnsi="Times New Roman"/>
          <w:color w:val="000000"/>
          <w:spacing w:val="105"/>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03"/>
          <w:sz w:val="26"/>
          <w:szCs w:val="24"/>
          <w:lang w:eastAsia="ru-RU"/>
        </w:rPr>
        <w:t xml:space="preserve"> </w:t>
      </w:r>
      <w:r w:rsidRPr="00900E2C">
        <w:rPr>
          <w:rFonts w:ascii="Times New Roman" w:eastAsia="Times New Roman" w:hAnsi="Times New Roman"/>
          <w:color w:val="000000"/>
          <w:sz w:val="26"/>
          <w:szCs w:val="24"/>
          <w:lang w:eastAsia="ru-RU"/>
        </w:rPr>
        <w:t>качестве</w:t>
      </w:r>
      <w:r w:rsidRPr="00900E2C">
        <w:rPr>
          <w:rFonts w:ascii="Times New Roman" w:eastAsia="Times New Roman" w:hAnsi="Times New Roman"/>
          <w:color w:val="000000"/>
          <w:spacing w:val="107"/>
          <w:sz w:val="26"/>
          <w:szCs w:val="24"/>
          <w:lang w:eastAsia="ru-RU"/>
        </w:rPr>
        <w:t xml:space="preserve"> </w:t>
      </w:r>
      <w:r w:rsidRPr="00900E2C">
        <w:rPr>
          <w:rFonts w:ascii="Times New Roman" w:eastAsia="Times New Roman" w:hAnsi="Times New Roman"/>
          <w:color w:val="000000"/>
          <w:sz w:val="26"/>
          <w:szCs w:val="24"/>
          <w:lang w:eastAsia="ru-RU"/>
        </w:rPr>
        <w:t>совместно</w:t>
      </w:r>
      <w:r w:rsidRPr="00900E2C">
        <w:rPr>
          <w:rFonts w:ascii="Times New Roman" w:eastAsia="Times New Roman" w:hAnsi="Times New Roman"/>
          <w:color w:val="000000"/>
          <w:spacing w:val="106"/>
          <w:sz w:val="26"/>
          <w:szCs w:val="24"/>
          <w:lang w:eastAsia="ru-RU"/>
        </w:rPr>
        <w:t xml:space="preserve"> </w:t>
      </w:r>
      <w:r w:rsidRPr="00900E2C">
        <w:rPr>
          <w:rFonts w:ascii="Times New Roman" w:eastAsia="Times New Roman" w:hAnsi="Times New Roman"/>
          <w:color w:val="000000"/>
          <w:sz w:val="26"/>
          <w:szCs w:val="24"/>
          <w:lang w:eastAsia="ru-RU"/>
        </w:rPr>
        <w:t>прожив</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ющего</w:t>
      </w:r>
      <w:r w:rsidRPr="00900E2C">
        <w:rPr>
          <w:rFonts w:ascii="Times New Roman" w:eastAsia="Times New Roman" w:hAnsi="Times New Roman"/>
          <w:color w:val="000000"/>
          <w:spacing w:val="104"/>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06"/>
          <w:sz w:val="26"/>
          <w:szCs w:val="24"/>
          <w:lang w:eastAsia="ru-RU"/>
        </w:rPr>
        <w:t xml:space="preserve"> </w:t>
      </w:r>
      <w:r w:rsidRPr="00900E2C">
        <w:rPr>
          <w:rFonts w:ascii="Times New Roman" w:eastAsia="Times New Roman" w:hAnsi="Times New Roman"/>
          <w:color w:val="000000"/>
          <w:sz w:val="26"/>
          <w:szCs w:val="24"/>
          <w:lang w:eastAsia="ru-RU"/>
        </w:rPr>
        <w:t>мной</w:t>
      </w:r>
      <w:r w:rsidRPr="00900E2C">
        <w:rPr>
          <w:rFonts w:ascii="Times New Roman" w:eastAsia="Times New Roman" w:hAnsi="Times New Roman"/>
          <w:color w:val="000000"/>
          <w:spacing w:val="104"/>
          <w:sz w:val="26"/>
          <w:szCs w:val="24"/>
          <w:lang w:eastAsia="ru-RU"/>
        </w:rPr>
        <w:t xml:space="preserve"> </w:t>
      </w:r>
      <w:r w:rsidRPr="00900E2C">
        <w:rPr>
          <w:rFonts w:ascii="Times New Roman" w:eastAsia="Times New Roman" w:hAnsi="Times New Roman"/>
          <w:color w:val="000000"/>
          <w:sz w:val="26"/>
          <w:szCs w:val="24"/>
          <w:lang w:eastAsia="ru-RU"/>
        </w:rPr>
        <w:t>члена</w:t>
      </w:r>
      <w:r w:rsidRPr="00900E2C">
        <w:rPr>
          <w:rFonts w:ascii="Times New Roman" w:eastAsia="Times New Roman" w:hAnsi="Times New Roman"/>
          <w:color w:val="000000"/>
          <w:spacing w:val="105"/>
          <w:sz w:val="26"/>
          <w:szCs w:val="24"/>
          <w:lang w:eastAsia="ru-RU"/>
        </w:rPr>
        <w:t xml:space="preserve"> </w:t>
      </w:r>
      <w:r w:rsidRPr="00900E2C">
        <w:rPr>
          <w:rFonts w:ascii="Times New Roman" w:eastAsia="Times New Roman" w:hAnsi="Times New Roman"/>
          <w:color w:val="000000"/>
          <w:sz w:val="26"/>
          <w:szCs w:val="24"/>
          <w:lang w:eastAsia="ru-RU"/>
        </w:rPr>
        <w:t>се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 ________________________________________________________________________</w:t>
      </w:r>
    </w:p>
    <w:p w:rsidR="00EB483E" w:rsidRPr="00900E2C" w:rsidRDefault="00EB483E" w:rsidP="00EB483E">
      <w:pPr>
        <w:spacing w:after="0" w:line="240" w:lineRule="auto"/>
        <w:ind w:right="58" w:firstLine="98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степень родства,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паспортные данные,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дата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р</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ждения, СНИЛС) ________________________________________________________________________ Совместно</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 xml:space="preserve">живающие со </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ной члены семьи:</w:t>
      </w:r>
    </w:p>
    <w:p w:rsidR="00EB483E" w:rsidRPr="00900E2C" w:rsidRDefault="00EB483E" w:rsidP="00EB483E">
      <w:pPr>
        <w:spacing w:after="0" w:line="240" w:lineRule="auto"/>
        <w:ind w:left="968" w:hanging="60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___________________________________________________________________; (Ф.И.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дата рождения,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паспортные данные,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откуда и ког</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прибыл, адрес</w:t>
      </w:r>
    </w:p>
    <w:p w:rsidR="00EB483E" w:rsidRPr="00900E2C" w:rsidRDefault="00EB483E" w:rsidP="00EB483E">
      <w:pPr>
        <w:spacing w:after="0" w:line="240" w:lineRule="auto"/>
        <w:ind w:left="187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регис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рации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по мету жительства,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СНИЛ</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степень родст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40" w:lineRule="auto"/>
        <w:ind w:left="968" w:hanging="60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___________________________________________________________________; (Ф.И.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дата рождения,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паспортные данные,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откуда и ког</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прибыл, адрес</w:t>
      </w:r>
    </w:p>
    <w:p w:rsidR="00EB483E" w:rsidRPr="00900E2C" w:rsidRDefault="00EB483E" w:rsidP="00EB483E">
      <w:pPr>
        <w:spacing w:after="0" w:line="240" w:lineRule="auto"/>
        <w:ind w:left="187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регис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рации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по мету жительства,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СНИЛ</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степень родст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40" w:lineRule="auto"/>
        <w:ind w:left="968" w:hanging="60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___________________________________________________________________; (Ф.И.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дата рождения,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паспортные данные,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откуда и ког</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прибыл, адрес</w:t>
      </w:r>
    </w:p>
    <w:p w:rsidR="00EB483E" w:rsidRPr="00900E2C" w:rsidRDefault="00EB483E" w:rsidP="00EB483E">
      <w:pPr>
        <w:spacing w:after="0" w:line="240" w:lineRule="auto"/>
        <w:ind w:left="187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регис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рации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по мету жительства,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СНИЛ</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степень родст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76" w:lineRule="atLeast"/>
        <w:ind w:firstLine="71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w:t>
      </w:r>
      <w:r w:rsidRPr="00900E2C">
        <w:rPr>
          <w:rFonts w:ascii="Times New Roman" w:eastAsia="Times New Roman" w:hAnsi="Times New Roman"/>
          <w:color w:val="000000"/>
          <w:spacing w:val="82"/>
          <w:sz w:val="26"/>
          <w:szCs w:val="24"/>
          <w:lang w:eastAsia="ru-RU"/>
        </w:rPr>
        <w:t xml:space="preserve"> </w:t>
      </w:r>
      <w:r w:rsidRPr="00900E2C">
        <w:rPr>
          <w:rFonts w:ascii="Times New Roman" w:eastAsia="Times New Roman" w:hAnsi="Times New Roman"/>
          <w:color w:val="000000"/>
          <w:sz w:val="26"/>
          <w:szCs w:val="24"/>
          <w:lang w:eastAsia="ru-RU"/>
        </w:rPr>
        <w:t>запросу</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прила</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аю</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(ука</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ывается</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перечень</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доку</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ентов,</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необходимых</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 xml:space="preserve">для предоставления </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униципа</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ьной услу</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которые представл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ются</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заявителем):</w:t>
      </w:r>
    </w:p>
    <w:p w:rsidR="00EB483E" w:rsidRPr="00900E2C" w:rsidRDefault="00EB483E" w:rsidP="00EB483E">
      <w:pPr>
        <w:pStyle w:val="a7"/>
        <w:numPr>
          <w:ilvl w:val="0"/>
          <w:numId w:val="3"/>
        </w:numPr>
        <w:spacing w:after="0" w:line="276" w:lineRule="atLeast"/>
        <w:ind w:right="1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______________________________________________________________; </w:t>
      </w:r>
    </w:p>
    <w:p w:rsidR="00EB483E" w:rsidRPr="00900E2C" w:rsidRDefault="00EB483E" w:rsidP="00EB483E">
      <w:pPr>
        <w:pStyle w:val="a7"/>
        <w:numPr>
          <w:ilvl w:val="0"/>
          <w:numId w:val="3"/>
        </w:numPr>
        <w:spacing w:after="0" w:line="276" w:lineRule="atLeast"/>
        <w:ind w:right="1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______________________________________________________________; </w:t>
      </w:r>
    </w:p>
    <w:p w:rsidR="00EB483E" w:rsidRPr="00900E2C" w:rsidRDefault="00EB483E" w:rsidP="00EB483E">
      <w:pPr>
        <w:pStyle w:val="a7"/>
        <w:numPr>
          <w:ilvl w:val="0"/>
          <w:numId w:val="3"/>
        </w:numPr>
        <w:spacing w:after="0" w:line="276" w:lineRule="atLeast"/>
        <w:ind w:right="1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w:t>
      </w:r>
    </w:p>
    <w:p w:rsidR="00EB483E" w:rsidRPr="00900E2C" w:rsidRDefault="00EB483E" w:rsidP="00EB483E">
      <w:pPr>
        <w:spacing w:after="0"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14" w:line="12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618" w:right="1263" w:firstLine="314"/>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Заяви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 xml:space="preserve">ель Подпись Расшифровка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представи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ель</w:t>
      </w:r>
    </w:p>
    <w:p w:rsidR="00EB483E" w:rsidRPr="00900E2C" w:rsidRDefault="00EB483E" w:rsidP="00EB483E">
      <w:pPr>
        <w:spacing w:after="0" w:line="240" w:lineRule="auto"/>
        <w:ind w:left="90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за</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вител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2" w:line="22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«___» __________ 20___</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237D9B" w:rsidRDefault="00237D9B" w:rsidP="00237D9B">
      <w:pPr>
        <w:spacing w:after="0" w:line="240" w:lineRule="auto"/>
        <w:rPr>
          <w:rFonts w:ascii="Times New Roman" w:eastAsia="Times New Roman" w:hAnsi="Times New Roman"/>
          <w:color w:val="000000"/>
          <w:sz w:val="26"/>
          <w:szCs w:val="24"/>
          <w:lang w:eastAsia="ru-RU"/>
        </w:rPr>
      </w:pPr>
    </w:p>
    <w:p w:rsidR="00237D9B" w:rsidRDefault="00237D9B" w:rsidP="00237D9B">
      <w:pPr>
        <w:spacing w:after="0" w:line="240" w:lineRule="auto"/>
        <w:rPr>
          <w:rFonts w:ascii="Times New Roman" w:eastAsia="Times New Roman" w:hAnsi="Times New Roman"/>
          <w:color w:val="000000"/>
          <w:sz w:val="26"/>
          <w:szCs w:val="24"/>
          <w:lang w:eastAsia="ru-RU"/>
        </w:rPr>
      </w:pPr>
    </w:p>
    <w:p w:rsidR="00237D9B" w:rsidRDefault="00237D9B" w:rsidP="00237D9B">
      <w:pPr>
        <w:spacing w:after="0" w:line="240" w:lineRule="auto"/>
        <w:rPr>
          <w:rFonts w:ascii="Times New Roman" w:eastAsia="Times New Roman" w:hAnsi="Times New Roman"/>
          <w:color w:val="000000"/>
          <w:sz w:val="26"/>
          <w:szCs w:val="24"/>
          <w:lang w:eastAsia="ru-RU"/>
        </w:rPr>
      </w:pPr>
    </w:p>
    <w:p w:rsidR="00EB483E" w:rsidRPr="00900E2C" w:rsidRDefault="00237D9B" w:rsidP="00237D9B">
      <w:pPr>
        <w:spacing w:after="0" w:line="240" w:lineRule="auto"/>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lastRenderedPageBreak/>
        <w:t xml:space="preserve">                                                                                                                  </w:t>
      </w:r>
      <w:r w:rsidR="00EB483E" w:rsidRPr="00900E2C">
        <w:rPr>
          <w:rFonts w:ascii="Times New Roman" w:eastAsia="Times New Roman" w:hAnsi="Times New Roman"/>
          <w:color w:val="000000"/>
          <w:sz w:val="26"/>
          <w:szCs w:val="24"/>
          <w:lang w:eastAsia="ru-RU"/>
        </w:rPr>
        <w:t>Приложение №7</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административному</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регламенту </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Форма согласия на обработку персональных данных</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Я __________________________________________________________,</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(фамилия, имя, отчество (последнее при наличии)</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проживающий(ая) по адресу ________________________________________</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(адрес места жительства)</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паспорт _______________, выданный «____» ________________________ г.</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(серия, номер) (дата выдачи) ______________________________________________,</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 выдачи паспорта)</w:t>
      </w:r>
    </w:p>
    <w:p w:rsidR="00EB483E" w:rsidRPr="00900E2C" w:rsidRDefault="00EB483E" w:rsidP="00EB483E">
      <w:pPr>
        <w:spacing w:before="56" w:after="0" w:line="240" w:lineRule="auto"/>
        <w:ind w:firstLine="567"/>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и являясь законным представителем _________________________________   (фамилия, имя, отчество (последнее при наличии)</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проживающего(ей) по адресу _______________________________________</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(адрес места жительства)</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паспорт (свидетельство о рождении)_______, выданный "___" ________ г.</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(серия, номер) (дата выдачи)</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________________________________________________________________,</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(место выдачи паспорта/свидетельства о рождении)</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 основании _____________________________________________________</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(реквизиты доверенности, иного документа или нормативного правового акта)</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даю согласие Администрации ____________________ Республики Хакасия (наименование муниципального образования) (юридический адрес: ____________________________________) на обработку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7" w:history="1">
        <w:r w:rsidRPr="00900E2C">
          <w:rPr>
            <w:rFonts w:ascii="Times New Roman" w:eastAsia="Times New Roman" w:hAnsi="Times New Roman"/>
            <w:color w:val="000000"/>
            <w:sz w:val="26"/>
            <w:szCs w:val="24"/>
            <w:lang w:eastAsia="ru-RU"/>
          </w:rPr>
          <w:t xml:space="preserve">законом </w:t>
        </w:r>
      </w:hyperlink>
      <w:r w:rsidRPr="00900E2C">
        <w:rPr>
          <w:rFonts w:ascii="Times New Roman" w:eastAsia="Times New Roman" w:hAnsi="Times New Roman"/>
          <w:color w:val="000000"/>
          <w:sz w:val="26"/>
          <w:szCs w:val="24"/>
          <w:lang w:eastAsia="ru-RU"/>
        </w:rPr>
        <w:t>от 27.07.2006 № 152-ФЗ «О персональных данных», в целях обращения за предоставлением муниципальной услугой «Получение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фамилия, имя, отчество (последнее при наличии);</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дата и место рождения;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адрес регистрации и места жительства;</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данные документа, удостоверяющего личность; 5) данные семейного положения;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 фамилия, имя, отчество (последнее при наличии) ребенка (детей);</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7) данные документа(ов), удостоверяющего(их) личность ребенка (детей); 8) данные жилищного положения;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9) СНИЛС;</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10) контактная информация.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Данное мною согласие на обработку вышеуказанных персональных данных действует бессрочно и может быть отозвано в письменной форме.</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___________ </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(подпись)</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___________________________ </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(расшифровка подписи)</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___________________ </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(дата подписи)</w:t>
      </w: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237D9B">
      <w:pPr>
        <w:spacing w:after="0" w:line="240" w:lineRule="auto"/>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Приложение №8</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административному</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регламенту </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left="2051" w:right="718" w:hanging="1872"/>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Фо</w:t>
      </w:r>
      <w:r w:rsidRPr="00900E2C">
        <w:rPr>
          <w:rFonts w:ascii="Times New Roman" w:eastAsia="Times New Roman" w:hAnsi="Times New Roman"/>
          <w:color w:val="000000"/>
          <w:spacing w:val="-5"/>
          <w:sz w:val="26"/>
          <w:szCs w:val="24"/>
          <w:lang w:eastAsia="ru-RU"/>
        </w:rPr>
        <w:t>р</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 xml:space="preserve">ласия членов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емьи нани</w:t>
      </w:r>
      <w:r w:rsidRPr="00900E2C">
        <w:rPr>
          <w:rFonts w:ascii="Times New Roman" w:eastAsia="Times New Roman" w:hAnsi="Times New Roman"/>
          <w:color w:val="000000"/>
          <w:spacing w:val="-3"/>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 xml:space="preserve">я на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еление граж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 xml:space="preserve">анина в </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 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ающе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со</w:t>
      </w:r>
      <w:r w:rsidRPr="00900E2C">
        <w:rPr>
          <w:rFonts w:ascii="Times New Roman" w:eastAsia="Times New Roman" w:hAnsi="Times New Roman"/>
          <w:color w:val="000000"/>
          <w:spacing w:val="-6"/>
          <w:sz w:val="26"/>
          <w:szCs w:val="24"/>
          <w:lang w:eastAsia="ru-RU"/>
        </w:rPr>
        <w:t>в</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 с 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 xml:space="preserve">и члена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w:t>
      </w:r>
    </w:p>
    <w:p w:rsidR="00EB483E" w:rsidRPr="00900E2C" w:rsidRDefault="00EB483E" w:rsidP="00EB483E">
      <w:pPr>
        <w:spacing w:after="0"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5105" w:right="536" w:hanging="2"/>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______________________________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Ф.И.О.,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 з</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яви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 xml:space="preserve">еля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авителя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зая</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ите</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 xml:space="preserve">я) ______________________________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регис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рационный 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мер з</w:t>
      </w:r>
      <w:r w:rsidRPr="00900E2C">
        <w:rPr>
          <w:rFonts w:ascii="Times New Roman" w:eastAsia="Times New Roman" w:hAnsi="Times New Roman"/>
          <w:color w:val="000000"/>
          <w:spacing w:val="-4"/>
          <w:sz w:val="26"/>
          <w:szCs w:val="24"/>
          <w:lang w:eastAsia="ru-RU"/>
        </w:rPr>
        <w:t>а</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left="2051" w:right="1122" w:hanging="1468"/>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 xml:space="preserve">ласие </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ленов</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мьи нани</w:t>
      </w:r>
      <w:r w:rsidRPr="00900E2C">
        <w:rPr>
          <w:rFonts w:ascii="Times New Roman" w:eastAsia="Times New Roman" w:hAnsi="Times New Roman"/>
          <w:color w:val="000000"/>
          <w:spacing w:val="-3"/>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 xml:space="preserve">теля на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еление гражданина</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 xml:space="preserve">в </w:t>
      </w:r>
      <w:r w:rsidRPr="00900E2C">
        <w:rPr>
          <w:rFonts w:ascii="Times New Roman" w:eastAsia="Times New Roman" w:hAnsi="Times New Roman"/>
          <w:color w:val="000000"/>
          <w:spacing w:val="-6"/>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стве 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ающе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со</w:t>
      </w:r>
      <w:r w:rsidRPr="00900E2C">
        <w:rPr>
          <w:rFonts w:ascii="Times New Roman" w:eastAsia="Times New Roman" w:hAnsi="Times New Roman"/>
          <w:color w:val="000000"/>
          <w:spacing w:val="-6"/>
          <w:sz w:val="26"/>
          <w:szCs w:val="24"/>
          <w:lang w:eastAsia="ru-RU"/>
        </w:rPr>
        <w:t>в</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 с 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 xml:space="preserve">и члена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w:t>
      </w:r>
    </w:p>
    <w:p w:rsidR="00EB483E" w:rsidRPr="00900E2C" w:rsidRDefault="00EB483E" w:rsidP="00EB483E">
      <w:pPr>
        <w:spacing w:after="0"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2107" w:right="1234" w:hanging="210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 (</w:t>
      </w: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 xml:space="preserve">милия, имя, </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сл</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дн</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е при н</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личии)</w:t>
      </w:r>
    </w:p>
    <w:p w:rsidR="00EB483E" w:rsidRPr="00900E2C" w:rsidRDefault="00EB483E" w:rsidP="00EB483E">
      <w:pPr>
        <w:spacing w:after="0" w:line="240" w:lineRule="auto"/>
        <w:ind w:left="5129" w:right="1232" w:hanging="5128"/>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ающий(ая) по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у _______________________________________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 xml:space="preserve">с </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8"/>
          <w:sz w:val="26"/>
          <w:szCs w:val="24"/>
          <w:lang w:eastAsia="ru-RU"/>
        </w:rPr>
        <w:t>е</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ельст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40" w:lineRule="auto"/>
        <w:ind w:left="2178" w:right="1071" w:hanging="217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паспо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 xml:space="preserve">т _______________________, выданный «____» _______________ </w:t>
      </w:r>
      <w:r w:rsidRPr="00900E2C">
        <w:rPr>
          <w:rFonts w:ascii="Times New Roman" w:eastAsia="Times New Roman" w:hAnsi="Times New Roman"/>
          <w:color w:val="000000"/>
          <w:spacing w:val="-30"/>
          <w:sz w:val="26"/>
          <w:szCs w:val="24"/>
          <w:lang w:eastAsia="ru-RU"/>
        </w:rPr>
        <w:t>г</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ерия,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z w:val="26"/>
          <w:szCs w:val="24"/>
          <w:lang w:eastAsia="ru-RU"/>
        </w:rPr>
        <w:t>)  (д</w:t>
      </w:r>
      <w:r w:rsidRPr="00900E2C">
        <w:rPr>
          <w:rFonts w:ascii="Times New Roman" w:eastAsia="Times New Roman" w:hAnsi="Times New Roman"/>
          <w:color w:val="000000"/>
          <w:spacing w:val="-5"/>
          <w:sz w:val="26"/>
          <w:szCs w:val="24"/>
          <w:lang w:eastAsia="ru-RU"/>
        </w:rPr>
        <w:t>а</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 выд</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чи)</w:t>
      </w:r>
    </w:p>
    <w:p w:rsidR="00EB483E" w:rsidRPr="00900E2C" w:rsidRDefault="00EB483E" w:rsidP="00EB483E">
      <w:pPr>
        <w:spacing w:after="0" w:line="240" w:lineRule="auto"/>
        <w:ind w:left="3341" w:right="1142" w:hanging="33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________________________________________________________________, (м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выд</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чи паспо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40" w:lineRule="auto"/>
        <w:ind w:right="54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яюсь</w:t>
      </w:r>
      <w:r w:rsidRPr="00900E2C">
        <w:rPr>
          <w:rFonts w:ascii="Times New Roman" w:eastAsia="Times New Roman" w:hAnsi="Times New Roman"/>
          <w:color w:val="000000"/>
          <w:spacing w:val="136"/>
          <w:sz w:val="26"/>
          <w:szCs w:val="24"/>
          <w:lang w:eastAsia="ru-RU"/>
        </w:rPr>
        <w:t xml:space="preserve"> </w:t>
      </w:r>
      <w:r w:rsidRPr="00900E2C">
        <w:rPr>
          <w:rFonts w:ascii="Times New Roman" w:eastAsia="Times New Roman" w:hAnsi="Times New Roman"/>
          <w:color w:val="000000"/>
          <w:sz w:val="26"/>
          <w:szCs w:val="24"/>
          <w:lang w:eastAsia="ru-RU"/>
        </w:rPr>
        <w:t>нан</w:t>
      </w:r>
      <w:r w:rsidRPr="00900E2C">
        <w:rPr>
          <w:rFonts w:ascii="Times New Roman" w:eastAsia="Times New Roman" w:hAnsi="Times New Roman"/>
          <w:color w:val="000000"/>
          <w:spacing w:val="-1"/>
          <w:sz w:val="26"/>
          <w:szCs w:val="24"/>
          <w:lang w:eastAsia="ru-RU"/>
        </w:rPr>
        <w:t>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телем</w:t>
      </w:r>
      <w:r w:rsidRPr="00900E2C">
        <w:rPr>
          <w:rFonts w:ascii="Times New Roman" w:eastAsia="Times New Roman" w:hAnsi="Times New Roman"/>
          <w:color w:val="000000"/>
          <w:spacing w:val="135"/>
          <w:sz w:val="26"/>
          <w:szCs w:val="24"/>
          <w:lang w:eastAsia="ru-RU"/>
        </w:rPr>
        <w:t xml:space="preserve">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член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136"/>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мьи</w:t>
      </w:r>
      <w:r w:rsidRPr="00900E2C">
        <w:rPr>
          <w:rFonts w:ascii="Times New Roman" w:eastAsia="Times New Roman" w:hAnsi="Times New Roman"/>
          <w:color w:val="000000"/>
          <w:spacing w:val="135"/>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36"/>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35"/>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137"/>
          <w:sz w:val="26"/>
          <w:szCs w:val="24"/>
          <w:lang w:eastAsia="ru-RU"/>
        </w:rPr>
        <w:t xml:space="preserve"> </w:t>
      </w:r>
      <w:r w:rsidRPr="00900E2C">
        <w:rPr>
          <w:rFonts w:ascii="Times New Roman" w:eastAsia="Times New Roman" w:hAnsi="Times New Roman"/>
          <w:color w:val="000000"/>
          <w:sz w:val="26"/>
          <w:szCs w:val="24"/>
          <w:lang w:eastAsia="ru-RU"/>
        </w:rPr>
        <w:t>по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:__________________________________________________________,</w:t>
      </w:r>
    </w:p>
    <w:p w:rsidR="00EB483E" w:rsidRPr="00900E2C" w:rsidRDefault="00EB483E" w:rsidP="00EB483E">
      <w:pPr>
        <w:spacing w:after="0" w:line="240" w:lineRule="auto"/>
        <w:ind w:left="3497"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 xml:space="preserve">с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мещения)</w:t>
      </w:r>
    </w:p>
    <w:p w:rsidR="00EB483E" w:rsidRPr="00900E2C" w:rsidRDefault="00EB483E" w:rsidP="00EB483E">
      <w:pPr>
        <w:spacing w:after="0" w:line="240" w:lineRule="auto"/>
        <w:ind w:right="54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ленно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 xml:space="preserve">о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w:t>
      </w:r>
      <w:r w:rsidRPr="00900E2C">
        <w:rPr>
          <w:rFonts w:ascii="Times New Roman" w:eastAsia="Times New Roman" w:hAnsi="Times New Roman"/>
          <w:color w:val="000000"/>
          <w:spacing w:val="-1"/>
          <w:sz w:val="26"/>
          <w:szCs w:val="24"/>
          <w:lang w:eastAsia="ru-RU"/>
        </w:rPr>
        <w:t>йм</w:t>
      </w:r>
      <w:r w:rsidRPr="00900E2C">
        <w:rPr>
          <w:rFonts w:ascii="Times New Roman" w:eastAsia="Times New Roman" w:hAnsi="Times New Roman"/>
          <w:color w:val="000000"/>
          <w:sz w:val="26"/>
          <w:szCs w:val="24"/>
          <w:lang w:eastAsia="ru-RU"/>
        </w:rPr>
        <w:t>а ________________________</w:t>
      </w:r>
    </w:p>
    <w:p w:rsidR="00EB483E" w:rsidRPr="00900E2C" w:rsidRDefault="00EB483E" w:rsidP="00EB483E">
      <w:pPr>
        <w:spacing w:after="0" w:line="240" w:lineRule="auto"/>
        <w:ind w:right="2787" w:firstLine="2181"/>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 и 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мер 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 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найма) даю 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 xml:space="preserve">е на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 xml:space="preserve">еление в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члена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right="626" w:firstLine="567"/>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1. __________________________________________________________; </w:t>
      </w:r>
    </w:p>
    <w:p w:rsidR="00EB483E" w:rsidRPr="00900E2C" w:rsidRDefault="00EB483E" w:rsidP="00EB483E">
      <w:pPr>
        <w:spacing w:after="0" w:line="240" w:lineRule="auto"/>
        <w:ind w:right="626" w:firstLine="567"/>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45"/>
          <w:sz w:val="26"/>
          <w:szCs w:val="24"/>
          <w:lang w:eastAsia="ru-RU"/>
        </w:rPr>
        <w:t xml:space="preserve">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еляе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5"/>
          <w:sz w:val="26"/>
          <w:szCs w:val="24"/>
          <w:lang w:eastAsia="ru-RU"/>
        </w:rPr>
        <w:t xml:space="preserve"> </w:t>
      </w:r>
      <w:r w:rsidRPr="00900E2C">
        <w:rPr>
          <w:rFonts w:ascii="Times New Roman" w:eastAsia="Times New Roman" w:hAnsi="Times New Roman"/>
          <w:color w:val="000000"/>
          <w:sz w:val="26"/>
          <w:szCs w:val="24"/>
          <w:lang w:eastAsia="ru-RU"/>
        </w:rPr>
        <w:t>гражданина</w:t>
      </w:r>
      <w:r w:rsidRPr="00900E2C">
        <w:rPr>
          <w:rFonts w:ascii="Times New Roman" w:eastAsia="Times New Roman" w:hAnsi="Times New Roman"/>
          <w:color w:val="000000"/>
          <w:spacing w:val="44"/>
          <w:sz w:val="26"/>
          <w:szCs w:val="24"/>
          <w:lang w:eastAsia="ru-RU"/>
        </w:rPr>
        <w:t xml:space="preserve"> </w:t>
      </w:r>
      <w:r w:rsidRPr="00900E2C">
        <w:rPr>
          <w:rFonts w:ascii="Times New Roman" w:eastAsia="Times New Roman" w:hAnsi="Times New Roman"/>
          <w:color w:val="000000"/>
          <w:sz w:val="26"/>
          <w:szCs w:val="24"/>
          <w:lang w:eastAsia="ru-RU"/>
        </w:rPr>
        <w:t>винительн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43"/>
          <w:sz w:val="26"/>
          <w:szCs w:val="24"/>
          <w:lang w:eastAsia="ru-RU"/>
        </w:rPr>
        <w:t xml:space="preserve"> </w:t>
      </w:r>
      <w:r w:rsidRPr="00900E2C">
        <w:rPr>
          <w:rFonts w:ascii="Times New Roman" w:eastAsia="Times New Roman" w:hAnsi="Times New Roman"/>
          <w:color w:val="000000"/>
          <w:sz w:val="26"/>
          <w:szCs w:val="24"/>
          <w:lang w:eastAsia="ru-RU"/>
        </w:rPr>
        <w:t>паде</w:t>
      </w:r>
      <w:r w:rsidRPr="00900E2C">
        <w:rPr>
          <w:rFonts w:ascii="Times New Roman" w:eastAsia="Times New Roman" w:hAnsi="Times New Roman"/>
          <w:color w:val="000000"/>
          <w:spacing w:val="-2"/>
          <w:sz w:val="26"/>
          <w:szCs w:val="24"/>
          <w:lang w:eastAsia="ru-RU"/>
        </w:rPr>
        <w:t>ж</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45"/>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5"/>
          <w:sz w:val="26"/>
          <w:szCs w:val="24"/>
          <w:lang w:eastAsia="ru-RU"/>
        </w:rPr>
        <w:t xml:space="preserve"> </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w:t>
      </w:r>
      <w:r w:rsidRPr="00900E2C">
        <w:rPr>
          <w:rFonts w:ascii="Times New Roman" w:eastAsia="Times New Roman" w:hAnsi="Times New Roman"/>
          <w:color w:val="000000"/>
          <w:spacing w:val="45"/>
          <w:sz w:val="26"/>
          <w:szCs w:val="24"/>
          <w:lang w:eastAsia="ru-RU"/>
        </w:rPr>
        <w:t xml:space="preserve"> </w:t>
      </w:r>
      <w:r w:rsidRPr="00900E2C">
        <w:rPr>
          <w:rFonts w:ascii="Times New Roman" w:eastAsia="Times New Roman" w:hAnsi="Times New Roman"/>
          <w:color w:val="000000"/>
          <w:sz w:val="26"/>
          <w:szCs w:val="24"/>
          <w:lang w:eastAsia="ru-RU"/>
        </w:rPr>
        <w:t>степень 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40" w:lineRule="auto"/>
        <w:ind w:right="273" w:firstLine="725"/>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2. __________________________________________________________. </w:t>
      </w:r>
    </w:p>
    <w:p w:rsidR="00EB483E" w:rsidRPr="00900E2C" w:rsidRDefault="00EB483E" w:rsidP="00EB483E">
      <w:pPr>
        <w:spacing w:after="0" w:line="240" w:lineRule="auto"/>
        <w:ind w:right="273" w:firstLine="725"/>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45"/>
          <w:sz w:val="26"/>
          <w:szCs w:val="24"/>
          <w:lang w:eastAsia="ru-RU"/>
        </w:rPr>
        <w:t xml:space="preserve">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еляе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5"/>
          <w:sz w:val="26"/>
          <w:szCs w:val="24"/>
          <w:lang w:eastAsia="ru-RU"/>
        </w:rPr>
        <w:t xml:space="preserve"> </w:t>
      </w:r>
      <w:r w:rsidRPr="00900E2C">
        <w:rPr>
          <w:rFonts w:ascii="Times New Roman" w:eastAsia="Times New Roman" w:hAnsi="Times New Roman"/>
          <w:color w:val="000000"/>
          <w:sz w:val="26"/>
          <w:szCs w:val="24"/>
          <w:lang w:eastAsia="ru-RU"/>
        </w:rPr>
        <w:t>гражданина</w:t>
      </w:r>
      <w:r w:rsidRPr="00900E2C">
        <w:rPr>
          <w:rFonts w:ascii="Times New Roman" w:eastAsia="Times New Roman" w:hAnsi="Times New Roman"/>
          <w:color w:val="000000"/>
          <w:spacing w:val="44"/>
          <w:sz w:val="26"/>
          <w:szCs w:val="24"/>
          <w:lang w:eastAsia="ru-RU"/>
        </w:rPr>
        <w:t xml:space="preserve"> </w:t>
      </w:r>
      <w:r w:rsidRPr="00900E2C">
        <w:rPr>
          <w:rFonts w:ascii="Times New Roman" w:eastAsia="Times New Roman" w:hAnsi="Times New Roman"/>
          <w:color w:val="000000"/>
          <w:sz w:val="26"/>
          <w:szCs w:val="24"/>
          <w:lang w:eastAsia="ru-RU"/>
        </w:rPr>
        <w:t>винительн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43"/>
          <w:sz w:val="26"/>
          <w:szCs w:val="24"/>
          <w:lang w:eastAsia="ru-RU"/>
        </w:rPr>
        <w:t xml:space="preserve"> </w:t>
      </w:r>
      <w:r w:rsidRPr="00900E2C">
        <w:rPr>
          <w:rFonts w:ascii="Times New Roman" w:eastAsia="Times New Roman" w:hAnsi="Times New Roman"/>
          <w:color w:val="000000"/>
          <w:sz w:val="26"/>
          <w:szCs w:val="24"/>
          <w:lang w:eastAsia="ru-RU"/>
        </w:rPr>
        <w:t>паде</w:t>
      </w:r>
      <w:r w:rsidRPr="00900E2C">
        <w:rPr>
          <w:rFonts w:ascii="Times New Roman" w:eastAsia="Times New Roman" w:hAnsi="Times New Roman"/>
          <w:color w:val="000000"/>
          <w:spacing w:val="-2"/>
          <w:sz w:val="26"/>
          <w:szCs w:val="24"/>
          <w:lang w:eastAsia="ru-RU"/>
        </w:rPr>
        <w:t>ж</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45"/>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5"/>
          <w:sz w:val="26"/>
          <w:szCs w:val="24"/>
          <w:lang w:eastAsia="ru-RU"/>
        </w:rPr>
        <w:t xml:space="preserve"> </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w:t>
      </w:r>
      <w:r w:rsidRPr="00900E2C">
        <w:rPr>
          <w:rFonts w:ascii="Times New Roman" w:eastAsia="Times New Roman" w:hAnsi="Times New Roman"/>
          <w:color w:val="000000"/>
          <w:spacing w:val="45"/>
          <w:sz w:val="26"/>
          <w:szCs w:val="24"/>
          <w:lang w:eastAsia="ru-RU"/>
        </w:rPr>
        <w:t xml:space="preserve"> </w:t>
      </w:r>
      <w:r w:rsidRPr="00900E2C">
        <w:rPr>
          <w:rFonts w:ascii="Times New Roman" w:eastAsia="Times New Roman" w:hAnsi="Times New Roman"/>
          <w:color w:val="000000"/>
          <w:sz w:val="26"/>
          <w:szCs w:val="24"/>
          <w:lang w:eastAsia="ru-RU"/>
        </w:rPr>
        <w:t>степень 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40" w:lineRule="auto"/>
        <w:ind w:right="1339"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right="1339"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___________________________________ __________________</w:t>
      </w:r>
    </w:p>
    <w:p w:rsidR="00EB483E" w:rsidRPr="00900E2C" w:rsidRDefault="00EB483E" w:rsidP="00EB483E">
      <w:pPr>
        <w:spacing w:after="0" w:line="240" w:lineRule="auto"/>
        <w:ind w:right="1339"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степень 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по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ношению к на</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w:t>
      </w:r>
      <w:r w:rsidRPr="00900E2C">
        <w:rPr>
          <w:rFonts w:ascii="Times New Roman" w:eastAsia="Times New Roman" w:hAnsi="Times New Roman"/>
          <w:color w:val="000000"/>
          <w:spacing w:val="-2"/>
          <w:sz w:val="26"/>
          <w:szCs w:val="24"/>
          <w:lang w:eastAsia="ru-RU"/>
        </w:rPr>
        <w:t>л</w:t>
      </w:r>
      <w:r w:rsidRPr="00900E2C">
        <w:rPr>
          <w:rFonts w:ascii="Times New Roman" w:eastAsia="Times New Roman" w:hAnsi="Times New Roman"/>
          <w:color w:val="000000"/>
          <w:sz w:val="26"/>
          <w:szCs w:val="24"/>
          <w:lang w:eastAsia="ru-RU"/>
        </w:rPr>
        <w:t>ю (п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дпис</w:t>
      </w:r>
      <w:r w:rsidRPr="00900E2C">
        <w:rPr>
          <w:rFonts w:ascii="Times New Roman" w:eastAsia="Times New Roman" w:hAnsi="Times New Roman"/>
          <w:color w:val="000000"/>
          <w:spacing w:val="-2"/>
          <w:sz w:val="26"/>
          <w:szCs w:val="24"/>
          <w:lang w:eastAsia="ru-RU"/>
        </w:rPr>
        <w:t>ь</w:t>
      </w:r>
      <w:r w:rsidRPr="00900E2C">
        <w:rPr>
          <w:rFonts w:ascii="Times New Roman" w:eastAsia="Times New Roman" w:hAnsi="Times New Roman"/>
          <w:color w:val="000000"/>
          <w:sz w:val="26"/>
          <w:szCs w:val="24"/>
          <w:lang w:eastAsia="ru-RU"/>
        </w:rPr>
        <w:t>) 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мещения)</w:t>
      </w:r>
    </w:p>
    <w:p w:rsidR="00EB483E" w:rsidRPr="00900E2C" w:rsidRDefault="00EB483E" w:rsidP="00EB483E">
      <w:pPr>
        <w:spacing w:after="0" w:line="240" w:lineRule="auto"/>
        <w:rPr>
          <w:rFonts w:ascii="Times New Roman" w:eastAsia="Times New Roman" w:hAnsi="Times New Roman"/>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237D9B">
      <w:pPr>
        <w:spacing w:before="56" w:after="0" w:line="240" w:lineRule="auto"/>
        <w:jc w:val="both"/>
        <w:rPr>
          <w:rFonts w:ascii="Times New Roman" w:eastAsia="Times New Roman" w:hAnsi="Times New Roman"/>
          <w:color w:val="000000"/>
          <w:sz w:val="26"/>
          <w:szCs w:val="24"/>
          <w:lang w:eastAsia="ru-RU"/>
        </w:rPr>
      </w:pPr>
    </w:p>
    <w:p w:rsidR="00EB483E" w:rsidRPr="00900E2C" w:rsidRDefault="00EB483E" w:rsidP="00EB483E">
      <w:pPr>
        <w:spacing w:before="56" w:after="0" w:line="240" w:lineRule="auto"/>
        <w:ind w:left="4962"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Приложение №9</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административному</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регламенту </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455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А</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минис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 xml:space="preserve">рацию </w:t>
      </w:r>
    </w:p>
    <w:p w:rsidR="00EB483E" w:rsidRPr="00900E2C" w:rsidRDefault="00EB483E" w:rsidP="00EB483E">
      <w:pPr>
        <w:spacing w:after="0" w:line="240" w:lineRule="auto"/>
        <w:ind w:left="448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___________________________________</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4537" w:right="826"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 __________________________</w:t>
      </w:r>
    </w:p>
    <w:p w:rsidR="00EB483E" w:rsidRPr="00900E2C" w:rsidRDefault="00EB483E" w:rsidP="00EB483E">
      <w:pPr>
        <w:spacing w:after="0" w:line="240" w:lineRule="auto"/>
        <w:ind w:left="4537" w:right="826"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аз</w:t>
      </w:r>
      <w:r w:rsidRPr="00900E2C">
        <w:rPr>
          <w:rFonts w:ascii="Times New Roman" w:eastAsia="Times New Roman" w:hAnsi="Times New Roman"/>
          <w:color w:val="000000"/>
          <w:spacing w:val="-7"/>
          <w:sz w:val="26"/>
          <w:szCs w:val="24"/>
          <w:lang w:eastAsia="ru-RU"/>
        </w:rPr>
        <w:t>а</w:t>
      </w:r>
      <w:r w:rsidRPr="00900E2C">
        <w:rPr>
          <w:rFonts w:ascii="Times New Roman" w:eastAsia="Times New Roman" w:hAnsi="Times New Roman"/>
          <w:color w:val="000000"/>
          <w:sz w:val="26"/>
          <w:szCs w:val="24"/>
          <w:lang w:eastAsia="ru-RU"/>
        </w:rPr>
        <w:t xml:space="preserve">ть </w:t>
      </w: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z w:val="26"/>
          <w:szCs w:val="24"/>
          <w:lang w:eastAsia="ru-RU"/>
        </w:rPr>
        <w:t>ИО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сл</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днее при наличии) _________________________________</w:t>
      </w:r>
    </w:p>
    <w:p w:rsidR="00EB483E" w:rsidRPr="00900E2C" w:rsidRDefault="00EB483E" w:rsidP="00EB483E">
      <w:pPr>
        <w:spacing w:after="0" w:line="240" w:lineRule="auto"/>
        <w:ind w:left="4537" w:right="736" w:hanging="5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z w:val="26"/>
          <w:szCs w:val="24"/>
          <w:lang w:eastAsia="ru-RU"/>
        </w:rPr>
        <w:t xml:space="preserve">ИО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сл</w:t>
      </w:r>
      <w:r w:rsidRPr="00900E2C">
        <w:rPr>
          <w:rFonts w:ascii="Times New Roman" w:eastAsia="Times New Roman" w:hAnsi="Times New Roman"/>
          <w:color w:val="000000"/>
          <w:spacing w:val="-1"/>
          <w:sz w:val="26"/>
          <w:szCs w:val="24"/>
          <w:lang w:eastAsia="ru-RU"/>
        </w:rPr>
        <w:t>ед</w:t>
      </w:r>
      <w:r w:rsidRPr="00900E2C">
        <w:rPr>
          <w:rFonts w:ascii="Times New Roman" w:eastAsia="Times New Roman" w:hAnsi="Times New Roman"/>
          <w:color w:val="000000"/>
          <w:sz w:val="26"/>
          <w:szCs w:val="24"/>
          <w:lang w:eastAsia="ru-RU"/>
        </w:rPr>
        <w:t>нее при н</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личии)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авите</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 з</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яви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еля __________________________________ у</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ть рек</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изи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ы</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 xml:space="preserve">а, </w:t>
      </w:r>
      <w:r w:rsidRPr="00900E2C">
        <w:rPr>
          <w:rFonts w:ascii="Times New Roman" w:eastAsia="Times New Roman" w:hAnsi="Times New Roman"/>
          <w:color w:val="000000"/>
          <w:spacing w:val="-17"/>
          <w:sz w:val="26"/>
          <w:szCs w:val="24"/>
          <w:lang w:eastAsia="ru-RU"/>
        </w:rPr>
        <w:t>у</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овер</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юще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личн</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сть</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зая</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еля,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авителя заяви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 __________________________________ (у</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аз</w:t>
      </w:r>
      <w:r w:rsidRPr="00900E2C">
        <w:rPr>
          <w:rFonts w:ascii="Times New Roman" w:eastAsia="Times New Roman" w:hAnsi="Times New Roman"/>
          <w:color w:val="000000"/>
          <w:spacing w:val="-7"/>
          <w:sz w:val="26"/>
          <w:szCs w:val="24"/>
          <w:lang w:eastAsia="ru-RU"/>
        </w:rPr>
        <w:t>а</w:t>
      </w:r>
      <w:r w:rsidRPr="00900E2C">
        <w:rPr>
          <w:rFonts w:ascii="Times New Roman" w:eastAsia="Times New Roman" w:hAnsi="Times New Roman"/>
          <w:color w:val="000000"/>
          <w:sz w:val="26"/>
          <w:szCs w:val="24"/>
          <w:lang w:eastAsia="ru-RU"/>
        </w:rPr>
        <w:t>ть рекви</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иты до</w:t>
      </w:r>
      <w:r w:rsidRPr="00900E2C">
        <w:rPr>
          <w:rFonts w:ascii="Times New Roman" w:eastAsia="Times New Roman" w:hAnsi="Times New Roman"/>
          <w:color w:val="000000"/>
          <w:spacing w:val="-4"/>
          <w:sz w:val="26"/>
          <w:szCs w:val="24"/>
          <w:lang w:eastAsia="ru-RU"/>
        </w:rPr>
        <w:t>ку</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 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дтверждающе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лн</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ия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авителя заяви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 __________________________________ (у</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аз</w:t>
      </w:r>
      <w:r w:rsidRPr="00900E2C">
        <w:rPr>
          <w:rFonts w:ascii="Times New Roman" w:eastAsia="Times New Roman" w:hAnsi="Times New Roman"/>
          <w:color w:val="000000"/>
          <w:spacing w:val="-7"/>
          <w:sz w:val="26"/>
          <w:szCs w:val="24"/>
          <w:lang w:eastAsia="ru-RU"/>
        </w:rPr>
        <w:t>а</w:t>
      </w:r>
      <w:r w:rsidRPr="00900E2C">
        <w:rPr>
          <w:rFonts w:ascii="Times New Roman" w:eastAsia="Times New Roman" w:hAnsi="Times New Roman"/>
          <w:color w:val="000000"/>
          <w:sz w:val="26"/>
          <w:szCs w:val="24"/>
          <w:lang w:eastAsia="ru-RU"/>
        </w:rPr>
        <w:t>ть 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ый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 (при</w:t>
      </w:r>
    </w:p>
    <w:p w:rsidR="00EB483E" w:rsidRPr="00900E2C" w:rsidRDefault="00EB483E" w:rsidP="00EB483E">
      <w:pPr>
        <w:spacing w:after="0" w:line="240" w:lineRule="auto"/>
        <w:ind w:left="4537" w:right="1634" w:firstLine="7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нео</w:t>
      </w:r>
      <w:r w:rsidRPr="00900E2C">
        <w:rPr>
          <w:rFonts w:ascii="Times New Roman" w:eastAsia="Times New Roman" w:hAnsi="Times New Roman"/>
          <w:color w:val="000000"/>
          <w:spacing w:val="-10"/>
          <w:sz w:val="26"/>
          <w:szCs w:val="24"/>
          <w:lang w:eastAsia="ru-RU"/>
        </w:rPr>
        <w:t>бх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дим</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сти), адр</w:t>
      </w:r>
      <w:r w:rsidRPr="00900E2C">
        <w:rPr>
          <w:rFonts w:ascii="Times New Roman" w:eastAsia="Times New Roman" w:hAnsi="Times New Roman"/>
          <w:color w:val="000000"/>
          <w:spacing w:val="8"/>
          <w:sz w:val="26"/>
          <w:szCs w:val="24"/>
          <w:lang w:eastAsia="ru-RU"/>
        </w:rPr>
        <w:t>е</w:t>
      </w:r>
      <w:r w:rsidRPr="00900E2C">
        <w:rPr>
          <w:rFonts w:ascii="Times New Roman" w:eastAsia="Times New Roman" w:hAnsi="Times New Roman"/>
          <w:color w:val="000000"/>
          <w:sz w:val="26"/>
          <w:szCs w:val="24"/>
          <w:lang w:eastAsia="ru-RU"/>
        </w:rPr>
        <w:t xml:space="preserve">с </w:t>
      </w:r>
      <w:r w:rsidRPr="00900E2C">
        <w:rPr>
          <w:rFonts w:ascii="Times New Roman" w:eastAsia="Times New Roman" w:hAnsi="Times New Roman"/>
          <w:color w:val="000000"/>
          <w:spacing w:val="-4"/>
          <w:sz w:val="26"/>
          <w:szCs w:val="24"/>
          <w:lang w:eastAsia="ru-RU"/>
        </w:rPr>
        <w:t>э</w:t>
      </w:r>
      <w:r w:rsidRPr="00900E2C">
        <w:rPr>
          <w:rFonts w:ascii="Times New Roman" w:eastAsia="Times New Roman" w:hAnsi="Times New Roman"/>
          <w:color w:val="000000"/>
          <w:sz w:val="26"/>
          <w:szCs w:val="24"/>
          <w:lang w:eastAsia="ru-RU"/>
        </w:rPr>
        <w:t>ле</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ронной 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ты</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и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н</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тный тел</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фон</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3"/>
          <w:sz w:val="26"/>
          <w:szCs w:val="24"/>
          <w:lang w:eastAsia="ru-RU"/>
        </w:rPr>
        <w:t>а</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о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лении мун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ципальной услуги</w:t>
      </w:r>
    </w:p>
    <w:p w:rsidR="00EB483E" w:rsidRPr="00900E2C" w:rsidRDefault="00EB483E" w:rsidP="00EB483E">
      <w:pPr>
        <w:spacing w:after="0" w:line="276" w:lineRule="atLeast"/>
        <w:ind w:right="678"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лучение со</w:t>
      </w:r>
      <w:r w:rsidRPr="00900E2C">
        <w:rPr>
          <w:rFonts w:ascii="Times New Roman" w:eastAsia="Times New Roman" w:hAnsi="Times New Roman"/>
          <w:color w:val="000000"/>
          <w:spacing w:val="-13"/>
          <w:sz w:val="26"/>
          <w:szCs w:val="24"/>
          <w:lang w:eastAsia="ru-RU"/>
        </w:rPr>
        <w:t>г</w:t>
      </w:r>
      <w:r w:rsidRPr="00900E2C">
        <w:rPr>
          <w:rFonts w:ascii="Times New Roman" w:eastAsia="Times New Roman" w:hAnsi="Times New Roman"/>
          <w:color w:val="000000"/>
          <w:sz w:val="26"/>
          <w:szCs w:val="24"/>
          <w:lang w:eastAsia="ru-RU"/>
        </w:rPr>
        <w:t xml:space="preserve">ласия на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еление нани</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телем в зани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аем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 им</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жил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 по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 д</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их</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граждан в </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 членов</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 xml:space="preserve">ей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емьи»</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37"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Прошу</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авить</w:t>
      </w:r>
      <w:r w:rsidRPr="00900E2C">
        <w:rPr>
          <w:rFonts w:ascii="Times New Roman" w:eastAsia="Times New Roman" w:hAnsi="Times New Roman"/>
          <w:color w:val="000000"/>
          <w:spacing w:val="87"/>
          <w:sz w:val="26"/>
          <w:szCs w:val="24"/>
          <w:lang w:eastAsia="ru-RU"/>
        </w:rPr>
        <w:t xml:space="preserve"> </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1"/>
          <w:sz w:val="26"/>
          <w:szCs w:val="24"/>
          <w:lang w:eastAsia="ru-RU"/>
        </w:rPr>
        <w:t>у</w:t>
      </w:r>
      <w:r w:rsidRPr="00900E2C">
        <w:rPr>
          <w:rFonts w:ascii="Times New Roman" w:eastAsia="Times New Roman" w:hAnsi="Times New Roman"/>
          <w:color w:val="000000"/>
          <w:sz w:val="26"/>
          <w:szCs w:val="24"/>
          <w:lang w:eastAsia="ru-RU"/>
        </w:rPr>
        <w:t>ницип</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льную</w:t>
      </w:r>
      <w:r w:rsidRPr="00900E2C">
        <w:rPr>
          <w:rFonts w:ascii="Times New Roman" w:eastAsia="Times New Roman" w:hAnsi="Times New Roman"/>
          <w:color w:val="000000"/>
          <w:spacing w:val="86"/>
          <w:sz w:val="26"/>
          <w:szCs w:val="24"/>
          <w:lang w:eastAsia="ru-RU"/>
        </w:rPr>
        <w:t xml:space="preserve"> </w:t>
      </w:r>
      <w:r w:rsidRPr="00900E2C">
        <w:rPr>
          <w:rFonts w:ascii="Times New Roman" w:eastAsia="Times New Roman" w:hAnsi="Times New Roman"/>
          <w:color w:val="000000"/>
          <w:sz w:val="26"/>
          <w:szCs w:val="24"/>
          <w:lang w:eastAsia="ru-RU"/>
        </w:rPr>
        <w:t>услугу</w:t>
      </w:r>
      <w:r w:rsidRPr="00900E2C">
        <w:rPr>
          <w:rFonts w:ascii="Times New Roman" w:eastAsia="Times New Roman" w:hAnsi="Times New Roman"/>
          <w:color w:val="000000"/>
          <w:spacing w:val="86"/>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лучение</w:t>
      </w:r>
      <w:r w:rsidRPr="00900E2C">
        <w:rPr>
          <w:rFonts w:ascii="Times New Roman" w:eastAsia="Times New Roman" w:hAnsi="Times New Roman"/>
          <w:color w:val="000000"/>
          <w:spacing w:val="86"/>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87"/>
          <w:sz w:val="26"/>
          <w:szCs w:val="24"/>
          <w:lang w:eastAsia="ru-RU"/>
        </w:rPr>
        <w:t xml:space="preserve"> </w:t>
      </w:r>
      <w:r w:rsidRPr="00900E2C">
        <w:rPr>
          <w:rFonts w:ascii="Times New Roman" w:eastAsia="Times New Roman" w:hAnsi="Times New Roman"/>
          <w:color w:val="000000"/>
          <w:sz w:val="26"/>
          <w:szCs w:val="24"/>
          <w:lang w:eastAsia="ru-RU"/>
        </w:rPr>
        <w:t xml:space="preserve">на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еление</w:t>
      </w:r>
      <w:r w:rsidRPr="00900E2C">
        <w:rPr>
          <w:rFonts w:ascii="Times New Roman" w:eastAsia="Times New Roman" w:hAnsi="Times New Roman"/>
          <w:color w:val="000000"/>
          <w:spacing w:val="141"/>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елем</w:t>
      </w:r>
      <w:r w:rsidRPr="00900E2C">
        <w:rPr>
          <w:rFonts w:ascii="Times New Roman" w:eastAsia="Times New Roman" w:hAnsi="Times New Roman"/>
          <w:color w:val="000000"/>
          <w:spacing w:val="140"/>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39"/>
          <w:sz w:val="26"/>
          <w:szCs w:val="24"/>
          <w:lang w:eastAsia="ru-RU"/>
        </w:rPr>
        <w:t xml:space="preserve"> </w:t>
      </w:r>
      <w:r w:rsidRPr="00900E2C">
        <w:rPr>
          <w:rFonts w:ascii="Times New Roman" w:eastAsia="Times New Roman" w:hAnsi="Times New Roman"/>
          <w:color w:val="000000"/>
          <w:sz w:val="26"/>
          <w:szCs w:val="24"/>
          <w:lang w:eastAsia="ru-RU"/>
        </w:rPr>
        <w:t>занимае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40"/>
          <w:sz w:val="26"/>
          <w:szCs w:val="24"/>
          <w:lang w:eastAsia="ru-RU"/>
        </w:rPr>
        <w:t xml:space="preserve"> </w:t>
      </w:r>
      <w:r w:rsidRPr="00900E2C">
        <w:rPr>
          <w:rFonts w:ascii="Times New Roman" w:eastAsia="Times New Roman" w:hAnsi="Times New Roman"/>
          <w:color w:val="000000"/>
          <w:sz w:val="26"/>
          <w:szCs w:val="24"/>
          <w:lang w:eastAsia="ru-RU"/>
        </w:rPr>
        <w:t>им</w:t>
      </w:r>
      <w:r w:rsidRPr="00900E2C">
        <w:rPr>
          <w:rFonts w:ascii="Times New Roman" w:eastAsia="Times New Roman" w:hAnsi="Times New Roman"/>
          <w:color w:val="000000"/>
          <w:spacing w:val="140"/>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39"/>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139"/>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139"/>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найма</w:t>
      </w:r>
      <w:r w:rsidRPr="00900E2C">
        <w:rPr>
          <w:rFonts w:ascii="Times New Roman" w:eastAsia="Times New Roman" w:hAnsi="Times New Roman"/>
          <w:color w:val="000000"/>
          <w:spacing w:val="116"/>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их</w:t>
      </w:r>
      <w:r w:rsidRPr="00900E2C">
        <w:rPr>
          <w:rFonts w:ascii="Times New Roman" w:eastAsia="Times New Roman" w:hAnsi="Times New Roman"/>
          <w:color w:val="000000"/>
          <w:spacing w:val="118"/>
          <w:sz w:val="26"/>
          <w:szCs w:val="24"/>
          <w:lang w:eastAsia="ru-RU"/>
        </w:rPr>
        <w:t xml:space="preserve"> </w:t>
      </w:r>
      <w:r w:rsidRPr="00900E2C">
        <w:rPr>
          <w:rFonts w:ascii="Times New Roman" w:eastAsia="Times New Roman" w:hAnsi="Times New Roman"/>
          <w:color w:val="000000"/>
          <w:sz w:val="26"/>
          <w:szCs w:val="24"/>
          <w:lang w:eastAsia="ru-RU"/>
        </w:rPr>
        <w:t>граждан</w:t>
      </w:r>
      <w:r w:rsidRPr="00900E2C">
        <w:rPr>
          <w:rFonts w:ascii="Times New Roman" w:eastAsia="Times New Roman" w:hAnsi="Times New Roman"/>
          <w:color w:val="000000"/>
          <w:spacing w:val="118"/>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19"/>
          <w:sz w:val="26"/>
          <w:szCs w:val="24"/>
          <w:lang w:eastAsia="ru-RU"/>
        </w:rPr>
        <w:t xml:space="preserve"> </w:t>
      </w:r>
      <w:r w:rsidRPr="00900E2C">
        <w:rPr>
          <w:rFonts w:ascii="Times New Roman" w:eastAsia="Times New Roman" w:hAnsi="Times New Roman"/>
          <w:color w:val="000000"/>
          <w:sz w:val="26"/>
          <w:szCs w:val="24"/>
          <w:lang w:eastAsia="ru-RU"/>
        </w:rPr>
        <w:t>членов</w:t>
      </w:r>
      <w:r w:rsidRPr="00900E2C">
        <w:rPr>
          <w:rFonts w:ascii="Times New Roman" w:eastAsia="Times New Roman" w:hAnsi="Times New Roman"/>
          <w:color w:val="000000"/>
          <w:spacing w:val="116"/>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ей</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для 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лу</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75"/>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ласия</w:t>
      </w:r>
      <w:r w:rsidRPr="00900E2C">
        <w:rPr>
          <w:rFonts w:ascii="Times New Roman" w:eastAsia="Times New Roman" w:hAnsi="Times New Roman"/>
          <w:color w:val="000000"/>
          <w:spacing w:val="74"/>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76"/>
          <w:sz w:val="26"/>
          <w:szCs w:val="24"/>
          <w:lang w:eastAsia="ru-RU"/>
        </w:rPr>
        <w:t xml:space="preserve">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75"/>
          <w:sz w:val="26"/>
          <w:szCs w:val="24"/>
          <w:lang w:eastAsia="ru-RU"/>
        </w:rPr>
        <w:t xml:space="preserve"> </w:t>
      </w:r>
      <w:r w:rsidRPr="00900E2C">
        <w:rPr>
          <w:rFonts w:ascii="Times New Roman" w:eastAsia="Times New Roman" w:hAnsi="Times New Roman"/>
          <w:color w:val="000000"/>
          <w:sz w:val="26"/>
          <w:szCs w:val="24"/>
          <w:lang w:eastAsia="ru-RU"/>
        </w:rPr>
        <w:t>жилыми</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мещениями,</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ленными</w:t>
      </w:r>
      <w:r w:rsidRPr="00900E2C">
        <w:rPr>
          <w:rFonts w:ascii="Times New Roman" w:eastAsia="Times New Roman" w:hAnsi="Times New Roman"/>
          <w:color w:val="000000"/>
          <w:spacing w:val="75"/>
          <w:sz w:val="26"/>
          <w:szCs w:val="24"/>
          <w:lang w:eastAsia="ru-RU"/>
        </w:rPr>
        <w:t xml:space="preserve"> </w:t>
      </w:r>
      <w:r w:rsidRPr="00900E2C">
        <w:rPr>
          <w:rFonts w:ascii="Times New Roman" w:eastAsia="Times New Roman" w:hAnsi="Times New Roman"/>
          <w:color w:val="000000"/>
          <w:sz w:val="26"/>
          <w:szCs w:val="24"/>
          <w:lang w:eastAsia="ru-RU"/>
        </w:rPr>
        <w:t>по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орам 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1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Я, ___________________________________________________________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ающий по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___________________________________________________________________</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 н</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pacing w:val="-10"/>
          <w:sz w:val="26"/>
          <w:szCs w:val="24"/>
          <w:lang w:eastAsia="ru-RU"/>
        </w:rPr>
        <w:t>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w:t>
      </w:r>
      <w:r w:rsidRPr="00900E2C">
        <w:rPr>
          <w:rFonts w:ascii="Times New Roman" w:eastAsia="Times New Roman" w:hAnsi="Times New Roman"/>
          <w:color w:val="000000"/>
          <w:spacing w:val="2"/>
          <w:sz w:val="26"/>
          <w:szCs w:val="24"/>
          <w:lang w:eastAsia="ru-RU"/>
        </w:rPr>
        <w:t>тс</w:t>
      </w:r>
      <w:r w:rsidRPr="00900E2C">
        <w:rPr>
          <w:rFonts w:ascii="Times New Roman" w:eastAsia="Times New Roman" w:hAnsi="Times New Roman"/>
          <w:color w:val="000000"/>
          <w:sz w:val="26"/>
          <w:szCs w:val="24"/>
          <w:lang w:eastAsia="ru-RU"/>
        </w:rPr>
        <w:t xml:space="preserve">я в </w:t>
      </w:r>
      <w:r w:rsidRPr="00900E2C">
        <w:rPr>
          <w:rFonts w:ascii="Times New Roman" w:eastAsia="Times New Roman" w:hAnsi="Times New Roman"/>
          <w:color w:val="000000"/>
          <w:spacing w:val="-2"/>
          <w:sz w:val="26"/>
          <w:szCs w:val="24"/>
          <w:lang w:eastAsia="ru-RU"/>
        </w:rPr>
        <w:t>ве</w:t>
      </w:r>
      <w:r w:rsidRPr="00900E2C">
        <w:rPr>
          <w:rFonts w:ascii="Times New Roman" w:eastAsia="Times New Roman" w:hAnsi="Times New Roman"/>
          <w:color w:val="000000"/>
          <w:sz w:val="26"/>
          <w:szCs w:val="24"/>
          <w:lang w:eastAsia="ru-RU"/>
        </w:rPr>
        <w:t>дении</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___________________________________________________________________. </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(наз</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 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тия, </w:t>
      </w:r>
      <w:r w:rsidRPr="00900E2C">
        <w:rPr>
          <w:rFonts w:ascii="Times New Roman" w:eastAsia="Times New Roman" w:hAnsi="Times New Roman"/>
          <w:color w:val="000000"/>
          <w:spacing w:val="-7"/>
          <w:sz w:val="26"/>
          <w:szCs w:val="24"/>
          <w:lang w:eastAsia="ru-RU"/>
        </w:rPr>
        <w:t>Ж</w:t>
      </w:r>
      <w:r w:rsidRPr="00900E2C">
        <w:rPr>
          <w:rFonts w:ascii="Times New Roman" w:eastAsia="Times New Roman" w:hAnsi="Times New Roman"/>
          <w:color w:val="000000"/>
          <w:sz w:val="26"/>
          <w:szCs w:val="24"/>
          <w:lang w:eastAsia="ru-RU"/>
        </w:rPr>
        <w:t>СК)</w:t>
      </w:r>
    </w:p>
    <w:p w:rsidR="00EB483E" w:rsidRPr="00900E2C" w:rsidRDefault="00EB483E" w:rsidP="00EB483E">
      <w:pPr>
        <w:spacing w:after="8" w:line="180" w:lineRule="atLeast"/>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дл</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гаю к 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3"/>
          <w:sz w:val="26"/>
          <w:szCs w:val="24"/>
          <w:lang w:eastAsia="ru-RU"/>
        </w:rPr>
        <w:t>у</w:t>
      </w:r>
      <w:r w:rsidRPr="00900E2C">
        <w:rPr>
          <w:rFonts w:ascii="Times New Roman" w:eastAsia="Times New Roman" w:hAnsi="Times New Roman"/>
          <w:color w:val="000000"/>
          <w:sz w:val="26"/>
          <w:szCs w:val="24"/>
          <w:lang w:eastAsia="ru-RU"/>
        </w:rPr>
        <w:t>:</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6"/>
          <w:sz w:val="26"/>
          <w:szCs w:val="24"/>
          <w:lang w:eastAsia="ru-RU"/>
        </w:rPr>
        <w:t>М</w:t>
      </w:r>
      <w:r w:rsidRPr="00900E2C">
        <w:rPr>
          <w:rFonts w:ascii="Times New Roman" w:eastAsia="Times New Roman" w:hAnsi="Times New Roman"/>
          <w:color w:val="000000"/>
          <w:sz w:val="26"/>
          <w:szCs w:val="24"/>
          <w:lang w:eastAsia="ru-RU"/>
        </w:rPr>
        <w:t>униципальн</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е жил</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е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 по адр</w:t>
      </w:r>
      <w:r w:rsidRPr="00900E2C">
        <w:rPr>
          <w:rFonts w:ascii="Times New Roman" w:eastAsia="Times New Roman" w:hAnsi="Times New Roman"/>
          <w:color w:val="000000"/>
          <w:spacing w:val="8"/>
          <w:sz w:val="26"/>
          <w:szCs w:val="24"/>
          <w:lang w:eastAsia="ru-RU"/>
        </w:rPr>
        <w:t>е</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____________________________________________________________________,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0"/>
          <w:sz w:val="26"/>
          <w:szCs w:val="24"/>
          <w:lang w:eastAsia="ru-RU"/>
        </w:rPr>
        <w:t>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ще</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в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дении</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____________________________________________________________________.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(наз</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 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тия, </w:t>
      </w:r>
      <w:r w:rsidRPr="00900E2C">
        <w:rPr>
          <w:rFonts w:ascii="Times New Roman" w:eastAsia="Times New Roman" w:hAnsi="Times New Roman"/>
          <w:color w:val="000000"/>
          <w:spacing w:val="-7"/>
          <w:sz w:val="26"/>
          <w:szCs w:val="24"/>
          <w:lang w:eastAsia="ru-RU"/>
        </w:rPr>
        <w:t>Ж</w:t>
      </w:r>
      <w:r w:rsidRPr="00900E2C">
        <w:rPr>
          <w:rFonts w:ascii="Times New Roman" w:eastAsia="Times New Roman" w:hAnsi="Times New Roman"/>
          <w:color w:val="000000"/>
          <w:sz w:val="26"/>
          <w:szCs w:val="24"/>
          <w:lang w:eastAsia="ru-RU"/>
        </w:rPr>
        <w:t>СК)</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22"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дл</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гаем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06"/>
          <w:sz w:val="26"/>
          <w:szCs w:val="24"/>
          <w:lang w:eastAsia="ru-RU"/>
        </w:rPr>
        <w:t xml:space="preserve"> </w:t>
      </w:r>
      <w:r w:rsidRPr="00900E2C">
        <w:rPr>
          <w:rFonts w:ascii="Times New Roman" w:eastAsia="Times New Roman" w:hAnsi="Times New Roman"/>
          <w:color w:val="000000"/>
          <w:sz w:val="26"/>
          <w:szCs w:val="24"/>
          <w:lang w:eastAsia="ru-RU"/>
        </w:rPr>
        <w:t>к</w:t>
      </w:r>
      <w:r w:rsidRPr="00900E2C">
        <w:rPr>
          <w:rFonts w:ascii="Times New Roman" w:eastAsia="Times New Roman" w:hAnsi="Times New Roman"/>
          <w:color w:val="000000"/>
          <w:spacing w:val="203"/>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б</w:t>
      </w:r>
      <w:r w:rsidRPr="00900E2C">
        <w:rPr>
          <w:rFonts w:ascii="Times New Roman" w:eastAsia="Times New Roman" w:hAnsi="Times New Roman"/>
          <w:color w:val="000000"/>
          <w:sz w:val="26"/>
          <w:szCs w:val="24"/>
          <w:lang w:eastAsia="ru-RU"/>
        </w:rPr>
        <w:t>мену</w:t>
      </w:r>
      <w:r w:rsidRPr="00900E2C">
        <w:rPr>
          <w:rFonts w:ascii="Times New Roman" w:eastAsia="Times New Roman" w:hAnsi="Times New Roman"/>
          <w:color w:val="000000"/>
          <w:spacing w:val="203"/>
          <w:sz w:val="26"/>
          <w:szCs w:val="24"/>
          <w:lang w:eastAsia="ru-RU"/>
        </w:rPr>
        <w:t xml:space="preserve"> </w:t>
      </w:r>
      <w:r w:rsidRPr="00900E2C">
        <w:rPr>
          <w:rFonts w:ascii="Times New Roman" w:eastAsia="Times New Roman" w:hAnsi="Times New Roman"/>
          <w:color w:val="000000"/>
          <w:sz w:val="26"/>
          <w:szCs w:val="24"/>
          <w:lang w:eastAsia="ru-RU"/>
        </w:rPr>
        <w:t>______________</w:t>
      </w:r>
      <w:r w:rsidRPr="00900E2C">
        <w:rPr>
          <w:rFonts w:ascii="Times New Roman" w:eastAsia="Times New Roman" w:hAnsi="Times New Roman"/>
          <w:color w:val="000000"/>
          <w:spacing w:val="205"/>
          <w:sz w:val="26"/>
          <w:szCs w:val="24"/>
          <w:lang w:eastAsia="ru-RU"/>
        </w:rPr>
        <w:t xml:space="preserve"> </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н</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н</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03"/>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04"/>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 на</w:t>
      </w:r>
      <w:r w:rsidRPr="00900E2C">
        <w:rPr>
          <w:rFonts w:ascii="Times New Roman" w:eastAsia="Times New Roman" w:hAnsi="Times New Roman"/>
          <w:color w:val="000000"/>
          <w:spacing w:val="-10"/>
          <w:sz w:val="26"/>
          <w:szCs w:val="24"/>
          <w:lang w:eastAsia="ru-RU"/>
        </w:rPr>
        <w:t>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ся</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color w:val="000000"/>
          <w:spacing w:val="-1"/>
          <w:sz w:val="26"/>
          <w:szCs w:val="24"/>
          <w:lang w:eastAsia="ru-RU"/>
        </w:rPr>
        <w:t>1</w:t>
      </w:r>
      <w:r w:rsidRPr="00900E2C">
        <w:rPr>
          <w:rFonts w:ascii="Times New Roman" w:eastAsia="Times New Roman" w:hAnsi="Times New Roman"/>
          <w:color w:val="000000"/>
          <w:sz w:val="26"/>
          <w:szCs w:val="24"/>
          <w:lang w:eastAsia="ru-RU"/>
        </w:rPr>
        <w:t xml:space="preserve">-но, 2-х и </w:t>
      </w:r>
      <w:r w:rsidRPr="00900E2C">
        <w:rPr>
          <w:rFonts w:ascii="Times New Roman" w:eastAsia="Times New Roman" w:hAnsi="Times New Roman"/>
          <w:color w:val="000000"/>
          <w:spacing w:val="-19"/>
          <w:sz w:val="26"/>
          <w:szCs w:val="24"/>
          <w:lang w:eastAsia="ru-RU"/>
        </w:rPr>
        <w:t>т</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2"/>
          <w:sz w:val="26"/>
          <w:szCs w:val="24"/>
          <w:lang w:eastAsia="ru-RU"/>
        </w:rPr>
        <w:t>.</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76" w:lineRule="atLeast"/>
        <w:ind w:right="219"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__________</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э</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2"/>
          <w:sz w:val="26"/>
          <w:szCs w:val="24"/>
          <w:lang w:eastAsia="ru-RU"/>
        </w:rPr>
        <w:t>ж</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19"/>
          <w:sz w:val="26"/>
          <w:szCs w:val="24"/>
          <w:lang w:eastAsia="ru-RU"/>
        </w:rPr>
        <w:t xml:space="preserve"> </w:t>
      </w:r>
      <w:r w:rsidRPr="00900E2C">
        <w:rPr>
          <w:rFonts w:ascii="Times New Roman" w:eastAsia="Times New Roman" w:hAnsi="Times New Roman"/>
          <w:color w:val="000000"/>
          <w:sz w:val="26"/>
          <w:szCs w:val="24"/>
          <w:lang w:eastAsia="ru-RU"/>
        </w:rPr>
        <w:t>______________</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pacing w:val="-1"/>
          <w:sz w:val="26"/>
          <w:szCs w:val="24"/>
          <w:lang w:eastAsia="ru-RU"/>
        </w:rPr>
        <w:t>э</w:t>
      </w:r>
      <w:r w:rsidRPr="00900E2C">
        <w:rPr>
          <w:rFonts w:ascii="Times New Roman" w:eastAsia="Times New Roman" w:hAnsi="Times New Roman"/>
          <w:color w:val="000000"/>
          <w:spacing w:val="-21"/>
          <w:sz w:val="26"/>
          <w:szCs w:val="24"/>
          <w:lang w:eastAsia="ru-RU"/>
        </w:rPr>
        <w:t>т</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________________________(48) 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(кирп., дер., с</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0"/>
          <w:sz w:val="26"/>
          <w:szCs w:val="24"/>
          <w:lang w:eastAsia="ru-RU"/>
        </w:rPr>
        <w:t>т</w:t>
      </w:r>
      <w:r w:rsidRPr="00900E2C">
        <w:rPr>
          <w:rFonts w:ascii="Times New Roman" w:eastAsia="Times New Roman" w:hAnsi="Times New Roman"/>
          <w:color w:val="000000"/>
          <w:sz w:val="26"/>
          <w:szCs w:val="24"/>
          <w:lang w:eastAsia="ru-RU"/>
        </w:rPr>
        <w:t>, панел</w:t>
      </w:r>
      <w:r w:rsidRPr="00900E2C">
        <w:rPr>
          <w:rFonts w:ascii="Times New Roman" w:eastAsia="Times New Roman" w:hAnsi="Times New Roman"/>
          <w:color w:val="000000"/>
          <w:spacing w:val="-2"/>
          <w:sz w:val="26"/>
          <w:szCs w:val="24"/>
          <w:lang w:eastAsia="ru-RU"/>
        </w:rPr>
        <w:t>ь</w:t>
      </w:r>
      <w:r w:rsidRPr="00900E2C">
        <w:rPr>
          <w:rFonts w:ascii="Times New Roman" w:eastAsia="Times New Roman" w:hAnsi="Times New Roman"/>
          <w:color w:val="000000"/>
          <w:sz w:val="26"/>
          <w:szCs w:val="24"/>
          <w:lang w:eastAsia="ru-RU"/>
        </w:rPr>
        <w:t>ный и др.)</w:t>
      </w:r>
    </w:p>
    <w:p w:rsidR="00EB483E" w:rsidRPr="00900E2C" w:rsidRDefault="00EB483E" w:rsidP="00EB483E">
      <w:pPr>
        <w:spacing w:after="9" w:line="180" w:lineRule="atLeast"/>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и имеет: _____________________________________________________________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(пер</w:t>
      </w:r>
      <w:r w:rsidRPr="00900E2C">
        <w:rPr>
          <w:rFonts w:ascii="Times New Roman" w:eastAsia="Times New Roman" w:hAnsi="Times New Roman"/>
          <w:color w:val="000000"/>
          <w:spacing w:val="-5"/>
          <w:sz w:val="26"/>
          <w:szCs w:val="24"/>
          <w:lang w:eastAsia="ru-RU"/>
        </w:rPr>
        <w:t>е</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 xml:space="preserve">ислить </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z w:val="26"/>
          <w:szCs w:val="24"/>
          <w:lang w:eastAsia="ru-RU"/>
        </w:rPr>
        <w:t>добст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76" w:lineRule="atLeast"/>
        <w:ind w:right="21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__________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ух</w:t>
      </w:r>
      <w:r w:rsidRPr="00900E2C">
        <w:rPr>
          <w:rFonts w:ascii="Times New Roman" w:eastAsia="Times New Roman" w:hAnsi="Times New Roman"/>
          <w:color w:val="000000"/>
          <w:spacing w:val="-2"/>
          <w:sz w:val="26"/>
          <w:szCs w:val="24"/>
          <w:lang w:eastAsia="ru-RU"/>
        </w:rPr>
        <w:t>н</w:t>
      </w:r>
      <w:r w:rsidRPr="00900E2C">
        <w:rPr>
          <w:rFonts w:ascii="Times New Roman" w:eastAsia="Times New Roman" w:hAnsi="Times New Roman"/>
          <w:color w:val="000000"/>
          <w:sz w:val="26"/>
          <w:szCs w:val="24"/>
          <w:lang w:eastAsia="ru-RU"/>
        </w:rPr>
        <w:t>ю, ра</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z w:val="26"/>
          <w:szCs w:val="24"/>
          <w:lang w:eastAsia="ru-RU"/>
        </w:rPr>
        <w:t>мер ______ кв</w:t>
      </w:r>
      <w:r w:rsidRPr="00900E2C">
        <w:rPr>
          <w:rFonts w:ascii="Times New Roman" w:eastAsia="Times New Roman" w:hAnsi="Times New Roman"/>
          <w:color w:val="000000"/>
          <w:spacing w:val="-2"/>
          <w:sz w:val="26"/>
          <w:szCs w:val="24"/>
          <w:lang w:eastAsia="ru-RU"/>
        </w:rPr>
        <w:t>.</w:t>
      </w:r>
      <w:r w:rsidRPr="00900E2C">
        <w:rPr>
          <w:rFonts w:ascii="Times New Roman" w:eastAsia="Times New Roman" w:hAnsi="Times New Roman"/>
          <w:color w:val="000000"/>
          <w:sz w:val="26"/>
          <w:szCs w:val="24"/>
          <w:lang w:eastAsia="ru-RU"/>
        </w:rPr>
        <w:t xml:space="preserve">м,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анузел ________, ра</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z w:val="26"/>
          <w:szCs w:val="24"/>
          <w:lang w:eastAsia="ru-RU"/>
        </w:rPr>
        <w:t>мер _____(5</w:t>
      </w:r>
      <w:r w:rsidRPr="00900E2C">
        <w:rPr>
          <w:rFonts w:ascii="Times New Roman" w:eastAsia="Times New Roman" w:hAnsi="Times New Roman"/>
          <w:color w:val="000000"/>
          <w:spacing w:val="-1"/>
          <w:sz w:val="26"/>
          <w:szCs w:val="24"/>
          <w:lang w:eastAsia="ru-RU"/>
        </w:rPr>
        <w:t>3</w:t>
      </w:r>
      <w:r w:rsidRPr="00900E2C">
        <w:rPr>
          <w:rFonts w:ascii="Times New Roman" w:eastAsia="Times New Roman" w:hAnsi="Times New Roman"/>
          <w:color w:val="000000"/>
          <w:sz w:val="26"/>
          <w:szCs w:val="24"/>
          <w:lang w:eastAsia="ru-RU"/>
        </w:rPr>
        <w:t>)кв.м.,</w:t>
      </w:r>
    </w:p>
    <w:p w:rsidR="00EB483E" w:rsidRPr="00900E2C" w:rsidRDefault="00EB483E" w:rsidP="00EB483E">
      <w:pPr>
        <w:spacing w:after="0" w:line="1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5"/>
          <w:sz w:val="26"/>
          <w:szCs w:val="24"/>
          <w:lang w:eastAsia="ru-RU"/>
        </w:rPr>
        <w:t>в</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стный/ра</w:t>
      </w:r>
      <w:r w:rsidRPr="00900E2C">
        <w:rPr>
          <w:rFonts w:ascii="Times New Roman" w:eastAsia="Times New Roman" w:hAnsi="Times New Roman"/>
          <w:color w:val="000000"/>
          <w:spacing w:val="-3"/>
          <w:sz w:val="26"/>
          <w:szCs w:val="24"/>
          <w:lang w:eastAsia="ru-RU"/>
        </w:rPr>
        <w:t>з</w:t>
      </w:r>
      <w:r w:rsidRPr="00900E2C">
        <w:rPr>
          <w:rFonts w:ascii="Times New Roman" w:eastAsia="Times New Roman" w:hAnsi="Times New Roman"/>
          <w:color w:val="000000"/>
          <w:sz w:val="26"/>
          <w:szCs w:val="24"/>
          <w:lang w:eastAsia="ru-RU"/>
        </w:rPr>
        <w:t>дельный)</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 л</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джию, ______ б</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он.</w:t>
      </w:r>
    </w:p>
    <w:p w:rsidR="00EB483E" w:rsidRPr="00900E2C" w:rsidRDefault="00EB483E" w:rsidP="00EB483E">
      <w:pPr>
        <w:spacing w:after="0" w:line="276" w:lineRule="atLeast"/>
        <w:ind w:right="226"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мещении</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еще</w:t>
      </w:r>
      <w:r w:rsidRPr="00900E2C">
        <w:rPr>
          <w:rFonts w:ascii="Times New Roman" w:eastAsia="Times New Roman" w:hAnsi="Times New Roman"/>
          <w:color w:val="000000"/>
          <w:spacing w:val="22"/>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z w:val="26"/>
          <w:szCs w:val="24"/>
          <w:lang w:eastAsia="ru-RU"/>
        </w:rPr>
        <w:t>_______,</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ей</w:t>
      </w:r>
      <w:r w:rsidRPr="00900E2C">
        <w:rPr>
          <w:rFonts w:ascii="Times New Roman" w:eastAsia="Times New Roman" w:hAnsi="Times New Roman"/>
          <w:color w:val="000000"/>
          <w:spacing w:val="22"/>
          <w:sz w:val="26"/>
          <w:szCs w:val="24"/>
          <w:lang w:eastAsia="ru-RU"/>
        </w:rPr>
        <w:t xml:space="preserve"> </w:t>
      </w:r>
      <w:r w:rsidRPr="00900E2C">
        <w:rPr>
          <w:rFonts w:ascii="Times New Roman" w:eastAsia="Times New Roman" w:hAnsi="Times New Roman"/>
          <w:color w:val="000000"/>
          <w:sz w:val="26"/>
          <w:szCs w:val="24"/>
          <w:lang w:eastAsia="ru-RU"/>
        </w:rPr>
        <w:t>_______,</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чело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ек</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z w:val="26"/>
          <w:szCs w:val="24"/>
          <w:lang w:eastAsia="ru-RU"/>
        </w:rPr>
        <w:t>_____</w:t>
      </w:r>
      <w:r w:rsidRPr="00900E2C">
        <w:rPr>
          <w:rFonts w:ascii="Times New Roman" w:eastAsia="Times New Roman" w:hAnsi="Times New Roman"/>
          <w:color w:val="000000"/>
          <w:spacing w:val="22"/>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сли к</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z w:val="26"/>
          <w:szCs w:val="24"/>
          <w:lang w:eastAsia="ru-RU"/>
        </w:rPr>
        <w:t xml:space="preserve">тира </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1"/>
          <w:sz w:val="26"/>
          <w:szCs w:val="24"/>
          <w:lang w:eastAsia="ru-RU"/>
        </w:rPr>
        <w:t>у</w:t>
      </w:r>
      <w:r w:rsidRPr="00900E2C">
        <w:rPr>
          <w:rFonts w:ascii="Times New Roman" w:eastAsia="Times New Roman" w:hAnsi="Times New Roman"/>
          <w:color w:val="000000"/>
          <w:sz w:val="26"/>
          <w:szCs w:val="24"/>
          <w:lang w:eastAsia="ru-RU"/>
        </w:rPr>
        <w:t>н</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льная).</w:t>
      </w:r>
    </w:p>
    <w:p w:rsidR="00EB483E" w:rsidRPr="00900E2C" w:rsidRDefault="00EB483E" w:rsidP="00EB483E">
      <w:pPr>
        <w:spacing w:after="0" w:line="276" w:lineRule="atLeast"/>
        <w:ind w:right="264"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Из</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ающих</w:t>
      </w:r>
      <w:r w:rsidRPr="00900E2C">
        <w:rPr>
          <w:rFonts w:ascii="Times New Roman" w:eastAsia="Times New Roman" w:hAnsi="Times New Roman"/>
          <w:color w:val="000000"/>
          <w:spacing w:val="25"/>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z w:val="26"/>
          <w:szCs w:val="24"/>
          <w:lang w:eastAsia="ru-RU"/>
        </w:rPr>
        <w:t>жил</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мещении</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оит</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z w:val="26"/>
          <w:szCs w:val="24"/>
          <w:lang w:eastAsia="ru-RU"/>
        </w:rPr>
        <w:t>ли</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26"/>
          <w:sz w:val="26"/>
          <w:szCs w:val="24"/>
          <w:lang w:eastAsia="ru-RU"/>
        </w:rPr>
        <w:t xml:space="preserve"> </w:t>
      </w:r>
      <w:r w:rsidRPr="00900E2C">
        <w:rPr>
          <w:rFonts w:ascii="Times New Roman" w:eastAsia="Times New Roman" w:hAnsi="Times New Roman"/>
          <w:color w:val="000000"/>
          <w:sz w:val="26"/>
          <w:szCs w:val="24"/>
          <w:lang w:eastAsia="ru-RU"/>
        </w:rPr>
        <w:t>учете</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26"/>
          <w:sz w:val="26"/>
          <w:szCs w:val="24"/>
          <w:lang w:eastAsia="ru-RU"/>
        </w:rPr>
        <w:t xml:space="preserve"> </w:t>
      </w:r>
      <w:r w:rsidRPr="00900E2C">
        <w:rPr>
          <w:rFonts w:ascii="Times New Roman" w:eastAsia="Times New Roman" w:hAnsi="Times New Roman"/>
          <w:color w:val="000000"/>
          <w:sz w:val="26"/>
          <w:szCs w:val="24"/>
          <w:lang w:eastAsia="ru-RU"/>
        </w:rPr>
        <w:t>диспан</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ерах: пси</w:t>
      </w:r>
      <w:r w:rsidRPr="00900E2C">
        <w:rPr>
          <w:rFonts w:ascii="Times New Roman" w:eastAsia="Times New Roman" w:hAnsi="Times New Roman"/>
          <w:color w:val="000000"/>
          <w:spacing w:val="-10"/>
          <w:sz w:val="26"/>
          <w:szCs w:val="24"/>
          <w:lang w:eastAsia="ru-RU"/>
        </w:rPr>
        <w:t>х</w:t>
      </w:r>
      <w:r w:rsidRPr="00900E2C">
        <w:rPr>
          <w:rFonts w:ascii="Times New Roman" w:eastAsia="Times New Roman" w:hAnsi="Times New Roman"/>
          <w:color w:val="000000"/>
          <w:sz w:val="26"/>
          <w:szCs w:val="24"/>
          <w:lang w:eastAsia="ru-RU"/>
        </w:rPr>
        <w:t>оневр</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ло</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ич</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4"/>
          <w:sz w:val="26"/>
          <w:szCs w:val="24"/>
          <w:lang w:eastAsia="ru-RU"/>
        </w:rPr>
        <w:t xml:space="preserve"> ту</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ер</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2"/>
          <w:sz w:val="26"/>
          <w:szCs w:val="24"/>
          <w:lang w:eastAsia="ru-RU"/>
        </w:rPr>
        <w:t>у</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зн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или нар</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ло</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м_____________________________________________________.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Диспан</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ер)</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1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На </w:t>
      </w:r>
      <w:r w:rsidRPr="00900E2C">
        <w:rPr>
          <w:rFonts w:ascii="Times New Roman" w:eastAsia="Times New Roman" w:hAnsi="Times New Roman"/>
          <w:color w:val="000000"/>
          <w:spacing w:val="-1"/>
          <w:sz w:val="26"/>
          <w:szCs w:val="24"/>
          <w:lang w:eastAsia="ru-RU"/>
        </w:rPr>
        <w:t>у</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азанной 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лой площади я, ___________________ 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аю с ____________________________________________________________________ на</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сно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ании</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5"/>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8"/>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йм</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z w:val="26"/>
          <w:szCs w:val="24"/>
          <w:lang w:eastAsia="ru-RU"/>
        </w:rPr>
        <w:t>жил</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8"/>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28"/>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28"/>
          <w:sz w:val="26"/>
          <w:szCs w:val="24"/>
          <w:lang w:eastAsia="ru-RU"/>
        </w:rPr>
        <w:t xml:space="preserve"> </w:t>
      </w:r>
      <w:r w:rsidRPr="00900E2C">
        <w:rPr>
          <w:rFonts w:ascii="Times New Roman" w:eastAsia="Times New Roman" w:hAnsi="Times New Roman"/>
          <w:color w:val="000000"/>
          <w:sz w:val="26"/>
          <w:szCs w:val="24"/>
          <w:lang w:eastAsia="ru-RU"/>
        </w:rPr>
        <w:t>____ на ___ чел</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ек или 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дера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_____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 ______ на ______ чело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ек.</w:t>
      </w:r>
    </w:p>
    <w:p w:rsidR="00EB483E" w:rsidRPr="00900E2C" w:rsidRDefault="00EB483E" w:rsidP="00EB483E">
      <w:pPr>
        <w:spacing w:after="0" w:line="1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left="567" w:right="223"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62"/>
          <w:sz w:val="26"/>
          <w:szCs w:val="24"/>
          <w:lang w:eastAsia="ru-RU"/>
        </w:rPr>
        <w:t xml:space="preserve"> </w:t>
      </w:r>
      <w:r w:rsidRPr="00900E2C">
        <w:rPr>
          <w:rFonts w:ascii="Times New Roman" w:eastAsia="Times New Roman" w:hAnsi="Times New Roman"/>
          <w:color w:val="000000"/>
          <w:sz w:val="26"/>
          <w:szCs w:val="24"/>
          <w:lang w:eastAsia="ru-RU"/>
        </w:rPr>
        <w:t>нас</w:t>
      </w:r>
      <w:r w:rsidRPr="00900E2C">
        <w:rPr>
          <w:rFonts w:ascii="Times New Roman" w:eastAsia="Times New Roman" w:hAnsi="Times New Roman"/>
          <w:color w:val="000000"/>
          <w:spacing w:val="-3"/>
          <w:sz w:val="26"/>
          <w:szCs w:val="24"/>
          <w:lang w:eastAsia="ru-RU"/>
        </w:rPr>
        <w:t>то</w:t>
      </w:r>
      <w:r w:rsidRPr="00900E2C">
        <w:rPr>
          <w:rFonts w:ascii="Times New Roman" w:eastAsia="Times New Roman" w:hAnsi="Times New Roman"/>
          <w:color w:val="000000"/>
          <w:sz w:val="26"/>
          <w:szCs w:val="24"/>
          <w:lang w:eastAsia="ru-RU"/>
        </w:rPr>
        <w:t>ящее</w:t>
      </w:r>
      <w:r w:rsidRPr="00900E2C">
        <w:rPr>
          <w:rFonts w:ascii="Times New Roman" w:eastAsia="Times New Roman" w:hAnsi="Times New Roman"/>
          <w:color w:val="000000"/>
          <w:spacing w:val="60"/>
          <w:sz w:val="26"/>
          <w:szCs w:val="24"/>
          <w:lang w:eastAsia="ru-RU"/>
        </w:rPr>
        <w:t xml:space="preserve"> </w:t>
      </w:r>
      <w:r w:rsidRPr="00900E2C">
        <w:rPr>
          <w:rFonts w:ascii="Times New Roman" w:eastAsia="Times New Roman" w:hAnsi="Times New Roman"/>
          <w:color w:val="000000"/>
          <w:sz w:val="26"/>
          <w:szCs w:val="24"/>
          <w:lang w:eastAsia="ru-RU"/>
        </w:rPr>
        <w:t>время</w:t>
      </w:r>
      <w:r w:rsidRPr="00900E2C">
        <w:rPr>
          <w:rFonts w:ascii="Times New Roman" w:eastAsia="Times New Roman" w:hAnsi="Times New Roman"/>
          <w:color w:val="000000"/>
          <w:spacing w:val="61"/>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pacing w:val="-1"/>
          <w:sz w:val="26"/>
          <w:szCs w:val="24"/>
          <w:lang w:eastAsia="ru-RU"/>
        </w:rPr>
        <w:t>у</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азанной</w:t>
      </w:r>
      <w:r w:rsidRPr="00900E2C">
        <w:rPr>
          <w:rFonts w:ascii="Times New Roman" w:eastAsia="Times New Roman" w:hAnsi="Times New Roman"/>
          <w:color w:val="000000"/>
          <w:spacing w:val="61"/>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лой</w:t>
      </w:r>
      <w:r w:rsidRPr="00900E2C">
        <w:rPr>
          <w:rFonts w:ascii="Times New Roman" w:eastAsia="Times New Roman" w:hAnsi="Times New Roman"/>
          <w:color w:val="000000"/>
          <w:spacing w:val="61"/>
          <w:sz w:val="26"/>
          <w:szCs w:val="24"/>
          <w:lang w:eastAsia="ru-RU"/>
        </w:rPr>
        <w:t xml:space="preserve"> </w:t>
      </w:r>
      <w:r w:rsidRPr="00900E2C">
        <w:rPr>
          <w:rFonts w:ascii="Times New Roman" w:eastAsia="Times New Roman" w:hAnsi="Times New Roman"/>
          <w:color w:val="000000"/>
          <w:sz w:val="26"/>
          <w:szCs w:val="24"/>
          <w:lang w:eastAsia="ru-RU"/>
        </w:rPr>
        <w:t>площади</w:t>
      </w:r>
      <w:r w:rsidRPr="00900E2C">
        <w:rPr>
          <w:rFonts w:ascii="Times New Roman" w:eastAsia="Times New Roman" w:hAnsi="Times New Roman"/>
          <w:color w:val="000000"/>
          <w:spacing w:val="61"/>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pacing w:val="-20"/>
          <w:sz w:val="26"/>
          <w:szCs w:val="24"/>
          <w:lang w:eastAsia="ru-RU"/>
        </w:rPr>
        <w:t>т</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60"/>
          <w:sz w:val="26"/>
          <w:szCs w:val="24"/>
          <w:lang w:eastAsia="ru-RU"/>
        </w:rPr>
        <w:t xml:space="preserve"> </w:t>
      </w:r>
      <w:r w:rsidRPr="00900E2C">
        <w:rPr>
          <w:rFonts w:ascii="Times New Roman" w:eastAsia="Times New Roman" w:hAnsi="Times New Roman"/>
          <w:color w:val="000000"/>
          <w:sz w:val="26"/>
          <w:szCs w:val="24"/>
          <w:lang w:eastAsia="ru-RU"/>
        </w:rPr>
        <w:t>вкл</w:t>
      </w:r>
      <w:r w:rsidRPr="00900E2C">
        <w:rPr>
          <w:rFonts w:ascii="Times New Roman" w:eastAsia="Times New Roman" w:hAnsi="Times New Roman"/>
          <w:color w:val="000000"/>
          <w:spacing w:val="-10"/>
          <w:sz w:val="26"/>
          <w:szCs w:val="24"/>
          <w:lang w:eastAsia="ru-RU"/>
        </w:rPr>
        <w:t>ю</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 xml:space="preserve">я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ве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енно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к</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ир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ъемщи</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140" w:lineRule="atLeast"/>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w:t>
      </w:r>
    </w:p>
    <w:p w:rsidR="00EB483E" w:rsidRPr="00900E2C" w:rsidRDefault="00EB483E" w:rsidP="00EB483E">
      <w:pPr>
        <w:spacing w:after="0" w:line="276" w:lineRule="atLeast"/>
        <w:ind w:right="705"/>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Ф.И.О.,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и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 прибыл)</w:t>
      </w:r>
    </w:p>
    <w:p w:rsidR="00EB483E" w:rsidRPr="00900E2C" w:rsidRDefault="00EB483E" w:rsidP="00EB483E">
      <w:pPr>
        <w:spacing w:after="0" w:line="140" w:lineRule="atLeast"/>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w:t>
      </w:r>
    </w:p>
    <w:p w:rsidR="00EB483E" w:rsidRPr="00900E2C" w:rsidRDefault="00EB483E" w:rsidP="00EB483E">
      <w:pPr>
        <w:spacing w:after="0" w:line="276" w:lineRule="atLeast"/>
        <w:ind w:right="705"/>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 xml:space="preserve">Ф.И.О.,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и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 прибыл)</w:t>
      </w:r>
    </w:p>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w:t>
      </w:r>
    </w:p>
    <w:p w:rsidR="00EB483E" w:rsidRPr="00900E2C" w:rsidRDefault="00EB483E" w:rsidP="00EB483E">
      <w:pPr>
        <w:spacing w:after="0" w:line="276" w:lineRule="atLeast"/>
        <w:ind w:right="705"/>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Ф.И.О.,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и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 прибыл)</w:t>
      </w:r>
    </w:p>
    <w:p w:rsidR="00EB483E" w:rsidRPr="00900E2C" w:rsidRDefault="00EB483E" w:rsidP="00EB483E">
      <w:pPr>
        <w:spacing w:after="0" w:line="1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2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Из</w:t>
      </w:r>
      <w:r w:rsidRPr="00900E2C">
        <w:rPr>
          <w:rFonts w:ascii="Times New Roman" w:eastAsia="Times New Roman" w:hAnsi="Times New Roman"/>
          <w:color w:val="000000"/>
          <w:spacing w:val="40"/>
          <w:sz w:val="26"/>
          <w:szCs w:val="24"/>
          <w:lang w:eastAsia="ru-RU"/>
        </w:rPr>
        <w:t xml:space="preserve"> </w:t>
      </w:r>
      <w:r w:rsidRPr="00900E2C">
        <w:rPr>
          <w:rFonts w:ascii="Times New Roman" w:eastAsia="Times New Roman" w:hAnsi="Times New Roman"/>
          <w:color w:val="000000"/>
          <w:sz w:val="26"/>
          <w:szCs w:val="24"/>
          <w:lang w:eastAsia="ru-RU"/>
        </w:rPr>
        <w:t>них</w:t>
      </w:r>
      <w:r w:rsidRPr="00900E2C">
        <w:rPr>
          <w:rFonts w:ascii="Times New Roman" w:eastAsia="Times New Roman" w:hAnsi="Times New Roman"/>
          <w:color w:val="000000"/>
          <w:spacing w:val="41"/>
          <w:sz w:val="26"/>
          <w:szCs w:val="24"/>
          <w:lang w:eastAsia="ru-RU"/>
        </w:rPr>
        <w:t xml:space="preserve"> </w:t>
      </w:r>
      <w:r w:rsidRPr="00900E2C">
        <w:rPr>
          <w:rFonts w:ascii="Times New Roman" w:eastAsia="Times New Roman" w:hAnsi="Times New Roman"/>
          <w:color w:val="000000"/>
          <w:sz w:val="26"/>
          <w:szCs w:val="24"/>
          <w:lang w:eastAsia="ru-RU"/>
        </w:rPr>
        <w:t>вр</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менно</w:t>
      </w:r>
      <w:r w:rsidRPr="00900E2C">
        <w:rPr>
          <w:rFonts w:ascii="Times New Roman" w:eastAsia="Times New Roman" w:hAnsi="Times New Roman"/>
          <w:color w:val="000000"/>
          <w:spacing w:val="41"/>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ующие:</w:t>
      </w:r>
      <w:r w:rsidRPr="00900E2C">
        <w:rPr>
          <w:rFonts w:ascii="Times New Roman" w:eastAsia="Times New Roman" w:hAnsi="Times New Roman"/>
          <w:color w:val="000000"/>
          <w:spacing w:val="41"/>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40"/>
          <w:sz w:val="26"/>
          <w:szCs w:val="24"/>
          <w:lang w:eastAsia="ru-RU"/>
        </w:rPr>
        <w:t xml:space="preserve"> </w:t>
      </w:r>
      <w:r w:rsidRPr="00900E2C">
        <w:rPr>
          <w:rFonts w:ascii="Times New Roman" w:eastAsia="Times New Roman" w:hAnsi="Times New Roman"/>
          <w:color w:val="000000"/>
          <w:spacing w:val="-5"/>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ссийс</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ой</w:t>
      </w:r>
      <w:r w:rsidRPr="00900E2C">
        <w:rPr>
          <w:rFonts w:ascii="Times New Roman" w:eastAsia="Times New Roman" w:hAnsi="Times New Roman"/>
          <w:color w:val="000000"/>
          <w:spacing w:val="41"/>
          <w:sz w:val="26"/>
          <w:szCs w:val="24"/>
          <w:lang w:eastAsia="ru-RU"/>
        </w:rPr>
        <w:t xml:space="preserve"> </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мии,</w:t>
      </w:r>
      <w:r w:rsidRPr="00900E2C">
        <w:rPr>
          <w:rFonts w:ascii="Times New Roman" w:eastAsia="Times New Roman" w:hAnsi="Times New Roman"/>
          <w:color w:val="000000"/>
          <w:spacing w:val="40"/>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ман</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иров</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ах,</w:t>
      </w:r>
      <w:r w:rsidRPr="00900E2C">
        <w:rPr>
          <w:rFonts w:ascii="Times New Roman" w:eastAsia="Times New Roman" w:hAnsi="Times New Roman"/>
          <w:color w:val="000000"/>
          <w:spacing w:val="40"/>
          <w:sz w:val="26"/>
          <w:szCs w:val="24"/>
          <w:lang w:eastAsia="ru-RU"/>
        </w:rPr>
        <w:t xml:space="preserve"> </w:t>
      </w:r>
      <w:r w:rsidRPr="00900E2C">
        <w:rPr>
          <w:rFonts w:ascii="Times New Roman" w:eastAsia="Times New Roman" w:hAnsi="Times New Roman"/>
          <w:color w:val="000000"/>
          <w:sz w:val="26"/>
          <w:szCs w:val="24"/>
          <w:lang w:eastAsia="ru-RU"/>
        </w:rPr>
        <w:t>по броне,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 м</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ах лишения с</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об</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ы, в де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ских</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ах:</w:t>
      </w:r>
    </w:p>
    <w:p w:rsidR="00EB483E" w:rsidRPr="00900E2C" w:rsidRDefault="00EB483E" w:rsidP="00EB483E">
      <w:pPr>
        <w:spacing w:after="0" w:line="1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lastRenderedPageBreak/>
        <w:t>(</w:t>
      </w:r>
      <w:r w:rsidRPr="00900E2C">
        <w:rPr>
          <w:rFonts w:ascii="Times New Roman" w:eastAsia="Times New Roman" w:hAnsi="Times New Roman"/>
          <w:color w:val="000000"/>
          <w:sz w:val="26"/>
          <w:szCs w:val="24"/>
          <w:lang w:eastAsia="ru-RU"/>
        </w:rPr>
        <w:t xml:space="preserve">Ф.И.О.,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да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z w:val="26"/>
          <w:szCs w:val="24"/>
          <w:lang w:eastAsia="ru-RU"/>
        </w:rPr>
        <w:t xml:space="preserve">да </w:t>
      </w:r>
      <w:r w:rsidRPr="00900E2C">
        <w:rPr>
          <w:rFonts w:ascii="Times New Roman" w:eastAsia="Times New Roman" w:hAnsi="Times New Roman"/>
          <w:color w:val="000000"/>
          <w:spacing w:val="-2"/>
          <w:sz w:val="26"/>
          <w:szCs w:val="24"/>
          <w:lang w:eastAsia="ru-RU"/>
        </w:rPr>
        <w:t>у</w:t>
      </w:r>
      <w:r w:rsidRPr="00900E2C">
        <w:rPr>
          <w:rFonts w:ascii="Times New Roman" w:eastAsia="Times New Roman" w:hAnsi="Times New Roman"/>
          <w:color w:val="000000"/>
          <w:spacing w:val="-1"/>
          <w:sz w:val="26"/>
          <w:szCs w:val="24"/>
          <w:lang w:eastAsia="ru-RU"/>
        </w:rPr>
        <w:t>б</w:t>
      </w:r>
      <w:r w:rsidRPr="00900E2C">
        <w:rPr>
          <w:rFonts w:ascii="Times New Roman" w:eastAsia="Times New Roman" w:hAnsi="Times New Roman"/>
          <w:color w:val="000000"/>
          <w:sz w:val="26"/>
          <w:szCs w:val="24"/>
          <w:lang w:eastAsia="ru-RU"/>
        </w:rPr>
        <w:t>ыл)</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w:t>
      </w:r>
    </w:p>
    <w:p w:rsidR="00EB483E" w:rsidRPr="00900E2C" w:rsidRDefault="00EB483E" w:rsidP="00EB483E">
      <w:pPr>
        <w:spacing w:after="0" w:line="276" w:lineRule="atLeast"/>
        <w:ind w:right="765"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 xml:space="preserve">д </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 xml:space="preserve">да и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z w:val="26"/>
          <w:szCs w:val="24"/>
          <w:lang w:eastAsia="ru-RU"/>
        </w:rPr>
        <w:t xml:space="preserve">да </w:t>
      </w:r>
      <w:r w:rsidRPr="00900E2C">
        <w:rPr>
          <w:rFonts w:ascii="Times New Roman" w:eastAsia="Times New Roman" w:hAnsi="Times New Roman"/>
          <w:color w:val="000000"/>
          <w:spacing w:val="-3"/>
          <w:sz w:val="26"/>
          <w:szCs w:val="24"/>
          <w:lang w:eastAsia="ru-RU"/>
        </w:rPr>
        <w:t>у</w:t>
      </w:r>
      <w:r w:rsidRPr="00900E2C">
        <w:rPr>
          <w:rFonts w:ascii="Times New Roman" w:eastAsia="Times New Roman" w:hAnsi="Times New Roman"/>
          <w:color w:val="000000"/>
          <w:spacing w:val="-1"/>
          <w:sz w:val="26"/>
          <w:szCs w:val="24"/>
          <w:lang w:eastAsia="ru-RU"/>
        </w:rPr>
        <w:t>б</w:t>
      </w:r>
      <w:r w:rsidRPr="00900E2C">
        <w:rPr>
          <w:rFonts w:ascii="Times New Roman" w:eastAsia="Times New Roman" w:hAnsi="Times New Roman"/>
          <w:color w:val="000000"/>
          <w:sz w:val="26"/>
          <w:szCs w:val="24"/>
          <w:lang w:eastAsia="ru-RU"/>
        </w:rPr>
        <w:t>ыл)</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w:t>
      </w:r>
    </w:p>
    <w:p w:rsidR="00EB483E" w:rsidRPr="00900E2C" w:rsidRDefault="00EB483E" w:rsidP="00EB483E">
      <w:pPr>
        <w:spacing w:after="0" w:line="276" w:lineRule="atLeast"/>
        <w:ind w:right="705"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 xml:space="preserve">д </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 xml:space="preserve">да и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z w:val="26"/>
          <w:szCs w:val="24"/>
          <w:lang w:eastAsia="ru-RU"/>
        </w:rPr>
        <w:t xml:space="preserve">да </w:t>
      </w:r>
      <w:r w:rsidRPr="00900E2C">
        <w:rPr>
          <w:rFonts w:ascii="Times New Roman" w:eastAsia="Times New Roman" w:hAnsi="Times New Roman"/>
          <w:color w:val="000000"/>
          <w:spacing w:val="-3"/>
          <w:sz w:val="26"/>
          <w:szCs w:val="24"/>
          <w:lang w:eastAsia="ru-RU"/>
        </w:rPr>
        <w:t>у</w:t>
      </w:r>
      <w:r w:rsidRPr="00900E2C">
        <w:rPr>
          <w:rFonts w:ascii="Times New Roman" w:eastAsia="Times New Roman" w:hAnsi="Times New Roman"/>
          <w:color w:val="000000"/>
          <w:spacing w:val="-1"/>
          <w:sz w:val="26"/>
          <w:szCs w:val="24"/>
          <w:lang w:eastAsia="ru-RU"/>
        </w:rPr>
        <w:t>б</w:t>
      </w:r>
      <w:r w:rsidRPr="00900E2C">
        <w:rPr>
          <w:rFonts w:ascii="Times New Roman" w:eastAsia="Times New Roman" w:hAnsi="Times New Roman"/>
          <w:color w:val="000000"/>
          <w:sz w:val="26"/>
          <w:szCs w:val="24"/>
          <w:lang w:eastAsia="ru-RU"/>
        </w:rPr>
        <w:t>ыл)</w:t>
      </w:r>
    </w:p>
    <w:p w:rsidR="00EB483E" w:rsidRPr="00900E2C" w:rsidRDefault="00EB483E" w:rsidP="00EB483E">
      <w:pPr>
        <w:spacing w:after="0" w:line="1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25"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Св</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ения</w:t>
      </w:r>
      <w:r w:rsidRPr="00900E2C">
        <w:rPr>
          <w:rFonts w:ascii="Times New Roman" w:eastAsia="Times New Roman" w:hAnsi="Times New Roman"/>
          <w:color w:val="000000"/>
          <w:spacing w:val="34"/>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3"/>
          <w:sz w:val="26"/>
          <w:szCs w:val="24"/>
          <w:lang w:eastAsia="ru-RU"/>
        </w:rPr>
        <w:t xml:space="preserve"> </w:t>
      </w:r>
      <w:r w:rsidRPr="00900E2C">
        <w:rPr>
          <w:rFonts w:ascii="Times New Roman" w:eastAsia="Times New Roman" w:hAnsi="Times New Roman"/>
          <w:color w:val="000000"/>
          <w:sz w:val="26"/>
          <w:szCs w:val="24"/>
          <w:lang w:eastAsia="ru-RU"/>
        </w:rPr>
        <w:t>лицах,</w:t>
      </w:r>
      <w:r w:rsidRPr="00900E2C">
        <w:rPr>
          <w:rFonts w:ascii="Times New Roman" w:eastAsia="Times New Roman" w:hAnsi="Times New Roman"/>
          <w:color w:val="000000"/>
          <w:spacing w:val="33"/>
          <w:sz w:val="26"/>
          <w:szCs w:val="24"/>
          <w:lang w:eastAsia="ru-RU"/>
        </w:rPr>
        <w:t xml:space="preserve"> </w:t>
      </w:r>
      <w:r w:rsidRPr="00900E2C">
        <w:rPr>
          <w:rFonts w:ascii="Times New Roman" w:eastAsia="Times New Roman" w:hAnsi="Times New Roman"/>
          <w:color w:val="000000"/>
          <w:sz w:val="26"/>
          <w:szCs w:val="24"/>
          <w:lang w:eastAsia="ru-RU"/>
        </w:rPr>
        <w:t>ранее</w:t>
      </w:r>
      <w:r w:rsidRPr="00900E2C">
        <w:rPr>
          <w:rFonts w:ascii="Times New Roman" w:eastAsia="Times New Roman" w:hAnsi="Times New Roman"/>
          <w:color w:val="000000"/>
          <w:spacing w:val="33"/>
          <w:sz w:val="26"/>
          <w:szCs w:val="24"/>
          <w:lang w:eastAsia="ru-RU"/>
        </w:rPr>
        <w:t xml:space="preserve"> </w:t>
      </w:r>
      <w:r w:rsidRPr="00900E2C">
        <w:rPr>
          <w:rFonts w:ascii="Times New Roman" w:eastAsia="Times New Roman" w:hAnsi="Times New Roman"/>
          <w:color w:val="000000"/>
          <w:sz w:val="26"/>
          <w:szCs w:val="24"/>
          <w:lang w:eastAsia="ru-RU"/>
        </w:rPr>
        <w:t>зн</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чивши</w:t>
      </w:r>
      <w:r w:rsidRPr="00900E2C">
        <w:rPr>
          <w:rFonts w:ascii="Times New Roman" w:eastAsia="Times New Roman" w:hAnsi="Times New Roman"/>
          <w:color w:val="000000"/>
          <w:spacing w:val="-8"/>
          <w:sz w:val="26"/>
          <w:szCs w:val="24"/>
          <w:lang w:eastAsia="ru-RU"/>
        </w:rPr>
        <w:t>х</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33"/>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34"/>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оре</w:t>
      </w:r>
      <w:r w:rsidRPr="00900E2C">
        <w:rPr>
          <w:rFonts w:ascii="Times New Roman" w:eastAsia="Times New Roman" w:hAnsi="Times New Roman"/>
          <w:color w:val="000000"/>
          <w:spacing w:val="34"/>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1"/>
          <w:sz w:val="26"/>
          <w:szCs w:val="24"/>
          <w:lang w:eastAsia="ru-RU"/>
        </w:rPr>
        <w:t>ь</w:t>
      </w:r>
      <w:r w:rsidRPr="00900E2C">
        <w:rPr>
          <w:rFonts w:ascii="Times New Roman" w:eastAsia="Times New Roman" w:hAnsi="Times New Roman"/>
          <w:color w:val="000000"/>
          <w:sz w:val="26"/>
          <w:szCs w:val="24"/>
          <w:lang w:eastAsia="ru-RU"/>
        </w:rPr>
        <w:t>но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3"/>
          <w:sz w:val="26"/>
          <w:szCs w:val="24"/>
          <w:lang w:eastAsia="ru-RU"/>
        </w:rPr>
        <w:t xml:space="preserve"> </w:t>
      </w:r>
      <w:r w:rsidRPr="00900E2C">
        <w:rPr>
          <w:rFonts w:ascii="Times New Roman" w:eastAsia="Times New Roman" w:hAnsi="Times New Roman"/>
          <w:color w:val="000000"/>
          <w:sz w:val="26"/>
          <w:szCs w:val="24"/>
          <w:lang w:eastAsia="ru-RU"/>
        </w:rPr>
        <w:t>найма 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мещения (О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дере) и выбывших с площа</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и:</w:t>
      </w:r>
    </w:p>
    <w:p w:rsidR="00EB483E" w:rsidRPr="00900E2C" w:rsidRDefault="00EB483E" w:rsidP="00EB483E">
      <w:pPr>
        <w:spacing w:after="0" w:line="1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 xml:space="preserve">д </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 xml:space="preserve">да и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z w:val="26"/>
          <w:szCs w:val="24"/>
          <w:lang w:eastAsia="ru-RU"/>
        </w:rPr>
        <w:t>да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выбы</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 xml:space="preserve">д </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 xml:space="preserve">да и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z w:val="26"/>
          <w:szCs w:val="24"/>
          <w:lang w:eastAsia="ru-RU"/>
        </w:rPr>
        <w:t>да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выбы</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 xml:space="preserve">Ф.И.О.,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да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z w:val="26"/>
          <w:szCs w:val="24"/>
          <w:lang w:eastAsia="ru-RU"/>
        </w:rPr>
        <w:t>да выбыл)</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6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180"/>
          <w:sz w:val="26"/>
          <w:szCs w:val="24"/>
          <w:lang w:eastAsia="ru-RU"/>
        </w:rPr>
        <w:t xml:space="preserve"> </w:t>
      </w:r>
      <w:r w:rsidRPr="00900E2C">
        <w:rPr>
          <w:rFonts w:ascii="Times New Roman" w:eastAsia="Times New Roman" w:hAnsi="Times New Roman"/>
          <w:color w:val="000000"/>
          <w:sz w:val="26"/>
          <w:szCs w:val="24"/>
          <w:lang w:eastAsia="ru-RU"/>
        </w:rPr>
        <w:t>__________________</w:t>
      </w:r>
      <w:r w:rsidRPr="00900E2C">
        <w:rPr>
          <w:rFonts w:ascii="Times New Roman" w:eastAsia="Times New Roman" w:hAnsi="Times New Roman"/>
          <w:color w:val="000000"/>
          <w:spacing w:val="180"/>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79"/>
          <w:sz w:val="26"/>
          <w:szCs w:val="24"/>
          <w:lang w:eastAsia="ru-RU"/>
        </w:rPr>
        <w:t xml:space="preserve">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80"/>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ершенн</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летние</w:t>
      </w:r>
      <w:r w:rsidRPr="00900E2C">
        <w:rPr>
          <w:rFonts w:ascii="Times New Roman" w:eastAsia="Times New Roman" w:hAnsi="Times New Roman"/>
          <w:color w:val="000000"/>
          <w:spacing w:val="180"/>
          <w:sz w:val="26"/>
          <w:szCs w:val="24"/>
          <w:lang w:eastAsia="ru-RU"/>
        </w:rPr>
        <w:t xml:space="preserve"> </w:t>
      </w:r>
      <w:r w:rsidRPr="00900E2C">
        <w:rPr>
          <w:rFonts w:ascii="Times New Roman" w:eastAsia="Times New Roman" w:hAnsi="Times New Roman"/>
          <w:color w:val="000000"/>
          <w:sz w:val="26"/>
          <w:szCs w:val="24"/>
          <w:lang w:eastAsia="ru-RU"/>
        </w:rPr>
        <w:t>члены</w:t>
      </w:r>
      <w:r w:rsidRPr="00900E2C">
        <w:rPr>
          <w:rFonts w:ascii="Times New Roman" w:eastAsia="Times New Roman" w:hAnsi="Times New Roman"/>
          <w:color w:val="000000"/>
          <w:spacing w:val="179"/>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емьи</w:t>
      </w:r>
      <w:r w:rsidRPr="00900E2C">
        <w:rPr>
          <w:rFonts w:ascii="Times New Roman" w:eastAsia="Times New Roman" w:hAnsi="Times New Roman"/>
          <w:color w:val="000000"/>
          <w:spacing w:val="179"/>
          <w:sz w:val="26"/>
          <w:szCs w:val="24"/>
          <w:lang w:eastAsia="ru-RU"/>
        </w:rPr>
        <w:t xml:space="preserve"> </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елаем произ</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сти 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 с ______________________________________ пр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ающими по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 _______________________________________________________________ на площадь,</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ящую</w:t>
      </w:r>
      <w:r w:rsidRPr="00900E2C">
        <w:rPr>
          <w:rFonts w:ascii="Times New Roman" w:eastAsia="Times New Roman" w:hAnsi="Times New Roman"/>
          <w:color w:val="000000"/>
          <w:spacing w:val="97"/>
          <w:sz w:val="26"/>
          <w:szCs w:val="24"/>
          <w:lang w:eastAsia="ru-RU"/>
        </w:rPr>
        <w:t xml:space="preserve"> </w:t>
      </w:r>
      <w:r w:rsidRPr="00900E2C">
        <w:rPr>
          <w:rFonts w:ascii="Times New Roman" w:eastAsia="Times New Roman" w:hAnsi="Times New Roman"/>
          <w:color w:val="000000"/>
          <w:sz w:val="26"/>
          <w:szCs w:val="24"/>
          <w:lang w:eastAsia="ru-RU"/>
        </w:rPr>
        <w:t>из</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z w:val="26"/>
          <w:szCs w:val="24"/>
          <w:lang w:eastAsia="ru-RU"/>
        </w:rPr>
        <w:t>_______</w:t>
      </w:r>
      <w:r w:rsidRPr="00900E2C">
        <w:rPr>
          <w:rFonts w:ascii="Times New Roman" w:eastAsia="Times New Roman" w:hAnsi="Times New Roman"/>
          <w:color w:val="000000"/>
          <w:spacing w:val="100"/>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илых</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мещений,</w:t>
      </w:r>
      <w:r w:rsidRPr="00900E2C">
        <w:rPr>
          <w:rFonts w:ascii="Times New Roman" w:eastAsia="Times New Roman" w:hAnsi="Times New Roman"/>
          <w:color w:val="000000"/>
          <w:spacing w:val="98"/>
          <w:sz w:val="26"/>
          <w:szCs w:val="24"/>
          <w:lang w:eastAsia="ru-RU"/>
        </w:rPr>
        <w:t xml:space="preserve"> </w:t>
      </w:r>
      <w:r w:rsidRPr="00900E2C">
        <w:rPr>
          <w:rFonts w:ascii="Times New Roman" w:eastAsia="Times New Roman" w:hAnsi="Times New Roman"/>
          <w:color w:val="000000"/>
          <w:sz w:val="26"/>
          <w:szCs w:val="24"/>
          <w:lang w:eastAsia="ru-RU"/>
        </w:rPr>
        <w:t>____________</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pacing w:val="-9"/>
          <w:sz w:val="26"/>
          <w:szCs w:val="24"/>
          <w:lang w:eastAsia="ru-RU"/>
        </w:rPr>
        <w:t>о</w:t>
      </w:r>
      <w:r w:rsidRPr="00900E2C">
        <w:rPr>
          <w:rFonts w:ascii="Times New Roman" w:eastAsia="Times New Roman" w:hAnsi="Times New Roman"/>
          <w:color w:val="000000"/>
          <w:sz w:val="26"/>
          <w:szCs w:val="24"/>
          <w:lang w:eastAsia="ru-RU"/>
        </w:rPr>
        <w:t>мн</w:t>
      </w:r>
      <w:r w:rsidRPr="00900E2C">
        <w:rPr>
          <w:rFonts w:ascii="Times New Roman" w:eastAsia="Times New Roman" w:hAnsi="Times New Roman"/>
          <w:color w:val="000000"/>
          <w:spacing w:val="-5"/>
          <w:sz w:val="26"/>
          <w:szCs w:val="24"/>
          <w:lang w:eastAsia="ru-RU"/>
        </w:rPr>
        <w:t>а</w:t>
      </w:r>
      <w:r w:rsidRPr="00900E2C">
        <w:rPr>
          <w:rFonts w:ascii="Times New Roman" w:eastAsia="Times New Roman" w:hAnsi="Times New Roman"/>
          <w:color w:val="000000"/>
          <w:sz w:val="26"/>
          <w:szCs w:val="24"/>
          <w:lang w:eastAsia="ru-RU"/>
        </w:rPr>
        <w:t>т общей площадью ___________кв.м, жилой площад</w:t>
      </w:r>
      <w:r w:rsidRPr="00900E2C">
        <w:rPr>
          <w:rFonts w:ascii="Times New Roman" w:eastAsia="Times New Roman" w:hAnsi="Times New Roman"/>
          <w:color w:val="000000"/>
          <w:spacing w:val="-2"/>
          <w:sz w:val="26"/>
          <w:szCs w:val="24"/>
          <w:lang w:eastAsia="ru-RU"/>
        </w:rPr>
        <w:t>ь</w:t>
      </w:r>
      <w:r w:rsidRPr="00900E2C">
        <w:rPr>
          <w:rFonts w:ascii="Times New Roman" w:eastAsia="Times New Roman" w:hAnsi="Times New Roman"/>
          <w:color w:val="000000"/>
          <w:sz w:val="26"/>
          <w:szCs w:val="24"/>
          <w:lang w:eastAsia="ru-RU"/>
        </w:rPr>
        <w:t>ю ________________кв.м.</w:t>
      </w:r>
    </w:p>
    <w:p w:rsidR="00EB483E" w:rsidRPr="00900E2C" w:rsidRDefault="00EB483E" w:rsidP="00EB483E">
      <w:pPr>
        <w:spacing w:after="0" w:line="1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 ра</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pacing w:val="-1"/>
          <w:sz w:val="26"/>
          <w:szCs w:val="24"/>
          <w:lang w:eastAsia="ru-RU"/>
        </w:rPr>
        <w:t>ъ</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z w:val="26"/>
          <w:szCs w:val="24"/>
          <w:lang w:eastAsia="ru-RU"/>
        </w:rPr>
        <w:t>де у</w:t>
      </w:r>
      <w:r w:rsidRPr="00900E2C">
        <w:rPr>
          <w:rFonts w:ascii="Times New Roman" w:eastAsia="Times New Roman" w:hAnsi="Times New Roman"/>
          <w:color w:val="000000"/>
          <w:spacing w:val="-2"/>
          <w:sz w:val="26"/>
          <w:szCs w:val="24"/>
          <w:lang w:eastAsia="ru-RU"/>
        </w:rPr>
        <w:t>к</w:t>
      </w:r>
      <w:r w:rsidRPr="00900E2C">
        <w:rPr>
          <w:rFonts w:ascii="Times New Roman" w:eastAsia="Times New Roman" w:hAnsi="Times New Roman"/>
          <w:color w:val="000000"/>
          <w:sz w:val="26"/>
          <w:szCs w:val="24"/>
          <w:lang w:eastAsia="ru-RU"/>
        </w:rPr>
        <w:t xml:space="preserve">ажите </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z w:val="26"/>
          <w:szCs w:val="24"/>
          <w:lang w:eastAsia="ru-RU"/>
        </w:rPr>
        <w:t>да пере</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pacing w:val="-3"/>
          <w:sz w:val="26"/>
          <w:szCs w:val="24"/>
          <w:lang w:eastAsia="ru-RU"/>
        </w:rPr>
        <w:t>з</w:t>
      </w:r>
      <w:r w:rsidRPr="00900E2C">
        <w:rPr>
          <w:rFonts w:ascii="Times New Roman" w:eastAsia="Times New Roman" w:hAnsi="Times New Roman"/>
          <w:color w:val="000000"/>
          <w:sz w:val="26"/>
          <w:szCs w:val="24"/>
          <w:lang w:eastAsia="ru-RU"/>
        </w:rPr>
        <w:t>жа</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z w:val="26"/>
          <w:szCs w:val="24"/>
          <w:lang w:eastAsia="ru-RU"/>
        </w:rPr>
        <w:t xml:space="preserve">т </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 xml:space="preserve">льные члены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 xml:space="preserve">д </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выбыл)</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 xml:space="preserve">д </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выбыл)</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 xml:space="preserve">д </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 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 xml:space="preserve">енные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тношени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выбыл)</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длежит ли 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сн</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 xml:space="preserve">у или </w:t>
      </w:r>
      <w:r w:rsidRPr="00900E2C">
        <w:rPr>
          <w:rFonts w:ascii="Times New Roman" w:eastAsia="Times New Roman" w:hAnsi="Times New Roman"/>
          <w:color w:val="000000"/>
          <w:spacing w:val="-4"/>
          <w:sz w:val="26"/>
          <w:szCs w:val="24"/>
          <w:lang w:eastAsia="ru-RU"/>
        </w:rPr>
        <w:t>ка</w:t>
      </w:r>
      <w:r w:rsidRPr="00900E2C">
        <w:rPr>
          <w:rFonts w:ascii="Times New Roman" w:eastAsia="Times New Roman" w:hAnsi="Times New Roman"/>
          <w:color w:val="000000"/>
          <w:sz w:val="26"/>
          <w:szCs w:val="24"/>
          <w:lang w:eastAsia="ru-RU"/>
        </w:rPr>
        <w:t>пи</w:t>
      </w:r>
      <w:r w:rsidRPr="00900E2C">
        <w:rPr>
          <w:rFonts w:ascii="Times New Roman" w:eastAsia="Times New Roman" w:hAnsi="Times New Roman"/>
          <w:color w:val="000000"/>
          <w:spacing w:val="2"/>
          <w:sz w:val="26"/>
          <w:szCs w:val="24"/>
          <w:lang w:eastAsia="ru-RU"/>
        </w:rPr>
        <w:t>та</w:t>
      </w:r>
      <w:r w:rsidRPr="00900E2C">
        <w:rPr>
          <w:rFonts w:ascii="Times New Roman" w:eastAsia="Times New Roman" w:hAnsi="Times New Roman"/>
          <w:color w:val="000000"/>
          <w:sz w:val="26"/>
          <w:szCs w:val="24"/>
          <w:lang w:eastAsia="ru-RU"/>
        </w:rPr>
        <w:t>льн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му ре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н</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___________________</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right="219"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w:t>
      </w:r>
      <w:r w:rsidRPr="00900E2C">
        <w:rPr>
          <w:rFonts w:ascii="Times New Roman" w:eastAsia="Times New Roman" w:hAnsi="Times New Roman"/>
          <w:color w:val="000000"/>
          <w:spacing w:val="112"/>
          <w:sz w:val="26"/>
          <w:szCs w:val="24"/>
          <w:lang w:eastAsia="ru-RU"/>
        </w:rPr>
        <w:t xml:space="preserve"> </w:t>
      </w: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3"/>
          <w:sz w:val="26"/>
          <w:szCs w:val="24"/>
          <w:lang w:eastAsia="ru-RU"/>
        </w:rPr>
        <w:t>а</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10"/>
          <w:sz w:val="26"/>
          <w:szCs w:val="24"/>
          <w:lang w:eastAsia="ru-RU"/>
        </w:rPr>
        <w:t xml:space="preserve"> </w:t>
      </w:r>
      <w:r w:rsidRPr="00900E2C">
        <w:rPr>
          <w:rFonts w:ascii="Times New Roman" w:eastAsia="Times New Roman" w:hAnsi="Times New Roman"/>
          <w:color w:val="000000"/>
          <w:sz w:val="26"/>
          <w:szCs w:val="24"/>
          <w:lang w:eastAsia="ru-RU"/>
        </w:rPr>
        <w:t>прилагаю</w:t>
      </w:r>
      <w:r w:rsidRPr="00900E2C">
        <w:rPr>
          <w:rFonts w:ascii="Times New Roman" w:eastAsia="Times New Roman" w:hAnsi="Times New Roman"/>
          <w:color w:val="000000"/>
          <w:spacing w:val="112"/>
          <w:sz w:val="26"/>
          <w:szCs w:val="24"/>
          <w:lang w:eastAsia="ru-RU"/>
        </w:rPr>
        <w:t xml:space="preserve"> </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азы</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ае</w:t>
      </w:r>
      <w:r w:rsidRPr="00900E2C">
        <w:rPr>
          <w:rFonts w:ascii="Times New Roman" w:eastAsia="Times New Roman" w:hAnsi="Times New Roman"/>
          <w:color w:val="000000"/>
          <w:spacing w:val="2"/>
          <w:sz w:val="26"/>
          <w:szCs w:val="24"/>
          <w:lang w:eastAsia="ru-RU"/>
        </w:rPr>
        <w:t>тс</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110"/>
          <w:sz w:val="26"/>
          <w:szCs w:val="24"/>
          <w:lang w:eastAsia="ru-RU"/>
        </w:rPr>
        <w:t xml:space="preserve"> </w:t>
      </w:r>
      <w:r w:rsidRPr="00900E2C">
        <w:rPr>
          <w:rFonts w:ascii="Times New Roman" w:eastAsia="Times New Roman" w:hAnsi="Times New Roman"/>
          <w:color w:val="000000"/>
          <w:sz w:val="26"/>
          <w:szCs w:val="24"/>
          <w:lang w:eastAsia="ru-RU"/>
        </w:rPr>
        <w:t>пер</w:t>
      </w:r>
      <w:r w:rsidRPr="00900E2C">
        <w:rPr>
          <w:rFonts w:ascii="Times New Roman" w:eastAsia="Times New Roman" w:hAnsi="Times New Roman"/>
          <w:color w:val="000000"/>
          <w:spacing w:val="-5"/>
          <w:sz w:val="26"/>
          <w:szCs w:val="24"/>
          <w:lang w:eastAsia="ru-RU"/>
        </w:rPr>
        <w:t>е</w:t>
      </w:r>
      <w:r w:rsidRPr="00900E2C">
        <w:rPr>
          <w:rFonts w:ascii="Times New Roman" w:eastAsia="Times New Roman" w:hAnsi="Times New Roman"/>
          <w:color w:val="000000"/>
          <w:sz w:val="26"/>
          <w:szCs w:val="24"/>
          <w:lang w:eastAsia="ru-RU"/>
        </w:rPr>
        <w:t>чень</w:t>
      </w:r>
      <w:r w:rsidRPr="00900E2C">
        <w:rPr>
          <w:rFonts w:ascii="Times New Roman" w:eastAsia="Times New Roman" w:hAnsi="Times New Roman"/>
          <w:color w:val="000000"/>
          <w:spacing w:val="110"/>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13"/>
          <w:sz w:val="26"/>
          <w:szCs w:val="24"/>
          <w:lang w:eastAsia="ru-RU"/>
        </w:rPr>
        <w:t xml:space="preserve"> </w:t>
      </w:r>
      <w:r w:rsidRPr="00900E2C">
        <w:rPr>
          <w:rFonts w:ascii="Times New Roman" w:eastAsia="Times New Roman" w:hAnsi="Times New Roman"/>
          <w:color w:val="000000"/>
          <w:sz w:val="26"/>
          <w:szCs w:val="24"/>
          <w:lang w:eastAsia="ru-RU"/>
        </w:rPr>
        <w:t>нео</w:t>
      </w:r>
      <w:r w:rsidRPr="00900E2C">
        <w:rPr>
          <w:rFonts w:ascii="Times New Roman" w:eastAsia="Times New Roman" w:hAnsi="Times New Roman"/>
          <w:color w:val="000000"/>
          <w:spacing w:val="-10"/>
          <w:sz w:val="26"/>
          <w:szCs w:val="24"/>
          <w:lang w:eastAsia="ru-RU"/>
        </w:rPr>
        <w:t>бх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2"/>
          <w:sz w:val="26"/>
          <w:szCs w:val="24"/>
          <w:lang w:eastAsia="ru-RU"/>
        </w:rPr>
        <w:t>и</w:t>
      </w:r>
      <w:r w:rsidRPr="00900E2C">
        <w:rPr>
          <w:rFonts w:ascii="Times New Roman" w:eastAsia="Times New Roman" w:hAnsi="Times New Roman"/>
          <w:color w:val="000000"/>
          <w:sz w:val="26"/>
          <w:szCs w:val="24"/>
          <w:lang w:eastAsia="ru-RU"/>
        </w:rPr>
        <w:t>мых</w:t>
      </w:r>
      <w:r w:rsidRPr="00900E2C">
        <w:rPr>
          <w:rFonts w:ascii="Times New Roman" w:eastAsia="Times New Roman" w:hAnsi="Times New Roman"/>
          <w:color w:val="000000"/>
          <w:spacing w:val="112"/>
          <w:sz w:val="26"/>
          <w:szCs w:val="24"/>
          <w:lang w:eastAsia="ru-RU"/>
        </w:rPr>
        <w:t xml:space="preserve"> </w:t>
      </w:r>
      <w:r w:rsidRPr="00900E2C">
        <w:rPr>
          <w:rFonts w:ascii="Times New Roman" w:eastAsia="Times New Roman" w:hAnsi="Times New Roman"/>
          <w:color w:val="000000"/>
          <w:sz w:val="26"/>
          <w:szCs w:val="24"/>
          <w:lang w:eastAsia="ru-RU"/>
        </w:rPr>
        <w:t>для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 xml:space="preserve">я </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16"/>
          <w:sz w:val="26"/>
          <w:szCs w:val="24"/>
          <w:lang w:eastAsia="ru-RU"/>
        </w:rPr>
        <w:t>у</w:t>
      </w:r>
      <w:r w:rsidRPr="00900E2C">
        <w:rPr>
          <w:rFonts w:ascii="Times New Roman" w:eastAsia="Times New Roman" w:hAnsi="Times New Roman"/>
          <w:color w:val="000000"/>
          <w:sz w:val="26"/>
          <w:szCs w:val="24"/>
          <w:lang w:eastAsia="ru-RU"/>
        </w:rPr>
        <w:t>дарст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енной услу</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 xml:space="preserve">и,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орые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ся заявителем):</w:t>
      </w:r>
    </w:p>
    <w:p w:rsidR="00EB483E" w:rsidRPr="00900E2C" w:rsidRDefault="00EB483E" w:rsidP="00EB483E">
      <w:pPr>
        <w:spacing w:after="0" w:line="240" w:lineRule="auto"/>
        <w:ind w:right="552" w:firstLine="567"/>
        <w:jc w:val="both"/>
        <w:rPr>
          <w:rFonts w:ascii="Times New Roman" w:eastAsia="Times New Roman" w:hAnsi="Times New Roman"/>
          <w:color w:val="000000"/>
          <w:sz w:val="26"/>
          <w:szCs w:val="24"/>
          <w:lang w:eastAsia="ru-RU"/>
        </w:rPr>
      </w:pPr>
      <w:r w:rsidRPr="00900E2C">
        <w:rPr>
          <w:rFonts w:ascii="Times New Roman" w:hAnsi="Times New Roman"/>
          <w:noProof/>
          <w:sz w:val="26"/>
          <w:lang w:eastAsia="ru-RU"/>
        </w:rPr>
        <mc:AlternateContent>
          <mc:Choice Requires="wps">
            <w:drawing>
              <wp:inline distT="0" distB="0" distL="0" distR="0">
                <wp:extent cx="1939925" cy="8255"/>
                <wp:effectExtent l="0" t="38100" r="0" b="48895"/>
                <wp:docPr id="5" name="Прямоугольник 5" descr="data:image/png;base64,iVBORw0KGgoAAAANSUhEUgAAAMwAAAABCAYAAACSVEGYAAAAAXNSR0IArs4c6QAAAARnQU1BAACxjwv8YQUAAAAJcEhZcwAADsMAAA7DAcdvqGQAAAAUSURBVDhPYwCC/6N4FI9iYjDDfwAlyss1aSg2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39925" cy="825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9B76C27" id="Прямоугольник 5" o:spid="_x0000_s1026" alt="data:image/png;base64,iVBORw0KGgoAAAANSUhEUgAAAMwAAAABCAYAAACSVEGYAAAAAXNSR0IArs4c6QAAAARnQU1BAACxjwv8YQUAAAAJcEhZcwAADsMAAA7DAcdvqGQAAAAUSURBVDhPYwCC/6N4FI9iYjDDfwAlyss1aSg2pQAAAABJRU5ErkJggg==" style="width:152.7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" filled="f" stroked="f">
                <o:lock v:ext="edit" aspectratio="t"/>
                <w10:anchorlock/>
              </v:rect>
            </w:pict>
          </mc:Fallback>
        </mc:AlternateContent>
      </w:r>
      <w:r w:rsidRPr="00900E2C">
        <w:rPr>
          <w:rFonts w:ascii="Times New Roman" w:hAnsi="Times New Roman"/>
          <w:noProof/>
          <w:sz w:val="26"/>
          <w:lang w:eastAsia="ru-RU"/>
        </w:rPr>
        <mc:AlternateContent>
          <mc:Choice Requires="wps">
            <w:drawing>
              <wp:inline distT="0" distB="0" distL="0" distR="0">
                <wp:extent cx="1637665" cy="8255"/>
                <wp:effectExtent l="0" t="38100" r="0" b="48895"/>
                <wp:docPr id="4" name="Прямоугольник 4" descr="data:image/png;base64,iVBORw0KGgoAAAANSUhEUgAAAKwAAAABCAYAAABDs0XoAAAAAXNSR0IArs4c6QAAAARnQU1BAACxjwv8YQUAAAAJcEhZcwAADsMAAA7DAcdvqGQAAAATSURBVChTYwCC/6N4FA8NzPAfAJ2oq1XFa+ac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7665" cy="825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6B50861" id="Прямоугольник 4" o:spid="_x0000_s1026" alt="data:image/png;base64,iVBORw0KGgoAAAANSUhEUgAAAKwAAAABCAYAAABDs0XoAAAAAXNSR0IArs4c6QAAAARnQU1BAACxjwv8YQUAAAAJcEhZcwAADsMAAA7DAcdvqGQAAAATSURBVChTYwCC/6N4FA8NzPAfAJ2oq1XFa+acAAAAAElFTkSuQmCC" style="width:128.9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" filled="f" stroked="f">
                <o:lock v:ext="edit" aspectratio="t"/>
                <w10:anchorlock/>
              </v:rect>
            </w:pict>
          </mc:Fallback>
        </mc:AlternateContent>
      </w:r>
      <w:r w:rsidRPr="00900E2C">
        <w:rPr>
          <w:rFonts w:ascii="Times New Roman" w:hAnsi="Times New Roman"/>
          <w:noProof/>
          <w:sz w:val="26"/>
          <w:lang w:eastAsia="ru-RU"/>
        </w:rPr>
        <mc:AlternateContent>
          <mc:Choice Requires="wps">
            <w:drawing>
              <wp:inline distT="0" distB="0" distL="0" distR="0">
                <wp:extent cx="1924050" cy="8255"/>
                <wp:effectExtent l="0" t="38100" r="0" b="48895"/>
                <wp:docPr id="3" name="Прямоугольник 3" descr="data:image/png;base64,iVBORw0KGgoAAAANSUhEUgAAAMoAAAABCAYAAACfSjHfAAAAAXNSR0IArs4c6QAAAARnQU1BAACxjwv8YQUAAAAJcEhZcwAADsMAAA7DAcdvqGQAAAAUSURBVDhPYwCC/6N4FI9ifJjhPwDVr8k3N7ptZ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24050" cy="825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F99C52E" id="Прямоугольник 3" o:spid="_x0000_s1026" alt="data:image/png;base64,iVBORw0KGgoAAAANSUhEUgAAAMoAAAABCAYAAACfSjHfAAAAAXNSR0IArs4c6QAAAARnQU1BAACxjwv8YQUAAAAJcEhZcwAADsMAAA7DAcdvqGQAAAAUSURBVDhPYwCC/6N4FI9ifJjhPwDVr8k3N7ptZAAAAABJRU5ErkJggg==" style="width:151.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" filled="f" stroked="f">
                <o:lock v:ext="edit" aspectratio="t"/>
                <w10:anchorlock/>
              </v:rect>
            </w:pict>
          </mc:Fallback>
        </mc:AlternateContent>
      </w: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 ;</w:t>
      </w:r>
    </w:p>
    <w:p w:rsidR="00EB483E" w:rsidRPr="00900E2C" w:rsidRDefault="00EB483E" w:rsidP="00EB483E">
      <w:pPr>
        <w:spacing w:after="0" w:line="240" w:lineRule="auto"/>
        <w:ind w:right="552"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 ;</w:t>
      </w:r>
    </w:p>
    <w:p w:rsidR="00EB483E" w:rsidRPr="00900E2C" w:rsidRDefault="00EB483E" w:rsidP="00EB483E">
      <w:pPr>
        <w:spacing w:after="0" w:line="240" w:lineRule="auto"/>
        <w:ind w:right="552"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 .</w:t>
      </w:r>
    </w:p>
    <w:p w:rsidR="00EB483E" w:rsidRPr="00900E2C" w:rsidRDefault="00EB483E" w:rsidP="00EB483E">
      <w:pPr>
        <w:spacing w:after="0" w:line="240" w:lineRule="auto"/>
        <w:rPr>
          <w:rFonts w:ascii="Times New Roman" w:eastAsia="Times New Roman" w:hAnsi="Times New Roman"/>
          <w:sz w:val="26"/>
          <w:szCs w:val="24"/>
          <w:lang w:eastAsia="ru-RU"/>
        </w:rPr>
      </w:pPr>
    </w:p>
    <w:p w:rsidR="00EB483E" w:rsidRPr="00900E2C" w:rsidRDefault="00EB483E" w:rsidP="00EB483E">
      <w:pPr>
        <w:spacing w:after="0" w:line="240" w:lineRule="auto"/>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явитель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авитель з</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яви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дпись Расш</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фров</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40" w:lineRule="atLeast"/>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tLeast"/>
        <w:jc w:val="both"/>
        <w:rPr>
          <w:rFonts w:ascii="Times New Roman" w:eastAsia="Times New Roman" w:hAnsi="Times New Roman"/>
          <w:color w:val="000000"/>
          <w:sz w:val="26"/>
          <w:szCs w:val="24"/>
          <w:lang w:eastAsia="ru-RU"/>
        </w:rPr>
      </w:pPr>
    </w:p>
    <w:p w:rsidR="00EB483E" w:rsidRPr="00900E2C" w:rsidRDefault="00EB483E" w:rsidP="00EB483E">
      <w:pPr>
        <w:spacing w:after="5" w:line="160" w:lineRule="atLeast"/>
        <w:jc w:val="both"/>
        <w:rPr>
          <w:rFonts w:ascii="Times New Roman" w:eastAsia="Times New Roman" w:hAnsi="Times New Roman"/>
          <w:color w:val="000000"/>
          <w:sz w:val="26"/>
          <w:szCs w:val="24"/>
          <w:lang w:eastAsia="ru-RU"/>
        </w:rPr>
      </w:pPr>
    </w:p>
    <w:p w:rsidR="00EB483E" w:rsidRPr="00900E2C" w:rsidRDefault="00EB483E" w:rsidP="00237D9B">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7"/>
          <w:sz w:val="26"/>
          <w:szCs w:val="24"/>
          <w:lang w:eastAsia="ru-RU"/>
        </w:rPr>
        <w:t>а</w:t>
      </w:r>
      <w:r w:rsidRPr="00900E2C">
        <w:rPr>
          <w:rFonts w:ascii="Times New Roman" w:eastAsia="Times New Roman" w:hAnsi="Times New Roman"/>
          <w:color w:val="000000"/>
          <w:spacing w:val="3"/>
          <w:sz w:val="26"/>
          <w:szCs w:val="24"/>
          <w:lang w:eastAsia="ru-RU"/>
        </w:rPr>
        <w:t>т</w:t>
      </w:r>
      <w:r w:rsidR="00237D9B">
        <w:rPr>
          <w:rFonts w:ascii="Times New Roman" w:eastAsia="Times New Roman" w:hAnsi="Times New Roman"/>
          <w:color w:val="000000"/>
          <w:sz w:val="26"/>
          <w:szCs w:val="24"/>
          <w:lang w:eastAsia="ru-RU"/>
        </w:rPr>
        <w:t>а «___» __________ 20___г.</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Приложение №10</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административному</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регламенту </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left="435" w:right="687"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ма со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лас</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 нани</w:t>
      </w:r>
      <w:r w:rsidRPr="00900E2C">
        <w:rPr>
          <w:rFonts w:ascii="Times New Roman" w:eastAsia="Times New Roman" w:hAnsi="Times New Roman"/>
          <w:color w:val="000000"/>
          <w:spacing w:val="-3"/>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 xml:space="preserve">теля и членов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емьи 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 xml:space="preserve">еля, в </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 xml:space="preserve">м числе временно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ую</w:t>
      </w:r>
      <w:r w:rsidRPr="00900E2C">
        <w:rPr>
          <w:rFonts w:ascii="Times New Roman" w:eastAsia="Times New Roman" w:hAnsi="Times New Roman"/>
          <w:color w:val="000000"/>
          <w:spacing w:val="-1"/>
          <w:sz w:val="26"/>
          <w:szCs w:val="24"/>
          <w:lang w:eastAsia="ru-RU"/>
        </w:rPr>
        <w:t>щ</w:t>
      </w:r>
      <w:r w:rsidRPr="00900E2C">
        <w:rPr>
          <w:rFonts w:ascii="Times New Roman" w:eastAsia="Times New Roman" w:hAnsi="Times New Roman"/>
          <w:color w:val="000000"/>
          <w:sz w:val="26"/>
          <w:szCs w:val="24"/>
          <w:lang w:eastAsia="ru-RU"/>
        </w:rPr>
        <w:t xml:space="preserve">их членов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мьи нани</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еля, на о</w:t>
      </w:r>
      <w:r w:rsidRPr="00900E2C">
        <w:rPr>
          <w:rFonts w:ascii="Times New Roman" w:eastAsia="Times New Roman" w:hAnsi="Times New Roman"/>
          <w:color w:val="000000"/>
          <w:spacing w:val="-3"/>
          <w:sz w:val="26"/>
          <w:szCs w:val="24"/>
          <w:lang w:eastAsia="ru-RU"/>
        </w:rPr>
        <w:t>б</w:t>
      </w:r>
      <w:r w:rsidRPr="00900E2C">
        <w:rPr>
          <w:rFonts w:ascii="Times New Roman" w:eastAsia="Times New Roman" w:hAnsi="Times New Roman"/>
          <w:color w:val="000000"/>
          <w:sz w:val="26"/>
          <w:szCs w:val="24"/>
          <w:lang w:eastAsia="ru-RU"/>
        </w:rPr>
        <w:t xml:space="preserve">мен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илыми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 xml:space="preserve">мещениями,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р</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ленны</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и по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орам 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76" w:lineRule="atLeast"/>
        <w:ind w:left="129" w:right="382" w:firstLine="567"/>
        <w:jc w:val="center"/>
        <w:rPr>
          <w:rFonts w:ascii="Times New Roman" w:eastAsia="Times New Roman" w:hAnsi="Times New Roman"/>
          <w:color w:val="000000"/>
          <w:sz w:val="26"/>
          <w:szCs w:val="24"/>
          <w:lang w:eastAsia="ru-RU"/>
        </w:rPr>
      </w:pPr>
    </w:p>
    <w:p w:rsidR="00EB483E" w:rsidRPr="00900E2C" w:rsidRDefault="00EB483E" w:rsidP="00EB483E">
      <w:pPr>
        <w:spacing w:after="0" w:line="276" w:lineRule="atLeast"/>
        <w:ind w:left="129" w:right="382"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ласие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нан</w:t>
      </w:r>
      <w:r w:rsidRPr="00900E2C">
        <w:rPr>
          <w:rFonts w:ascii="Times New Roman" w:eastAsia="Times New Roman" w:hAnsi="Times New Roman"/>
          <w:color w:val="000000"/>
          <w:spacing w:val="-1"/>
          <w:sz w:val="26"/>
          <w:szCs w:val="24"/>
          <w:lang w:eastAsia="ru-RU"/>
        </w:rPr>
        <w:t>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и членов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мьи нани</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 xml:space="preserve">еля, в </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числе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вр</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 xml:space="preserve">менно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ующих членов</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емьи нани</w:t>
      </w:r>
      <w:r w:rsidRPr="00900E2C">
        <w:rPr>
          <w:rFonts w:ascii="Times New Roman" w:eastAsia="Times New Roman" w:hAnsi="Times New Roman"/>
          <w:color w:val="000000"/>
          <w:spacing w:val="-3"/>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 на 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 жилыми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и,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ленными по 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орам 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w:t>
      </w:r>
    </w:p>
    <w:p w:rsidR="00EB483E" w:rsidRPr="00900E2C" w:rsidRDefault="00EB483E" w:rsidP="00EB483E">
      <w:pPr>
        <w:spacing w:before="56"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left="1966" w:right="378" w:hanging="1255"/>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__________________________________________________________, (</w:t>
      </w: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 xml:space="preserve">милия, имя, </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сл</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дн</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е при н</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личии)</w:t>
      </w:r>
    </w:p>
    <w:p w:rsidR="00EB483E" w:rsidRPr="00900E2C" w:rsidRDefault="00EB483E" w:rsidP="00EB483E">
      <w:pPr>
        <w:spacing w:after="0" w:line="276" w:lineRule="atLeast"/>
        <w:ind w:left="4988" w:right="664" w:hanging="498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ающи</w:t>
      </w:r>
      <w:r w:rsidRPr="00900E2C">
        <w:rPr>
          <w:rFonts w:ascii="Times New Roman" w:eastAsia="Times New Roman" w:hAnsi="Times New Roman"/>
          <w:color w:val="000000"/>
          <w:spacing w:val="-1"/>
          <w:sz w:val="26"/>
          <w:szCs w:val="24"/>
          <w:lang w:eastAsia="ru-RU"/>
        </w:rPr>
        <w:t>й</w:t>
      </w:r>
      <w:r w:rsidRPr="00900E2C">
        <w:rPr>
          <w:rFonts w:ascii="Times New Roman" w:eastAsia="Times New Roman" w:hAnsi="Times New Roman"/>
          <w:color w:val="000000"/>
          <w:sz w:val="26"/>
          <w:szCs w:val="24"/>
          <w:lang w:eastAsia="ru-RU"/>
        </w:rPr>
        <w:t>(ая) по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у _______________________________________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 xml:space="preserve">с </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8"/>
          <w:sz w:val="26"/>
          <w:szCs w:val="24"/>
          <w:lang w:eastAsia="ru-RU"/>
        </w:rPr>
        <w:t>е</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ельст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76" w:lineRule="atLeast"/>
        <w:ind w:left="2178" w:right="505" w:hanging="217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паспо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_______________________, выданный</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«____» _______________ </w:t>
      </w:r>
      <w:r w:rsidRPr="00900E2C">
        <w:rPr>
          <w:rFonts w:ascii="Times New Roman" w:eastAsia="Times New Roman" w:hAnsi="Times New Roman"/>
          <w:color w:val="000000"/>
          <w:spacing w:val="-32"/>
          <w:sz w:val="26"/>
          <w:szCs w:val="24"/>
          <w:lang w:eastAsia="ru-RU"/>
        </w:rPr>
        <w:t>г</w:t>
      </w: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left="2178" w:right="505" w:hanging="217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ерия, 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мер)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 выд</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чи)</w:t>
      </w:r>
    </w:p>
    <w:p w:rsidR="00EB483E" w:rsidRPr="00900E2C" w:rsidRDefault="00EB483E" w:rsidP="00EB483E">
      <w:pPr>
        <w:spacing w:after="0" w:line="276" w:lineRule="atLeast"/>
        <w:ind w:left="3201" w:right="574" w:hanging="3198"/>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________________________________________________________________,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8"/>
          <w:sz w:val="26"/>
          <w:szCs w:val="24"/>
          <w:lang w:eastAsia="ru-RU"/>
        </w:rPr>
        <w:t>е</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 выд</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и паспо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76" w:lineRule="atLeast"/>
        <w:ind w:left="2" w:right="26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юсь</w:t>
      </w:r>
      <w:r w:rsidRPr="00900E2C">
        <w:rPr>
          <w:rFonts w:ascii="Times New Roman" w:eastAsia="Times New Roman" w:hAnsi="Times New Roman"/>
          <w:color w:val="000000"/>
          <w:spacing w:val="96"/>
          <w:sz w:val="26"/>
          <w:szCs w:val="24"/>
          <w:lang w:eastAsia="ru-RU"/>
        </w:rPr>
        <w:t xml:space="preserve"> </w:t>
      </w:r>
      <w:r w:rsidRPr="00900E2C">
        <w:rPr>
          <w:rFonts w:ascii="Times New Roman" w:eastAsia="Times New Roman" w:hAnsi="Times New Roman"/>
          <w:color w:val="000000"/>
          <w:sz w:val="26"/>
          <w:szCs w:val="24"/>
          <w:lang w:eastAsia="ru-RU"/>
        </w:rPr>
        <w:t>нан</w:t>
      </w:r>
      <w:r w:rsidRPr="00900E2C">
        <w:rPr>
          <w:rFonts w:ascii="Times New Roman" w:eastAsia="Times New Roman" w:hAnsi="Times New Roman"/>
          <w:color w:val="000000"/>
          <w:spacing w:val="-1"/>
          <w:sz w:val="26"/>
          <w:szCs w:val="24"/>
          <w:lang w:eastAsia="ru-RU"/>
        </w:rPr>
        <w:t>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телем</w:t>
      </w:r>
      <w:r w:rsidRPr="00900E2C">
        <w:rPr>
          <w:rFonts w:ascii="Times New Roman" w:eastAsia="Times New Roman" w:hAnsi="Times New Roman"/>
          <w:color w:val="000000"/>
          <w:spacing w:val="93"/>
          <w:sz w:val="26"/>
          <w:szCs w:val="24"/>
          <w:lang w:eastAsia="ru-RU"/>
        </w:rPr>
        <w:t xml:space="preserve"> </w:t>
      </w:r>
      <w:r w:rsidRPr="00900E2C">
        <w:rPr>
          <w:rFonts w:ascii="Times New Roman" w:eastAsia="Times New Roman" w:hAnsi="Times New Roman"/>
          <w:color w:val="000000"/>
          <w:sz w:val="26"/>
          <w:szCs w:val="24"/>
          <w:lang w:eastAsia="ru-RU"/>
        </w:rPr>
        <w:t>(член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95"/>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мьи</w:t>
      </w:r>
      <w:r w:rsidRPr="00900E2C">
        <w:rPr>
          <w:rFonts w:ascii="Times New Roman" w:eastAsia="Times New Roman" w:hAnsi="Times New Roman"/>
          <w:color w:val="000000"/>
          <w:spacing w:val="93"/>
          <w:sz w:val="26"/>
          <w:szCs w:val="24"/>
          <w:lang w:eastAsia="ru-RU"/>
        </w:rPr>
        <w:t xml:space="preserve"> </w:t>
      </w:r>
      <w:r w:rsidRPr="00900E2C">
        <w:rPr>
          <w:rFonts w:ascii="Times New Roman" w:eastAsia="Times New Roman" w:hAnsi="Times New Roman"/>
          <w:color w:val="000000"/>
          <w:sz w:val="26"/>
          <w:szCs w:val="24"/>
          <w:lang w:eastAsia="ru-RU"/>
        </w:rPr>
        <w:t>наним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теля)</w:t>
      </w:r>
      <w:r w:rsidRPr="00900E2C">
        <w:rPr>
          <w:rFonts w:ascii="Times New Roman" w:eastAsia="Times New Roman" w:hAnsi="Times New Roman"/>
          <w:color w:val="000000"/>
          <w:spacing w:val="93"/>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93"/>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95"/>
          <w:sz w:val="26"/>
          <w:szCs w:val="24"/>
          <w:lang w:eastAsia="ru-RU"/>
        </w:rPr>
        <w:t xml:space="preserve"> </w:t>
      </w:r>
      <w:r w:rsidRPr="00900E2C">
        <w:rPr>
          <w:rFonts w:ascii="Times New Roman" w:eastAsia="Times New Roman" w:hAnsi="Times New Roman"/>
          <w:color w:val="000000"/>
          <w:sz w:val="26"/>
          <w:szCs w:val="24"/>
          <w:lang w:eastAsia="ru-RU"/>
        </w:rPr>
        <w:t>по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 __________________________________________________________,</w:t>
      </w:r>
    </w:p>
    <w:p w:rsidR="00EB483E" w:rsidRPr="00900E2C" w:rsidRDefault="00EB483E" w:rsidP="00EB483E">
      <w:pPr>
        <w:spacing w:after="0" w:line="240" w:lineRule="auto"/>
        <w:ind w:left="3356"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мещения)</w:t>
      </w:r>
    </w:p>
    <w:p w:rsidR="00EB483E" w:rsidRPr="00900E2C" w:rsidRDefault="00EB483E" w:rsidP="00EB483E">
      <w:pPr>
        <w:spacing w:before="48" w:after="0" w:line="276" w:lineRule="atLeast"/>
        <w:ind w:left="2" w:right="256"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ленно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 xml:space="preserve">о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найма ________________________________________________________________</w:t>
      </w:r>
    </w:p>
    <w:p w:rsidR="00EB483E" w:rsidRPr="00900E2C" w:rsidRDefault="00EB483E" w:rsidP="00EB483E">
      <w:pPr>
        <w:spacing w:after="0" w:line="240" w:lineRule="auto"/>
        <w:ind w:left="2076"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5"/>
          <w:sz w:val="26"/>
          <w:szCs w:val="24"/>
          <w:lang w:eastAsia="ru-RU"/>
        </w:rPr>
        <w:t>а</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 и н</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мер</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w:t>
      </w:r>
    </w:p>
    <w:p w:rsidR="00EB483E" w:rsidRPr="00900E2C" w:rsidRDefault="00EB483E" w:rsidP="00EB483E">
      <w:pPr>
        <w:spacing w:before="48" w:after="0" w:line="276" w:lineRule="atLeast"/>
        <w:ind w:left="2" w:right="26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даю 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 xml:space="preserve">ласие на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3"/>
          <w:sz w:val="26"/>
          <w:szCs w:val="24"/>
          <w:lang w:eastAsia="ru-RU"/>
        </w:rPr>
        <w:t>б</w:t>
      </w:r>
      <w:r w:rsidRPr="00900E2C">
        <w:rPr>
          <w:rFonts w:ascii="Times New Roman" w:eastAsia="Times New Roman" w:hAnsi="Times New Roman"/>
          <w:color w:val="000000"/>
          <w:sz w:val="26"/>
          <w:szCs w:val="24"/>
          <w:lang w:eastAsia="ru-RU"/>
        </w:rPr>
        <w:t>мен 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мещения, расп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9"/>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по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:__________________________________________________________,</w:t>
      </w:r>
    </w:p>
    <w:p w:rsidR="00EB483E" w:rsidRPr="00900E2C" w:rsidRDefault="00EB483E" w:rsidP="00EB483E">
      <w:pPr>
        <w:spacing w:after="0" w:line="240" w:lineRule="auto"/>
        <w:ind w:left="2172"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аемо</w:t>
      </w:r>
      <w:r w:rsidRPr="00900E2C">
        <w:rPr>
          <w:rFonts w:ascii="Times New Roman" w:eastAsia="Times New Roman" w:hAnsi="Times New Roman"/>
          <w:color w:val="000000"/>
          <w:spacing w:val="-5"/>
          <w:sz w:val="26"/>
          <w:szCs w:val="24"/>
          <w:lang w:eastAsia="ru-RU"/>
        </w:rPr>
        <w:t>г</w:t>
      </w:r>
      <w:r w:rsidRPr="00900E2C">
        <w:rPr>
          <w:rFonts w:ascii="Times New Roman" w:eastAsia="Times New Roman" w:hAnsi="Times New Roman"/>
          <w:color w:val="000000"/>
          <w:sz w:val="26"/>
          <w:szCs w:val="24"/>
          <w:lang w:eastAsia="ru-RU"/>
        </w:rPr>
        <w:t>о жило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мещения)</w:t>
      </w:r>
    </w:p>
    <w:p w:rsidR="00EB483E" w:rsidRPr="00900E2C" w:rsidRDefault="00EB483E" w:rsidP="00EB483E">
      <w:pPr>
        <w:spacing w:before="48" w:after="0" w:line="276" w:lineRule="atLeast"/>
        <w:ind w:left="2" w:right="256"/>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и о</w:t>
      </w:r>
      <w:r w:rsidRPr="00900E2C">
        <w:rPr>
          <w:rFonts w:ascii="Times New Roman" w:eastAsia="Times New Roman" w:hAnsi="Times New Roman"/>
          <w:color w:val="000000"/>
          <w:spacing w:val="-6"/>
          <w:sz w:val="26"/>
          <w:szCs w:val="24"/>
          <w:lang w:eastAsia="ru-RU"/>
        </w:rPr>
        <w:t>б</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7"/>
          <w:sz w:val="26"/>
          <w:szCs w:val="24"/>
          <w:lang w:eastAsia="ru-RU"/>
        </w:rPr>
        <w:t>з</w:t>
      </w:r>
      <w:r w:rsidRPr="00900E2C">
        <w:rPr>
          <w:rFonts w:ascii="Times New Roman" w:eastAsia="Times New Roman" w:hAnsi="Times New Roman"/>
          <w:color w:val="000000"/>
          <w:sz w:val="26"/>
          <w:szCs w:val="24"/>
          <w:lang w:eastAsia="ru-RU"/>
        </w:rPr>
        <w:t>уюсь прек</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7"/>
          <w:sz w:val="26"/>
          <w:szCs w:val="24"/>
          <w:lang w:eastAsia="ru-RU"/>
        </w:rPr>
        <w:t>а</w:t>
      </w:r>
      <w:r w:rsidRPr="00900E2C">
        <w:rPr>
          <w:rFonts w:ascii="Times New Roman" w:eastAsia="Times New Roman" w:hAnsi="Times New Roman"/>
          <w:color w:val="000000"/>
          <w:sz w:val="26"/>
          <w:szCs w:val="24"/>
          <w:lang w:eastAsia="ru-RU"/>
        </w:rPr>
        <w:t>тить регис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рационный учет по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:___________________________________________________________</w:t>
      </w:r>
    </w:p>
    <w:p w:rsidR="00EB483E" w:rsidRPr="00900E2C" w:rsidRDefault="00EB483E" w:rsidP="00EB483E">
      <w:pPr>
        <w:spacing w:after="0" w:line="240" w:lineRule="auto"/>
        <w:ind w:left="3152"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 xml:space="preserve">а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ительст</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0" w:line="240" w:lineRule="auto"/>
        <w:ind w:left="2"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случае со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ершения сделки.</w:t>
      </w:r>
    </w:p>
    <w:p w:rsidR="00EB483E" w:rsidRPr="00900E2C" w:rsidRDefault="00EB483E" w:rsidP="00EB483E">
      <w:pPr>
        <w:spacing w:before="48" w:after="0" w:line="276" w:lineRule="atLeast"/>
        <w:ind w:left="2" w:firstLine="708"/>
        <w:jc w:val="both"/>
        <w:rPr>
          <w:rFonts w:ascii="Times New Roman" w:eastAsia="Times New Roman" w:hAnsi="Times New Roman"/>
          <w:color w:val="000000"/>
          <w:spacing w:val="-23"/>
          <w:sz w:val="26"/>
          <w:szCs w:val="24"/>
          <w:lang w:eastAsia="ru-RU"/>
        </w:rPr>
      </w:pPr>
      <w:r w:rsidRPr="00900E2C">
        <w:rPr>
          <w:rFonts w:ascii="Times New Roman" w:eastAsia="Times New Roman" w:hAnsi="Times New Roman"/>
          <w:color w:val="000000"/>
          <w:spacing w:val="-24"/>
          <w:sz w:val="26"/>
          <w:szCs w:val="24"/>
          <w:lang w:eastAsia="ru-RU"/>
        </w:rPr>
        <w:t>У</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азанная</w:t>
      </w:r>
      <w:r w:rsidRPr="00900E2C">
        <w:rPr>
          <w:rFonts w:ascii="Times New Roman" w:eastAsia="Times New Roman" w:hAnsi="Times New Roman"/>
          <w:color w:val="000000"/>
          <w:spacing w:val="203"/>
          <w:sz w:val="26"/>
          <w:szCs w:val="24"/>
          <w:lang w:eastAsia="ru-RU"/>
        </w:rPr>
        <w:t xml:space="preserve"> </w:t>
      </w:r>
      <w:r w:rsidRPr="00900E2C">
        <w:rPr>
          <w:rFonts w:ascii="Times New Roman" w:eastAsia="Times New Roman" w:hAnsi="Times New Roman"/>
          <w:color w:val="000000"/>
          <w:sz w:val="26"/>
          <w:szCs w:val="24"/>
          <w:lang w:eastAsia="ru-RU"/>
        </w:rPr>
        <w:t>жилая</w:t>
      </w:r>
      <w:r w:rsidRPr="00900E2C">
        <w:rPr>
          <w:rFonts w:ascii="Times New Roman" w:eastAsia="Times New Roman" w:hAnsi="Times New Roman"/>
          <w:color w:val="000000"/>
          <w:spacing w:val="202"/>
          <w:sz w:val="26"/>
          <w:szCs w:val="24"/>
          <w:lang w:eastAsia="ru-RU"/>
        </w:rPr>
        <w:t xml:space="preserve"> </w:t>
      </w:r>
      <w:r w:rsidRPr="00900E2C">
        <w:rPr>
          <w:rFonts w:ascii="Times New Roman" w:eastAsia="Times New Roman" w:hAnsi="Times New Roman"/>
          <w:color w:val="000000"/>
          <w:sz w:val="26"/>
          <w:szCs w:val="24"/>
          <w:lang w:eastAsia="ru-RU"/>
        </w:rPr>
        <w:t>площадь</w:t>
      </w:r>
      <w:r w:rsidRPr="00900E2C">
        <w:rPr>
          <w:rFonts w:ascii="Times New Roman" w:eastAsia="Times New Roman" w:hAnsi="Times New Roman"/>
          <w:color w:val="000000"/>
          <w:spacing w:val="203"/>
          <w:sz w:val="26"/>
          <w:szCs w:val="24"/>
          <w:lang w:eastAsia="ru-RU"/>
        </w:rPr>
        <w:t xml:space="preserve"> </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рена</w:t>
      </w:r>
      <w:r w:rsidRPr="00900E2C">
        <w:rPr>
          <w:rFonts w:ascii="Times New Roman" w:eastAsia="Times New Roman" w:hAnsi="Times New Roman"/>
          <w:color w:val="000000"/>
          <w:spacing w:val="203"/>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202"/>
          <w:sz w:val="26"/>
          <w:szCs w:val="24"/>
          <w:lang w:eastAsia="ru-RU"/>
        </w:rPr>
        <w:t xml:space="preserve"> </w:t>
      </w:r>
      <w:r w:rsidRPr="00900E2C">
        <w:rPr>
          <w:rFonts w:ascii="Times New Roman" w:eastAsia="Times New Roman" w:hAnsi="Times New Roman"/>
          <w:color w:val="000000"/>
          <w:sz w:val="26"/>
          <w:szCs w:val="24"/>
          <w:lang w:eastAsia="ru-RU"/>
        </w:rPr>
        <w:t>ни</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аких</w:t>
      </w:r>
      <w:r w:rsidRPr="00900E2C">
        <w:rPr>
          <w:rFonts w:ascii="Times New Roman" w:eastAsia="Times New Roman" w:hAnsi="Times New Roman"/>
          <w:color w:val="000000"/>
          <w:spacing w:val="200"/>
          <w:sz w:val="26"/>
          <w:szCs w:val="24"/>
          <w:lang w:eastAsia="ru-RU"/>
        </w:rPr>
        <w:t xml:space="preserve"> </w:t>
      </w:r>
      <w:r w:rsidRPr="00900E2C">
        <w:rPr>
          <w:rFonts w:ascii="Times New Roman" w:eastAsia="Times New Roman" w:hAnsi="Times New Roman"/>
          <w:color w:val="000000"/>
          <w:sz w:val="26"/>
          <w:szCs w:val="24"/>
          <w:lang w:eastAsia="ru-RU"/>
        </w:rPr>
        <w:t>прете</w:t>
      </w:r>
      <w:r w:rsidRPr="00900E2C">
        <w:rPr>
          <w:rFonts w:ascii="Times New Roman" w:eastAsia="Times New Roman" w:hAnsi="Times New Roman"/>
          <w:color w:val="000000"/>
          <w:spacing w:val="2"/>
          <w:sz w:val="26"/>
          <w:szCs w:val="24"/>
          <w:lang w:eastAsia="ru-RU"/>
        </w:rPr>
        <w:t>н</w:t>
      </w:r>
      <w:r w:rsidRPr="00900E2C">
        <w:rPr>
          <w:rFonts w:ascii="Times New Roman" w:eastAsia="Times New Roman" w:hAnsi="Times New Roman"/>
          <w:color w:val="000000"/>
          <w:sz w:val="26"/>
          <w:szCs w:val="24"/>
          <w:lang w:eastAsia="ru-RU"/>
        </w:rPr>
        <w:t>зий</w:t>
      </w:r>
      <w:r w:rsidRPr="00900E2C">
        <w:rPr>
          <w:rFonts w:ascii="Times New Roman" w:eastAsia="Times New Roman" w:hAnsi="Times New Roman"/>
          <w:color w:val="000000"/>
          <w:spacing w:val="201"/>
          <w:sz w:val="26"/>
          <w:szCs w:val="24"/>
          <w:lang w:eastAsia="ru-RU"/>
        </w:rPr>
        <w:t xml:space="preserve"> </w:t>
      </w:r>
      <w:r w:rsidRPr="00900E2C">
        <w:rPr>
          <w:rFonts w:ascii="Times New Roman" w:eastAsia="Times New Roman" w:hAnsi="Times New Roman"/>
          <w:color w:val="000000"/>
          <w:sz w:val="26"/>
          <w:szCs w:val="24"/>
          <w:lang w:eastAsia="ru-RU"/>
        </w:rPr>
        <w:t>к Адми</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z w:val="26"/>
          <w:szCs w:val="24"/>
          <w:lang w:eastAsia="ru-RU"/>
        </w:rPr>
        <w:t>ис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 xml:space="preserve">рации _____________________________не </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мею.</w:t>
      </w:r>
    </w:p>
    <w:p w:rsidR="00EB483E" w:rsidRPr="00900E2C" w:rsidRDefault="00EB483E" w:rsidP="00EB483E">
      <w:pPr>
        <w:spacing w:after="0" w:line="276" w:lineRule="atLeast"/>
        <w:ind w:left="2"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ь 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2"/>
          <w:sz w:val="26"/>
          <w:szCs w:val="24"/>
          <w:lang w:eastAsia="ru-RU"/>
        </w:rPr>
        <w:t>н</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 наимено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ание органа м</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стно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 xml:space="preserve">о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9"/>
          <w:sz w:val="26"/>
          <w:szCs w:val="24"/>
          <w:lang w:eastAsia="ru-RU"/>
        </w:rPr>
        <w:t>о</w:t>
      </w:r>
      <w:r w:rsidRPr="00900E2C">
        <w:rPr>
          <w:rFonts w:ascii="Times New Roman" w:eastAsia="Times New Roman" w:hAnsi="Times New Roman"/>
          <w:color w:val="000000"/>
          <w:sz w:val="26"/>
          <w:szCs w:val="24"/>
          <w:lang w:eastAsia="ru-RU"/>
        </w:rPr>
        <w:t>упра</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ления на терри</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 xml:space="preserve">ории </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pacing w:val="-4"/>
          <w:sz w:val="26"/>
          <w:szCs w:val="24"/>
          <w:lang w:eastAsia="ru-RU"/>
        </w:rPr>
        <w:t>от</w:t>
      </w:r>
      <w:r w:rsidRPr="00900E2C">
        <w:rPr>
          <w:rFonts w:ascii="Times New Roman" w:eastAsia="Times New Roman" w:hAnsi="Times New Roman"/>
          <w:color w:val="000000"/>
          <w:sz w:val="26"/>
          <w:szCs w:val="24"/>
          <w:lang w:eastAsia="ru-RU"/>
        </w:rPr>
        <w:t>оро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н</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pacing w:val="-10"/>
          <w:sz w:val="26"/>
          <w:szCs w:val="24"/>
          <w:lang w:eastAsia="ru-RU"/>
        </w:rPr>
        <w:t>х</w:t>
      </w:r>
      <w:r w:rsidRPr="00900E2C">
        <w:rPr>
          <w:rFonts w:ascii="Times New Roman" w:eastAsia="Times New Roman" w:hAnsi="Times New Roman"/>
          <w:color w:val="000000"/>
          <w:spacing w:val="-9"/>
          <w:sz w:val="26"/>
          <w:szCs w:val="24"/>
          <w:lang w:eastAsia="ru-RU"/>
        </w:rPr>
        <w:t>о</w:t>
      </w:r>
      <w:r w:rsidRPr="00900E2C">
        <w:rPr>
          <w:rFonts w:ascii="Times New Roman" w:eastAsia="Times New Roman" w:hAnsi="Times New Roman"/>
          <w:color w:val="000000"/>
          <w:sz w:val="26"/>
          <w:szCs w:val="24"/>
          <w:lang w:eastAsia="ru-RU"/>
        </w:rPr>
        <w:t>дить</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я о</w:t>
      </w:r>
      <w:r w:rsidRPr="00900E2C">
        <w:rPr>
          <w:rFonts w:ascii="Times New Roman" w:eastAsia="Times New Roman" w:hAnsi="Times New Roman"/>
          <w:color w:val="000000"/>
          <w:spacing w:val="-4"/>
          <w:sz w:val="26"/>
          <w:szCs w:val="24"/>
          <w:lang w:eastAsia="ru-RU"/>
        </w:rPr>
        <w:t>б</w:t>
      </w:r>
      <w:r w:rsidRPr="00900E2C">
        <w:rPr>
          <w:rFonts w:ascii="Times New Roman" w:eastAsia="Times New Roman" w:hAnsi="Times New Roman"/>
          <w:color w:val="000000"/>
          <w:sz w:val="26"/>
          <w:szCs w:val="24"/>
          <w:lang w:eastAsia="ru-RU"/>
        </w:rPr>
        <w:t>мени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ем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w:t>
      </w:r>
    </w:p>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  ____________</w:t>
      </w:r>
    </w:p>
    <w:p w:rsidR="00EB483E" w:rsidRPr="00900E2C" w:rsidRDefault="00EB483E" w:rsidP="00EB483E">
      <w:pPr>
        <w:spacing w:after="0" w:line="240" w:lineRule="auto"/>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Ф.И.О.)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дпись)</w:t>
      </w:r>
    </w:p>
    <w:p w:rsidR="00EB483E" w:rsidRPr="00900E2C" w:rsidRDefault="00EB483E" w:rsidP="00EB483E">
      <w:pPr>
        <w:spacing w:after="0" w:line="240" w:lineRule="auto"/>
        <w:rPr>
          <w:rFonts w:ascii="Times New Roman" w:eastAsia="Times New Roman" w:hAnsi="Times New Roman"/>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p>
    <w:p w:rsidR="00EB483E" w:rsidRDefault="00EB483E" w:rsidP="00237D9B">
      <w:pPr>
        <w:spacing w:after="0" w:line="240" w:lineRule="auto"/>
        <w:rPr>
          <w:rFonts w:ascii="Times New Roman" w:eastAsia="Times New Roman" w:hAnsi="Times New Roman"/>
          <w:color w:val="000000"/>
          <w:sz w:val="26"/>
          <w:szCs w:val="24"/>
          <w:lang w:eastAsia="ru-RU"/>
        </w:rPr>
      </w:pPr>
    </w:p>
    <w:p w:rsidR="00237D9B" w:rsidRDefault="00237D9B" w:rsidP="00237D9B">
      <w:pPr>
        <w:spacing w:after="0" w:line="240" w:lineRule="auto"/>
        <w:rPr>
          <w:rFonts w:ascii="Times New Roman" w:eastAsia="Times New Roman" w:hAnsi="Times New Roman"/>
          <w:color w:val="000000"/>
          <w:sz w:val="26"/>
          <w:szCs w:val="24"/>
          <w:lang w:eastAsia="ru-RU"/>
        </w:rPr>
      </w:pPr>
    </w:p>
    <w:p w:rsidR="00237D9B" w:rsidRPr="00900E2C" w:rsidRDefault="00237D9B" w:rsidP="00237D9B">
      <w:pPr>
        <w:spacing w:after="0" w:line="240" w:lineRule="auto"/>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Приложение №11</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к административному</w:t>
      </w:r>
    </w:p>
    <w:p w:rsidR="00EB483E" w:rsidRPr="00900E2C" w:rsidRDefault="00EB483E" w:rsidP="00EB483E">
      <w:pPr>
        <w:spacing w:after="0" w:line="240" w:lineRule="auto"/>
        <w:ind w:firstLine="4962"/>
        <w:jc w:val="right"/>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регламенту </w:t>
      </w:r>
    </w:p>
    <w:p w:rsidR="00EB483E" w:rsidRPr="00900E2C" w:rsidRDefault="00EB483E" w:rsidP="00EB483E">
      <w:pPr>
        <w:spacing w:before="56"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653913" w:rsidP="00EB483E">
      <w:pPr>
        <w:spacing w:after="0" w:line="240" w:lineRule="auto"/>
        <w:ind w:left="4327" w:firstLine="567"/>
        <w:jc w:val="both"/>
        <w:rPr>
          <w:rFonts w:ascii="Times New Roman" w:eastAsia="Times New Roman" w:hAnsi="Times New Roman"/>
          <w:color w:val="000000"/>
          <w:sz w:val="26"/>
          <w:szCs w:val="24"/>
          <w:lang w:eastAsia="ru-RU"/>
        </w:rPr>
      </w:pPr>
      <w:hyperlink r:id="rId8" w:history="1">
        <w:r w:rsidR="00EB483E" w:rsidRPr="00900E2C">
          <w:rPr>
            <w:rFonts w:ascii="Times New Roman" w:eastAsia="Times New Roman" w:hAnsi="Times New Roman"/>
            <w:color w:val="000000"/>
            <w:sz w:val="26"/>
            <w:szCs w:val="24"/>
            <w:u w:val="single"/>
            <w:lang w:eastAsia="ru-RU"/>
          </w:rPr>
          <w:t>До</w:t>
        </w:r>
        <w:r w:rsidR="00EB483E" w:rsidRPr="00900E2C">
          <w:rPr>
            <w:rFonts w:ascii="Times New Roman" w:eastAsia="Times New Roman" w:hAnsi="Times New Roman"/>
            <w:color w:val="000000"/>
            <w:spacing w:val="-7"/>
            <w:sz w:val="26"/>
            <w:szCs w:val="24"/>
            <w:u w:val="single"/>
            <w:lang w:eastAsia="ru-RU"/>
          </w:rPr>
          <w:t>г</w:t>
        </w:r>
        <w:r w:rsidR="00EB483E" w:rsidRPr="00900E2C">
          <w:rPr>
            <w:rFonts w:ascii="Times New Roman" w:eastAsia="Times New Roman" w:hAnsi="Times New Roman"/>
            <w:color w:val="000000"/>
            <w:sz w:val="26"/>
            <w:szCs w:val="24"/>
            <w:u w:val="single"/>
            <w:lang w:eastAsia="ru-RU"/>
          </w:rPr>
          <w:t>о</w:t>
        </w:r>
        <w:r w:rsidR="00EB483E" w:rsidRPr="00900E2C">
          <w:rPr>
            <w:rFonts w:ascii="Times New Roman" w:eastAsia="Times New Roman" w:hAnsi="Times New Roman"/>
            <w:color w:val="000000"/>
            <w:spacing w:val="-2"/>
            <w:sz w:val="26"/>
            <w:szCs w:val="24"/>
            <w:u w:val="single"/>
            <w:lang w:eastAsia="ru-RU"/>
          </w:rPr>
          <w:t>в</w:t>
        </w:r>
        <w:r w:rsidR="00EB483E" w:rsidRPr="00900E2C">
          <w:rPr>
            <w:rFonts w:ascii="Times New Roman" w:eastAsia="Times New Roman" w:hAnsi="Times New Roman"/>
            <w:color w:val="000000"/>
            <w:sz w:val="26"/>
            <w:szCs w:val="24"/>
            <w:u w:val="single"/>
            <w:lang w:eastAsia="ru-RU"/>
          </w:rPr>
          <w:t>ор</w:t>
        </w:r>
      </w:hyperlink>
    </w:p>
    <w:p w:rsidR="00EB483E" w:rsidRPr="00900E2C" w:rsidRDefault="00EB483E" w:rsidP="00EB483E">
      <w:pPr>
        <w:spacing w:after="0" w:line="240" w:lineRule="auto"/>
        <w:ind w:left="156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об</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мене жил</w:t>
      </w:r>
      <w:r w:rsidRPr="00900E2C">
        <w:rPr>
          <w:rFonts w:ascii="Times New Roman" w:eastAsia="Times New Roman" w:hAnsi="Times New Roman"/>
          <w:color w:val="000000"/>
          <w:spacing w:val="-1"/>
          <w:sz w:val="26"/>
          <w:szCs w:val="24"/>
          <w:lang w:eastAsia="ru-RU"/>
        </w:rPr>
        <w:t>ы</w:t>
      </w:r>
      <w:r w:rsidRPr="00900E2C">
        <w:rPr>
          <w:rFonts w:ascii="Times New Roman" w:eastAsia="Times New Roman" w:hAnsi="Times New Roman"/>
          <w:color w:val="000000"/>
          <w:sz w:val="26"/>
          <w:szCs w:val="24"/>
          <w:lang w:eastAsia="ru-RU"/>
        </w:rPr>
        <w:t>ми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мещениями,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ленными</w:t>
      </w:r>
    </w:p>
    <w:p w:rsidR="00EB483E" w:rsidRPr="00900E2C" w:rsidRDefault="00EB483E" w:rsidP="00EB483E">
      <w:pPr>
        <w:spacing w:after="0" w:line="240" w:lineRule="auto"/>
        <w:ind w:left="2805"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орам 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30"/>
          <w:sz w:val="26"/>
          <w:szCs w:val="24"/>
          <w:lang w:eastAsia="ru-RU"/>
        </w:rPr>
        <w:t>г</w:t>
      </w:r>
      <w:r w:rsidRPr="00900E2C">
        <w:rPr>
          <w:rFonts w:ascii="Times New Roman" w:eastAsia="Times New Roman" w:hAnsi="Times New Roman"/>
          <w:color w:val="000000"/>
          <w:sz w:val="26"/>
          <w:szCs w:val="24"/>
          <w:lang w:eastAsia="ru-RU"/>
        </w:rPr>
        <w:t xml:space="preserve">. __________ «___» ________ ____ </w:t>
      </w:r>
      <w:r w:rsidRPr="00900E2C">
        <w:rPr>
          <w:rFonts w:ascii="Times New Roman" w:eastAsia="Times New Roman" w:hAnsi="Times New Roman"/>
          <w:color w:val="000000"/>
          <w:spacing w:val="-33"/>
          <w:sz w:val="26"/>
          <w:szCs w:val="24"/>
          <w:lang w:eastAsia="ru-RU"/>
        </w:rPr>
        <w:t>г</w:t>
      </w:r>
      <w:r w:rsidRPr="00900E2C">
        <w:rPr>
          <w:rFonts w:ascii="Times New Roman" w:eastAsia="Times New Roman" w:hAnsi="Times New Roman"/>
          <w:color w:val="000000"/>
          <w:sz w:val="26"/>
          <w:szCs w:val="24"/>
          <w:lang w:eastAsia="ru-RU"/>
        </w:rPr>
        <w:t>.</w:t>
      </w:r>
    </w:p>
    <w:p w:rsidR="00EB483E" w:rsidRPr="00900E2C" w:rsidRDefault="00EB483E" w:rsidP="00EB483E">
      <w:pPr>
        <w:spacing w:after="14" w:line="20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589"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Мы,</w:t>
      </w:r>
      <w:r w:rsidRPr="00900E2C">
        <w:rPr>
          <w:rFonts w:ascii="Times New Roman" w:eastAsia="Times New Roman" w:hAnsi="Times New Roman"/>
          <w:color w:val="000000"/>
          <w:spacing w:val="40"/>
          <w:sz w:val="26"/>
          <w:szCs w:val="24"/>
          <w:lang w:eastAsia="ru-RU"/>
        </w:rPr>
        <w:t xml:space="preserve"> </w:t>
      </w:r>
      <w:r w:rsidRPr="00900E2C">
        <w:rPr>
          <w:rFonts w:ascii="Times New Roman" w:eastAsia="Times New Roman" w:hAnsi="Times New Roman"/>
          <w:color w:val="000000"/>
          <w:sz w:val="26"/>
          <w:szCs w:val="24"/>
          <w:lang w:eastAsia="ru-RU"/>
        </w:rPr>
        <w:t>гр.</w:t>
      </w:r>
      <w:r w:rsidRPr="00900E2C">
        <w:rPr>
          <w:rFonts w:ascii="Times New Roman" w:eastAsia="Times New Roman" w:hAnsi="Times New Roman"/>
          <w:color w:val="000000"/>
          <w:spacing w:val="38"/>
          <w:sz w:val="26"/>
          <w:szCs w:val="24"/>
          <w:lang w:eastAsia="ru-RU"/>
        </w:rPr>
        <w:t xml:space="preserve"> </w:t>
      </w:r>
      <w:r w:rsidRPr="00900E2C">
        <w:rPr>
          <w:rFonts w:ascii="Times New Roman" w:eastAsia="Times New Roman" w:hAnsi="Times New Roman"/>
          <w:color w:val="000000"/>
          <w:sz w:val="26"/>
          <w:szCs w:val="24"/>
          <w:lang w:eastAsia="ru-RU"/>
        </w:rPr>
        <w:t>____________________,</w:t>
      </w:r>
      <w:r w:rsidRPr="00900E2C">
        <w:rPr>
          <w:rFonts w:ascii="Times New Roman" w:eastAsia="Times New Roman" w:hAnsi="Times New Roman"/>
          <w:color w:val="000000"/>
          <w:spacing w:val="40"/>
          <w:sz w:val="26"/>
          <w:szCs w:val="24"/>
          <w:lang w:eastAsia="ru-RU"/>
        </w:rPr>
        <w:t xml:space="preserve"> </w:t>
      </w:r>
      <w:r w:rsidRPr="00900E2C">
        <w:rPr>
          <w:rFonts w:ascii="Times New Roman" w:eastAsia="Times New Roman" w:hAnsi="Times New Roman"/>
          <w:color w:val="000000"/>
          <w:sz w:val="26"/>
          <w:szCs w:val="24"/>
          <w:lang w:eastAsia="ru-RU"/>
        </w:rPr>
        <w:t>________</w:t>
      </w:r>
      <w:r w:rsidRPr="00900E2C">
        <w:rPr>
          <w:rFonts w:ascii="Times New Roman" w:eastAsia="Times New Roman" w:hAnsi="Times New Roman"/>
          <w:color w:val="000000"/>
          <w:spacing w:val="39"/>
          <w:sz w:val="26"/>
          <w:szCs w:val="24"/>
          <w:lang w:eastAsia="ru-RU"/>
        </w:rPr>
        <w:t xml:space="preserve">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да</w:t>
      </w:r>
      <w:r w:rsidRPr="00900E2C">
        <w:rPr>
          <w:rFonts w:ascii="Times New Roman" w:eastAsia="Times New Roman" w:hAnsi="Times New Roman"/>
          <w:color w:val="000000"/>
          <w:spacing w:val="40"/>
          <w:sz w:val="26"/>
          <w:szCs w:val="24"/>
          <w:lang w:eastAsia="ru-RU"/>
        </w:rPr>
        <w:t xml:space="preserve"> </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ждения,</w:t>
      </w:r>
      <w:r w:rsidRPr="00900E2C">
        <w:rPr>
          <w:rFonts w:ascii="Times New Roman" w:eastAsia="Times New Roman" w:hAnsi="Times New Roman"/>
          <w:color w:val="000000"/>
          <w:spacing w:val="40"/>
          <w:sz w:val="26"/>
          <w:szCs w:val="24"/>
          <w:lang w:eastAsia="ru-RU"/>
        </w:rPr>
        <w:t xml:space="preserve"> </w:t>
      </w:r>
      <w:r w:rsidRPr="00900E2C">
        <w:rPr>
          <w:rFonts w:ascii="Times New Roman" w:eastAsia="Times New Roman" w:hAnsi="Times New Roman"/>
          <w:color w:val="000000"/>
          <w:sz w:val="26"/>
          <w:szCs w:val="24"/>
          <w:lang w:eastAsia="ru-RU"/>
        </w:rPr>
        <w:t>зарегис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риро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анн__ по</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z w:val="26"/>
          <w:szCs w:val="24"/>
          <w:lang w:eastAsia="ru-RU"/>
        </w:rPr>
        <w:t>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01"/>
          <w:sz w:val="26"/>
          <w:szCs w:val="24"/>
          <w:lang w:eastAsia="ru-RU"/>
        </w:rPr>
        <w:t xml:space="preserve"> </w:t>
      </w:r>
      <w:r w:rsidRPr="00900E2C">
        <w:rPr>
          <w:rFonts w:ascii="Times New Roman" w:eastAsia="Times New Roman" w:hAnsi="Times New Roman"/>
          <w:color w:val="000000"/>
          <w:sz w:val="26"/>
          <w:szCs w:val="24"/>
          <w:lang w:eastAsia="ru-RU"/>
        </w:rPr>
        <w:t>__________________________,</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z w:val="26"/>
          <w:szCs w:val="24"/>
          <w:lang w:eastAsia="ru-RU"/>
        </w:rPr>
        <w:t>паспо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ерия</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01"/>
          <w:sz w:val="26"/>
          <w:szCs w:val="24"/>
          <w:lang w:eastAsia="ru-RU"/>
        </w:rPr>
        <w:t xml:space="preserve"> </w:t>
      </w:r>
      <w:r w:rsidRPr="00900E2C">
        <w:rPr>
          <w:rFonts w:ascii="Times New Roman" w:eastAsia="Times New Roman" w:hAnsi="Times New Roman"/>
          <w:color w:val="000000"/>
          <w:sz w:val="26"/>
          <w:szCs w:val="24"/>
          <w:lang w:eastAsia="ru-RU"/>
        </w:rPr>
        <w:t>_______, выдан</w:t>
      </w:r>
      <w:r w:rsidRPr="00900E2C">
        <w:rPr>
          <w:rFonts w:ascii="Times New Roman" w:eastAsia="Times New Roman" w:hAnsi="Times New Roman"/>
          <w:color w:val="000000"/>
          <w:spacing w:val="143"/>
          <w:sz w:val="26"/>
          <w:szCs w:val="24"/>
          <w:lang w:eastAsia="ru-RU"/>
        </w:rPr>
        <w:t xml:space="preserve"> </w:t>
      </w:r>
      <w:r w:rsidRPr="00900E2C">
        <w:rPr>
          <w:rFonts w:ascii="Times New Roman" w:eastAsia="Times New Roman" w:hAnsi="Times New Roman"/>
          <w:color w:val="000000"/>
          <w:sz w:val="26"/>
          <w:szCs w:val="24"/>
          <w:lang w:eastAsia="ru-RU"/>
        </w:rPr>
        <w:t>«___»</w:t>
      </w:r>
      <w:r w:rsidRPr="00900E2C">
        <w:rPr>
          <w:rFonts w:ascii="Times New Roman" w:eastAsia="Times New Roman" w:hAnsi="Times New Roman"/>
          <w:color w:val="000000"/>
          <w:spacing w:val="141"/>
          <w:sz w:val="26"/>
          <w:szCs w:val="24"/>
          <w:lang w:eastAsia="ru-RU"/>
        </w:rPr>
        <w:t xml:space="preserve"> </w:t>
      </w:r>
      <w:r w:rsidRPr="00900E2C">
        <w:rPr>
          <w:rFonts w:ascii="Times New Roman" w:eastAsia="Times New Roman" w:hAnsi="Times New Roman"/>
          <w:color w:val="000000"/>
          <w:sz w:val="26"/>
          <w:szCs w:val="24"/>
          <w:lang w:eastAsia="ru-RU"/>
        </w:rPr>
        <w:t>__________</w:t>
      </w:r>
      <w:r w:rsidRPr="00900E2C">
        <w:rPr>
          <w:rFonts w:ascii="Times New Roman" w:eastAsia="Times New Roman" w:hAnsi="Times New Roman"/>
          <w:color w:val="000000"/>
          <w:spacing w:val="141"/>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142"/>
          <w:sz w:val="26"/>
          <w:szCs w:val="24"/>
          <w:lang w:eastAsia="ru-RU"/>
        </w:rPr>
        <w:t xml:space="preserve"> </w:t>
      </w:r>
      <w:r w:rsidRPr="00900E2C">
        <w:rPr>
          <w:rFonts w:ascii="Times New Roman" w:eastAsia="Times New Roman" w:hAnsi="Times New Roman"/>
          <w:color w:val="000000"/>
          <w:spacing w:val="-32"/>
          <w:sz w:val="26"/>
          <w:szCs w:val="24"/>
          <w:lang w:eastAsia="ru-RU"/>
        </w:rPr>
        <w:t>г</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40"/>
          <w:sz w:val="26"/>
          <w:szCs w:val="24"/>
          <w:lang w:eastAsia="ru-RU"/>
        </w:rPr>
        <w:t xml:space="preserve"> </w:t>
      </w:r>
      <w:r w:rsidRPr="00900E2C">
        <w:rPr>
          <w:rFonts w:ascii="Times New Roman" w:eastAsia="Times New Roman" w:hAnsi="Times New Roman"/>
          <w:color w:val="000000"/>
          <w:sz w:val="26"/>
          <w:szCs w:val="24"/>
          <w:lang w:eastAsia="ru-RU"/>
        </w:rPr>
        <w:t>______________________,</w:t>
      </w:r>
      <w:r w:rsidRPr="00900E2C">
        <w:rPr>
          <w:rFonts w:ascii="Times New Roman" w:eastAsia="Times New Roman" w:hAnsi="Times New Roman"/>
          <w:color w:val="000000"/>
          <w:spacing w:val="142"/>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ен</w:t>
      </w:r>
      <w:r w:rsidRPr="00900E2C">
        <w:rPr>
          <w:rFonts w:ascii="Times New Roman" w:eastAsia="Times New Roman" w:hAnsi="Times New Roman"/>
          <w:color w:val="000000"/>
          <w:spacing w:val="-3"/>
          <w:sz w:val="26"/>
          <w:szCs w:val="24"/>
          <w:lang w:eastAsia="ru-RU"/>
        </w:rPr>
        <w:t>у</w:t>
      </w:r>
      <w:r w:rsidRPr="00900E2C">
        <w:rPr>
          <w:rFonts w:ascii="Times New Roman" w:eastAsia="Times New Roman" w:hAnsi="Times New Roman"/>
          <w:color w:val="000000"/>
          <w:sz w:val="26"/>
          <w:szCs w:val="24"/>
          <w:lang w:eastAsia="ru-RU"/>
        </w:rPr>
        <w:t>ем__</w:t>
      </w:r>
      <w:r w:rsidRPr="00900E2C">
        <w:rPr>
          <w:rFonts w:ascii="Times New Roman" w:eastAsia="Times New Roman" w:hAnsi="Times New Roman"/>
          <w:color w:val="000000"/>
          <w:spacing w:val="141"/>
          <w:sz w:val="26"/>
          <w:szCs w:val="24"/>
          <w:lang w:eastAsia="ru-RU"/>
        </w:rPr>
        <w:t xml:space="preserve"> </w:t>
      </w:r>
      <w:r w:rsidRPr="00900E2C">
        <w:rPr>
          <w:rFonts w:ascii="Times New Roman" w:eastAsia="Times New Roman" w:hAnsi="Times New Roman"/>
          <w:color w:val="000000"/>
          <w:sz w:val="26"/>
          <w:szCs w:val="24"/>
          <w:lang w:eastAsia="ru-RU"/>
        </w:rPr>
        <w:t>в д</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льнейшем</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 xml:space="preserve">тель 1», с </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ной 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 xml:space="preserve">ороны и гр. _________________________,__________ </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 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ждени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зар</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гис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риро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анн__</w:t>
      </w:r>
      <w:r w:rsidRPr="00900E2C">
        <w:rPr>
          <w:rFonts w:ascii="Times New Roman" w:eastAsia="Times New Roman" w:hAnsi="Times New Roman"/>
          <w:color w:val="000000"/>
          <w:spacing w:val="88"/>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86"/>
          <w:sz w:val="26"/>
          <w:szCs w:val="24"/>
          <w:lang w:eastAsia="ru-RU"/>
        </w:rPr>
        <w:t xml:space="preserve"> </w:t>
      </w:r>
      <w:r w:rsidRPr="00900E2C">
        <w:rPr>
          <w:rFonts w:ascii="Times New Roman" w:eastAsia="Times New Roman" w:hAnsi="Times New Roman"/>
          <w:color w:val="000000"/>
          <w:sz w:val="26"/>
          <w:szCs w:val="24"/>
          <w:lang w:eastAsia="ru-RU"/>
        </w:rPr>
        <w:t>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87"/>
          <w:sz w:val="26"/>
          <w:szCs w:val="24"/>
          <w:lang w:eastAsia="ru-RU"/>
        </w:rPr>
        <w:t xml:space="preserve"> </w:t>
      </w:r>
      <w:r w:rsidRPr="00900E2C">
        <w:rPr>
          <w:rFonts w:ascii="Times New Roman" w:eastAsia="Times New Roman" w:hAnsi="Times New Roman"/>
          <w:color w:val="000000"/>
          <w:sz w:val="26"/>
          <w:szCs w:val="24"/>
          <w:lang w:eastAsia="ru-RU"/>
        </w:rPr>
        <w:t>_________________________,</w:t>
      </w:r>
      <w:r w:rsidRPr="00900E2C">
        <w:rPr>
          <w:rFonts w:ascii="Times New Roman" w:eastAsia="Times New Roman" w:hAnsi="Times New Roman"/>
          <w:color w:val="000000"/>
          <w:spacing w:val="88"/>
          <w:sz w:val="26"/>
          <w:szCs w:val="24"/>
          <w:lang w:eastAsia="ru-RU"/>
        </w:rPr>
        <w:t xml:space="preserve"> </w:t>
      </w:r>
      <w:r w:rsidRPr="00900E2C">
        <w:rPr>
          <w:rFonts w:ascii="Times New Roman" w:eastAsia="Times New Roman" w:hAnsi="Times New Roman"/>
          <w:color w:val="000000"/>
          <w:sz w:val="26"/>
          <w:szCs w:val="24"/>
          <w:lang w:eastAsia="ru-RU"/>
        </w:rPr>
        <w:t>паспо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87"/>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 xml:space="preserve">ерия _____ № _______, выдан «___» ___________ ____ </w:t>
      </w:r>
      <w:r w:rsidRPr="00900E2C">
        <w:rPr>
          <w:rFonts w:ascii="Times New Roman" w:eastAsia="Times New Roman" w:hAnsi="Times New Roman"/>
          <w:color w:val="000000"/>
          <w:spacing w:val="-30"/>
          <w:sz w:val="26"/>
          <w:szCs w:val="24"/>
          <w:lang w:eastAsia="ru-RU"/>
        </w:rPr>
        <w:t>г</w:t>
      </w:r>
      <w:r w:rsidRPr="00900E2C">
        <w:rPr>
          <w:rFonts w:ascii="Times New Roman" w:eastAsia="Times New Roman" w:hAnsi="Times New Roman"/>
          <w:color w:val="000000"/>
          <w:sz w:val="26"/>
          <w:szCs w:val="24"/>
          <w:lang w:eastAsia="ru-RU"/>
        </w:rPr>
        <w:t>. ________________________,</w:t>
      </w:r>
      <w:r w:rsidRPr="00900E2C">
        <w:rPr>
          <w:rFonts w:ascii="Times New Roman" w:eastAsia="Times New Roman" w:hAnsi="Times New Roman"/>
          <w:color w:val="000000"/>
          <w:spacing w:val="135"/>
          <w:sz w:val="26"/>
          <w:szCs w:val="24"/>
          <w:lang w:eastAsia="ru-RU"/>
        </w:rPr>
        <w:t xml:space="preserve"> </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3"/>
          <w:sz w:val="26"/>
          <w:szCs w:val="24"/>
          <w:lang w:eastAsia="ru-RU"/>
        </w:rPr>
        <w:t>у</w:t>
      </w:r>
      <w:r w:rsidRPr="00900E2C">
        <w:rPr>
          <w:rFonts w:ascii="Times New Roman" w:eastAsia="Times New Roman" w:hAnsi="Times New Roman"/>
          <w:color w:val="000000"/>
          <w:sz w:val="26"/>
          <w:szCs w:val="24"/>
          <w:lang w:eastAsia="ru-RU"/>
        </w:rPr>
        <w:t>ем__</w:t>
      </w:r>
      <w:r w:rsidRPr="00900E2C">
        <w:rPr>
          <w:rFonts w:ascii="Times New Roman" w:eastAsia="Times New Roman" w:hAnsi="Times New Roman"/>
          <w:color w:val="000000"/>
          <w:spacing w:val="136"/>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33"/>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льнейшем</w:t>
      </w:r>
      <w:r w:rsidRPr="00900E2C">
        <w:rPr>
          <w:rFonts w:ascii="Times New Roman" w:eastAsia="Times New Roman" w:hAnsi="Times New Roman"/>
          <w:color w:val="000000"/>
          <w:spacing w:val="137"/>
          <w:sz w:val="26"/>
          <w:szCs w:val="24"/>
          <w:lang w:eastAsia="ru-RU"/>
        </w:rPr>
        <w:t xml:space="preserve"> </w:t>
      </w:r>
      <w:r w:rsidRPr="00900E2C">
        <w:rPr>
          <w:rFonts w:ascii="Times New Roman" w:eastAsia="Times New Roman" w:hAnsi="Times New Roman"/>
          <w:color w:val="000000"/>
          <w:sz w:val="26"/>
          <w:szCs w:val="24"/>
          <w:lang w:eastAsia="ru-RU"/>
        </w:rPr>
        <w:t>«Нан</w:t>
      </w:r>
      <w:r w:rsidRPr="00900E2C">
        <w:rPr>
          <w:rFonts w:ascii="Times New Roman" w:eastAsia="Times New Roman" w:hAnsi="Times New Roman"/>
          <w:color w:val="000000"/>
          <w:spacing w:val="-1"/>
          <w:sz w:val="26"/>
          <w:szCs w:val="24"/>
          <w:lang w:eastAsia="ru-RU"/>
        </w:rPr>
        <w:t>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тель</w:t>
      </w:r>
      <w:r w:rsidRPr="00900E2C">
        <w:rPr>
          <w:rFonts w:ascii="Times New Roman" w:eastAsia="Times New Roman" w:hAnsi="Times New Roman"/>
          <w:color w:val="000000"/>
          <w:spacing w:val="133"/>
          <w:sz w:val="26"/>
          <w:szCs w:val="24"/>
          <w:lang w:eastAsia="ru-RU"/>
        </w:rPr>
        <w:t xml:space="preserve"> </w:t>
      </w: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135"/>
          <w:sz w:val="26"/>
          <w:szCs w:val="24"/>
          <w:lang w:eastAsia="ru-RU"/>
        </w:rPr>
        <w:t xml:space="preserve"> </w:t>
      </w:r>
      <w:r w:rsidRPr="00900E2C">
        <w:rPr>
          <w:rFonts w:ascii="Times New Roman" w:eastAsia="Times New Roman" w:hAnsi="Times New Roman"/>
          <w:color w:val="000000"/>
          <w:sz w:val="26"/>
          <w:szCs w:val="24"/>
          <w:lang w:eastAsia="ru-RU"/>
        </w:rPr>
        <w:t>с д</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ой</w:t>
      </w:r>
      <w:r w:rsidRPr="00900E2C">
        <w:rPr>
          <w:rFonts w:ascii="Times New Roman" w:eastAsia="Times New Roman" w:hAnsi="Times New Roman"/>
          <w:color w:val="000000"/>
          <w:spacing w:val="124"/>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ороны,</w:t>
      </w:r>
      <w:r w:rsidRPr="00900E2C">
        <w:rPr>
          <w:rFonts w:ascii="Times New Roman" w:eastAsia="Times New Roman" w:hAnsi="Times New Roman"/>
          <w:color w:val="000000"/>
          <w:spacing w:val="122"/>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стно</w:t>
      </w:r>
      <w:r w:rsidRPr="00900E2C">
        <w:rPr>
          <w:rFonts w:ascii="Times New Roman" w:eastAsia="Times New Roman" w:hAnsi="Times New Roman"/>
          <w:color w:val="000000"/>
          <w:spacing w:val="123"/>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ен</w:t>
      </w:r>
      <w:r w:rsidRPr="00900E2C">
        <w:rPr>
          <w:rFonts w:ascii="Times New Roman" w:eastAsia="Times New Roman" w:hAnsi="Times New Roman"/>
          <w:color w:val="000000"/>
          <w:spacing w:val="-3"/>
          <w:sz w:val="26"/>
          <w:szCs w:val="24"/>
          <w:lang w:eastAsia="ru-RU"/>
        </w:rPr>
        <w:t>у</w:t>
      </w:r>
      <w:r w:rsidRPr="00900E2C">
        <w:rPr>
          <w:rFonts w:ascii="Times New Roman" w:eastAsia="Times New Roman" w:hAnsi="Times New Roman"/>
          <w:color w:val="000000"/>
          <w:sz w:val="26"/>
          <w:szCs w:val="24"/>
          <w:lang w:eastAsia="ru-RU"/>
        </w:rPr>
        <w:t>емые</w:t>
      </w:r>
      <w:r w:rsidRPr="00900E2C">
        <w:rPr>
          <w:rFonts w:ascii="Times New Roman" w:eastAsia="Times New Roman" w:hAnsi="Times New Roman"/>
          <w:color w:val="000000"/>
          <w:spacing w:val="123"/>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ороны»,</w:t>
      </w:r>
      <w:r w:rsidRPr="00900E2C">
        <w:rPr>
          <w:rFonts w:ascii="Times New Roman" w:eastAsia="Times New Roman" w:hAnsi="Times New Roman"/>
          <w:color w:val="000000"/>
          <w:spacing w:val="122"/>
          <w:sz w:val="26"/>
          <w:szCs w:val="24"/>
          <w:lang w:eastAsia="ru-RU"/>
        </w:rPr>
        <w:t xml:space="preserve"> </w:t>
      </w:r>
      <w:r w:rsidRPr="00900E2C">
        <w:rPr>
          <w:rFonts w:ascii="Times New Roman" w:eastAsia="Times New Roman" w:hAnsi="Times New Roman"/>
          <w:color w:val="000000"/>
          <w:sz w:val="26"/>
          <w:szCs w:val="24"/>
          <w:lang w:eastAsia="ru-RU"/>
        </w:rPr>
        <w:t>закл</w:t>
      </w:r>
      <w:r w:rsidRPr="00900E2C">
        <w:rPr>
          <w:rFonts w:ascii="Times New Roman" w:eastAsia="Times New Roman" w:hAnsi="Times New Roman"/>
          <w:color w:val="000000"/>
          <w:spacing w:val="-8"/>
          <w:sz w:val="26"/>
          <w:szCs w:val="24"/>
          <w:lang w:eastAsia="ru-RU"/>
        </w:rPr>
        <w:t>ю</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или</w:t>
      </w:r>
      <w:r w:rsidRPr="00900E2C">
        <w:rPr>
          <w:rFonts w:ascii="Times New Roman" w:eastAsia="Times New Roman" w:hAnsi="Times New Roman"/>
          <w:color w:val="000000"/>
          <w:spacing w:val="122"/>
          <w:sz w:val="26"/>
          <w:szCs w:val="24"/>
          <w:lang w:eastAsia="ru-RU"/>
        </w:rPr>
        <w:t xml:space="preserve"> </w:t>
      </w:r>
      <w:r w:rsidRPr="00900E2C">
        <w:rPr>
          <w:rFonts w:ascii="Times New Roman" w:eastAsia="Times New Roman" w:hAnsi="Times New Roman"/>
          <w:color w:val="000000"/>
          <w:sz w:val="26"/>
          <w:szCs w:val="24"/>
          <w:lang w:eastAsia="ru-RU"/>
        </w:rPr>
        <w:t>нас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щий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 о ни</w:t>
      </w:r>
      <w:r w:rsidRPr="00900E2C">
        <w:rPr>
          <w:rFonts w:ascii="Times New Roman" w:eastAsia="Times New Roman" w:hAnsi="Times New Roman"/>
          <w:color w:val="000000"/>
          <w:spacing w:val="-4"/>
          <w:sz w:val="26"/>
          <w:szCs w:val="24"/>
          <w:lang w:eastAsia="ru-RU"/>
        </w:rPr>
        <w:t>ж</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сл</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ующе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left="3562"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left="3562"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 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дмет</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w:t>
      </w:r>
    </w:p>
    <w:p w:rsidR="00EB483E" w:rsidRPr="00900E2C" w:rsidRDefault="00EB483E" w:rsidP="00EB483E">
      <w:pPr>
        <w:spacing w:after="18" w:line="20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590" w:firstLine="5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1.1. Пр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дм</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нас</w:t>
      </w:r>
      <w:r w:rsidRPr="00900E2C">
        <w:rPr>
          <w:rFonts w:ascii="Times New Roman" w:eastAsia="Times New Roman" w:hAnsi="Times New Roman"/>
          <w:color w:val="000000"/>
          <w:spacing w:val="-4"/>
          <w:sz w:val="26"/>
          <w:szCs w:val="24"/>
          <w:lang w:eastAsia="ru-RU"/>
        </w:rPr>
        <w:t>то</w:t>
      </w:r>
      <w:r w:rsidRPr="00900E2C">
        <w:rPr>
          <w:rFonts w:ascii="Times New Roman" w:eastAsia="Times New Roman" w:hAnsi="Times New Roman"/>
          <w:color w:val="000000"/>
          <w:sz w:val="26"/>
          <w:szCs w:val="24"/>
          <w:lang w:eastAsia="ru-RU"/>
        </w:rPr>
        <w:t>яще</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 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ляе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 xml:space="preserve">ся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3"/>
          <w:sz w:val="26"/>
          <w:szCs w:val="24"/>
          <w:lang w:eastAsia="ru-RU"/>
        </w:rPr>
        <w:t>б</w:t>
      </w:r>
      <w:r w:rsidRPr="00900E2C">
        <w:rPr>
          <w:rFonts w:ascii="Times New Roman" w:eastAsia="Times New Roman" w:hAnsi="Times New Roman"/>
          <w:color w:val="000000"/>
          <w:sz w:val="26"/>
          <w:szCs w:val="24"/>
          <w:lang w:eastAsia="ru-RU"/>
        </w:rPr>
        <w:t>мен жил</w:t>
      </w:r>
      <w:r w:rsidRPr="00900E2C">
        <w:rPr>
          <w:rFonts w:ascii="Times New Roman" w:eastAsia="Times New Roman" w:hAnsi="Times New Roman"/>
          <w:color w:val="000000"/>
          <w:spacing w:val="-1"/>
          <w:sz w:val="26"/>
          <w:szCs w:val="24"/>
          <w:lang w:eastAsia="ru-RU"/>
        </w:rPr>
        <w:t>ы</w:t>
      </w:r>
      <w:r w:rsidRPr="00900E2C">
        <w:rPr>
          <w:rFonts w:ascii="Times New Roman" w:eastAsia="Times New Roman" w:hAnsi="Times New Roman"/>
          <w:color w:val="000000"/>
          <w:sz w:val="26"/>
          <w:szCs w:val="24"/>
          <w:lang w:eastAsia="ru-RU"/>
        </w:rPr>
        <w:t>ми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мещениями,</w:t>
      </w:r>
      <w:r w:rsidRPr="00900E2C">
        <w:rPr>
          <w:rFonts w:ascii="Times New Roman" w:eastAsia="Times New Roman" w:hAnsi="Times New Roman"/>
          <w:color w:val="000000"/>
          <w:spacing w:val="31"/>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р</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ленны</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30"/>
          <w:sz w:val="26"/>
          <w:szCs w:val="24"/>
          <w:lang w:eastAsia="ru-RU"/>
        </w:rPr>
        <w:t xml:space="preserve"> </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орон</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32"/>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орам</w:t>
      </w:r>
      <w:r w:rsidRPr="00900E2C">
        <w:rPr>
          <w:rFonts w:ascii="Times New Roman" w:eastAsia="Times New Roman" w:hAnsi="Times New Roman"/>
          <w:color w:val="000000"/>
          <w:spacing w:val="32"/>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5"/>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8"/>
          <w:sz w:val="26"/>
          <w:szCs w:val="24"/>
          <w:lang w:eastAsia="ru-RU"/>
        </w:rPr>
        <w:t xml:space="preserve"> </w:t>
      </w:r>
      <w:r w:rsidRPr="00900E2C">
        <w:rPr>
          <w:rFonts w:ascii="Times New Roman" w:eastAsia="Times New Roman" w:hAnsi="Times New Roman"/>
          <w:color w:val="000000"/>
          <w:sz w:val="26"/>
          <w:szCs w:val="24"/>
          <w:lang w:eastAsia="ru-RU"/>
        </w:rPr>
        <w:t>найма, со взаимной пер</w:t>
      </w:r>
      <w:r w:rsidRPr="00900E2C">
        <w:rPr>
          <w:rFonts w:ascii="Times New Roman" w:eastAsia="Times New Roman" w:hAnsi="Times New Roman"/>
          <w:color w:val="000000"/>
          <w:spacing w:val="-1"/>
          <w:sz w:val="26"/>
          <w:szCs w:val="24"/>
          <w:lang w:eastAsia="ru-RU"/>
        </w:rPr>
        <w:t>ед</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чей прав</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и о</w:t>
      </w:r>
      <w:r w:rsidRPr="00900E2C">
        <w:rPr>
          <w:rFonts w:ascii="Times New Roman" w:eastAsia="Times New Roman" w:hAnsi="Times New Roman"/>
          <w:color w:val="000000"/>
          <w:spacing w:val="-6"/>
          <w:sz w:val="26"/>
          <w:szCs w:val="24"/>
          <w:lang w:eastAsia="ru-RU"/>
        </w:rPr>
        <w:t>б</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ан</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стей</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по у</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азанным</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орам.</w:t>
      </w:r>
    </w:p>
    <w:p w:rsidR="00EB483E" w:rsidRPr="00900E2C" w:rsidRDefault="00EB483E" w:rsidP="00EB483E">
      <w:pPr>
        <w:spacing w:after="0" w:line="240" w:lineRule="auto"/>
        <w:ind w:left="54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 До 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дпи</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ания нас</w:t>
      </w:r>
      <w:r w:rsidRPr="00900E2C">
        <w:rPr>
          <w:rFonts w:ascii="Times New Roman" w:eastAsia="Times New Roman" w:hAnsi="Times New Roman"/>
          <w:color w:val="000000"/>
          <w:spacing w:val="-4"/>
          <w:sz w:val="26"/>
          <w:szCs w:val="24"/>
          <w:lang w:eastAsia="ru-RU"/>
        </w:rPr>
        <w:t>то</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ще</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w:t>
      </w:r>
    </w:p>
    <w:p w:rsidR="00EB483E" w:rsidRPr="00900E2C" w:rsidRDefault="00EB483E" w:rsidP="00EB483E">
      <w:pPr>
        <w:spacing w:after="0" w:line="240" w:lineRule="auto"/>
        <w:ind w:left="54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1.2.1. 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 xml:space="preserve">тель 1 </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анимает</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по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у 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w:t>
      </w:r>
      <w:r w:rsidRPr="00900E2C">
        <w:rPr>
          <w:rFonts w:ascii="Times New Roman" w:eastAsia="Times New Roman" w:hAnsi="Times New Roman"/>
          <w:color w:val="000000"/>
          <w:spacing w:val="-2"/>
          <w:sz w:val="26"/>
          <w:szCs w:val="24"/>
          <w:lang w:eastAsia="ru-RU"/>
        </w:rPr>
        <w:t>й</w:t>
      </w:r>
      <w:r w:rsidRPr="00900E2C">
        <w:rPr>
          <w:rFonts w:ascii="Times New Roman" w:eastAsia="Times New Roman" w:hAnsi="Times New Roman"/>
          <w:color w:val="000000"/>
          <w:sz w:val="26"/>
          <w:szCs w:val="24"/>
          <w:lang w:eastAsia="ru-RU"/>
        </w:rPr>
        <w:t>ма</w:t>
      </w:r>
    </w:p>
    <w:p w:rsidR="00EB483E" w:rsidRPr="00900E2C" w:rsidRDefault="00EB483E" w:rsidP="00EB483E">
      <w:pPr>
        <w:spacing w:after="14" w:line="20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63"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«___»</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___________</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pacing w:val="-32"/>
          <w:sz w:val="26"/>
          <w:szCs w:val="24"/>
          <w:lang w:eastAsia="ru-RU"/>
        </w:rPr>
        <w:t>г</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______</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ад</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ровым 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 _________________________ в виде _____________________, расп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енн</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3"/>
          <w:sz w:val="26"/>
          <w:szCs w:val="24"/>
          <w:lang w:eastAsia="ru-RU"/>
        </w:rPr>
        <w:t>су</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___________________________,</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общей</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площад</w:t>
      </w:r>
      <w:r w:rsidRPr="00900E2C">
        <w:rPr>
          <w:rFonts w:ascii="Times New Roman" w:eastAsia="Times New Roman" w:hAnsi="Times New Roman"/>
          <w:color w:val="000000"/>
          <w:spacing w:val="-1"/>
          <w:sz w:val="26"/>
          <w:szCs w:val="24"/>
          <w:lang w:eastAsia="ru-RU"/>
        </w:rPr>
        <w:t>ь</w:t>
      </w:r>
      <w:r w:rsidRPr="00900E2C">
        <w:rPr>
          <w:rFonts w:ascii="Times New Roman" w:eastAsia="Times New Roman" w:hAnsi="Times New Roman"/>
          <w:color w:val="000000"/>
          <w:sz w:val="26"/>
          <w:szCs w:val="24"/>
          <w:lang w:eastAsia="ru-RU"/>
        </w:rPr>
        <w:t>ю _______________,</w:t>
      </w:r>
      <w:r w:rsidRPr="00900E2C">
        <w:rPr>
          <w:rFonts w:ascii="Times New Roman" w:eastAsia="Times New Roman" w:hAnsi="Times New Roman"/>
          <w:color w:val="000000"/>
          <w:spacing w:val="39"/>
          <w:sz w:val="26"/>
          <w:szCs w:val="24"/>
          <w:lang w:eastAsia="ru-RU"/>
        </w:rPr>
        <w:t xml:space="preserve"> </w:t>
      </w:r>
      <w:r w:rsidRPr="00900E2C">
        <w:rPr>
          <w:rFonts w:ascii="Times New Roman" w:eastAsia="Times New Roman" w:hAnsi="Times New Roman"/>
          <w:color w:val="000000"/>
          <w:sz w:val="26"/>
          <w:szCs w:val="24"/>
          <w:lang w:eastAsia="ru-RU"/>
        </w:rPr>
        <w:t>жилой</w:t>
      </w:r>
      <w:r w:rsidRPr="00900E2C">
        <w:rPr>
          <w:rFonts w:ascii="Times New Roman" w:eastAsia="Times New Roman" w:hAnsi="Times New Roman"/>
          <w:color w:val="000000"/>
          <w:spacing w:val="38"/>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лощадью</w:t>
      </w:r>
      <w:r w:rsidRPr="00900E2C">
        <w:rPr>
          <w:rFonts w:ascii="Times New Roman" w:eastAsia="Times New Roman" w:hAnsi="Times New Roman"/>
          <w:color w:val="000000"/>
          <w:spacing w:val="39"/>
          <w:sz w:val="26"/>
          <w:szCs w:val="24"/>
          <w:lang w:eastAsia="ru-RU"/>
        </w:rPr>
        <w:t xml:space="preserve"> </w:t>
      </w:r>
      <w:r w:rsidRPr="00900E2C">
        <w:rPr>
          <w:rFonts w:ascii="Times New Roman" w:eastAsia="Times New Roman" w:hAnsi="Times New Roman"/>
          <w:color w:val="000000"/>
          <w:sz w:val="26"/>
          <w:szCs w:val="24"/>
          <w:lang w:eastAsia="ru-RU"/>
        </w:rPr>
        <w:t>____________</w:t>
      </w:r>
      <w:r w:rsidRPr="00900E2C">
        <w:rPr>
          <w:rFonts w:ascii="Times New Roman" w:eastAsia="Times New Roman" w:hAnsi="Times New Roman"/>
          <w:color w:val="000000"/>
          <w:spacing w:val="37"/>
          <w:sz w:val="26"/>
          <w:szCs w:val="24"/>
          <w:lang w:eastAsia="ru-RU"/>
        </w:rPr>
        <w:t xml:space="preserve">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лее</w:t>
      </w:r>
      <w:r w:rsidRPr="00900E2C">
        <w:rPr>
          <w:rFonts w:ascii="Times New Roman" w:eastAsia="Times New Roman" w:hAnsi="Times New Roman"/>
          <w:color w:val="000000"/>
          <w:spacing w:val="40"/>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38"/>
          <w:sz w:val="26"/>
          <w:szCs w:val="24"/>
          <w:lang w:eastAsia="ru-RU"/>
        </w:rPr>
        <w:t xml:space="preserve"> </w:t>
      </w:r>
      <w:r w:rsidRPr="00900E2C">
        <w:rPr>
          <w:rFonts w:ascii="Times New Roman" w:eastAsia="Times New Roman" w:hAnsi="Times New Roman"/>
          <w:color w:val="000000"/>
          <w:sz w:val="26"/>
          <w:szCs w:val="24"/>
          <w:lang w:eastAsia="ru-RU"/>
        </w:rPr>
        <w:t>Жил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39"/>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мещение 1).</w:t>
      </w:r>
      <w:r w:rsidRPr="00900E2C">
        <w:rPr>
          <w:rFonts w:ascii="Times New Roman" w:eastAsia="Times New Roman" w:hAnsi="Times New Roman"/>
          <w:color w:val="000000"/>
          <w:spacing w:val="205"/>
          <w:sz w:val="26"/>
          <w:szCs w:val="24"/>
          <w:lang w:eastAsia="ru-RU"/>
        </w:rPr>
        <w:t xml:space="preserve"> </w:t>
      </w:r>
      <w:r w:rsidRPr="00900E2C">
        <w:rPr>
          <w:rFonts w:ascii="Times New Roman" w:eastAsia="Times New Roman" w:hAnsi="Times New Roman"/>
          <w:color w:val="000000"/>
          <w:sz w:val="26"/>
          <w:szCs w:val="24"/>
          <w:lang w:eastAsia="ru-RU"/>
        </w:rPr>
        <w:t>Жил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06"/>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205"/>
          <w:sz w:val="26"/>
          <w:szCs w:val="24"/>
          <w:lang w:eastAsia="ru-RU"/>
        </w:rPr>
        <w:t xml:space="preserve"> </w:t>
      </w: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205"/>
          <w:sz w:val="26"/>
          <w:szCs w:val="24"/>
          <w:lang w:eastAsia="ru-RU"/>
        </w:rPr>
        <w:t xml:space="preserve"> </w:t>
      </w:r>
      <w:r w:rsidRPr="00900E2C">
        <w:rPr>
          <w:rFonts w:ascii="Times New Roman" w:eastAsia="Times New Roman" w:hAnsi="Times New Roman"/>
          <w:color w:val="000000"/>
          <w:sz w:val="26"/>
          <w:szCs w:val="24"/>
          <w:lang w:eastAsia="ru-RU"/>
        </w:rPr>
        <w:t>расп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ено</w:t>
      </w:r>
      <w:r w:rsidRPr="00900E2C">
        <w:rPr>
          <w:rFonts w:ascii="Times New Roman" w:eastAsia="Times New Roman" w:hAnsi="Times New Roman"/>
          <w:color w:val="000000"/>
          <w:spacing w:val="204"/>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206"/>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205"/>
          <w:sz w:val="26"/>
          <w:szCs w:val="24"/>
          <w:lang w:eastAsia="ru-RU"/>
        </w:rPr>
        <w:t xml:space="preserve"> </w:t>
      </w:r>
      <w:r w:rsidRPr="00900E2C">
        <w:rPr>
          <w:rFonts w:ascii="Times New Roman" w:eastAsia="Times New Roman" w:hAnsi="Times New Roman"/>
          <w:color w:val="000000"/>
          <w:sz w:val="26"/>
          <w:szCs w:val="24"/>
          <w:lang w:eastAsia="ru-RU"/>
        </w:rPr>
        <w:t>э</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2"/>
          <w:sz w:val="26"/>
          <w:szCs w:val="24"/>
          <w:lang w:eastAsia="ru-RU"/>
        </w:rPr>
        <w:t>ж</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04"/>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э</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ажно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мно</w:t>
      </w:r>
      <w:r w:rsidRPr="00900E2C">
        <w:rPr>
          <w:rFonts w:ascii="Times New Roman" w:eastAsia="Times New Roman" w:hAnsi="Times New Roman"/>
          <w:color w:val="000000"/>
          <w:spacing w:val="-5"/>
          <w:sz w:val="26"/>
          <w:szCs w:val="24"/>
          <w:lang w:eastAsia="ru-RU"/>
        </w:rPr>
        <w:t>г</w:t>
      </w:r>
      <w:r w:rsidRPr="00900E2C">
        <w:rPr>
          <w:rFonts w:ascii="Times New Roman" w:eastAsia="Times New Roman" w:hAnsi="Times New Roman"/>
          <w:color w:val="000000"/>
          <w:sz w:val="26"/>
          <w:szCs w:val="24"/>
          <w:lang w:eastAsia="ru-RU"/>
        </w:rPr>
        <w:t>ок</w:t>
      </w:r>
      <w:r w:rsidRPr="00900E2C">
        <w:rPr>
          <w:rFonts w:ascii="Times New Roman" w:eastAsia="Times New Roman" w:hAnsi="Times New Roman"/>
          <w:color w:val="000000"/>
          <w:spacing w:val="-5"/>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ирно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 xml:space="preserve">о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ма и с</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оит</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из _____ </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21"/>
          <w:sz w:val="26"/>
          <w:szCs w:val="24"/>
          <w:lang w:eastAsia="ru-RU"/>
        </w:rPr>
        <w:t>т</w:t>
      </w:r>
      <w:r w:rsidRPr="00900E2C">
        <w:rPr>
          <w:rFonts w:ascii="Times New Roman" w:eastAsia="Times New Roman" w:hAnsi="Times New Roman"/>
          <w:color w:val="000000"/>
          <w:sz w:val="26"/>
          <w:szCs w:val="24"/>
          <w:lang w:eastAsia="ru-RU"/>
        </w:rPr>
        <w:t>.</w:t>
      </w:r>
    </w:p>
    <w:p w:rsidR="00EB483E" w:rsidRPr="00900E2C" w:rsidRDefault="00EB483E" w:rsidP="00EB483E">
      <w:pPr>
        <w:spacing w:after="4" w:line="16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Найм</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елем 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ляе</w:t>
      </w:r>
      <w:r w:rsidRPr="00900E2C">
        <w:rPr>
          <w:rFonts w:ascii="Times New Roman" w:eastAsia="Times New Roman" w:hAnsi="Times New Roman"/>
          <w:color w:val="000000"/>
          <w:spacing w:val="2"/>
          <w:sz w:val="26"/>
          <w:szCs w:val="24"/>
          <w:lang w:eastAsia="ru-RU"/>
        </w:rPr>
        <w:t>тс</w:t>
      </w:r>
      <w:r w:rsidRPr="00900E2C">
        <w:rPr>
          <w:rFonts w:ascii="Times New Roman" w:eastAsia="Times New Roman" w:hAnsi="Times New Roman"/>
          <w:color w:val="000000"/>
          <w:sz w:val="26"/>
          <w:szCs w:val="24"/>
          <w:lang w:eastAsia="ru-RU"/>
        </w:rPr>
        <w:t>я _______________________________.</w:t>
      </w:r>
    </w:p>
    <w:p w:rsidR="00EB483E" w:rsidRPr="00900E2C" w:rsidRDefault="00EB483E" w:rsidP="00EB483E">
      <w:pPr>
        <w:spacing w:after="0" w:line="240" w:lineRule="auto"/>
        <w:ind w:left="54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1.2.2. Со</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 с Нани</w:t>
      </w:r>
      <w:r w:rsidRPr="00900E2C">
        <w:rPr>
          <w:rFonts w:ascii="Times New Roman" w:eastAsia="Times New Roman" w:hAnsi="Times New Roman"/>
          <w:color w:val="000000"/>
          <w:spacing w:val="-3"/>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телем 1 пр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z w:val="26"/>
          <w:szCs w:val="24"/>
          <w:lang w:eastAsia="ru-RU"/>
        </w:rPr>
        <w:t>т члены 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 xml:space="preserve">о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w:t>
      </w:r>
    </w:p>
    <w:p w:rsidR="00EB483E" w:rsidRPr="00900E2C" w:rsidRDefault="00EB483E" w:rsidP="00EB483E">
      <w:pPr>
        <w:spacing w:after="12" w:line="20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_______________________________________________________________</w:t>
      </w:r>
    </w:p>
    <w:p w:rsidR="00EB483E" w:rsidRPr="00900E2C" w:rsidRDefault="00EB483E" w:rsidP="00EB483E">
      <w:pPr>
        <w:spacing w:after="0" w:line="240" w:lineRule="auto"/>
        <w:ind w:left="311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 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ждения);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_______________________________________________________________</w:t>
      </w:r>
    </w:p>
    <w:p w:rsidR="00EB483E" w:rsidRPr="00900E2C" w:rsidRDefault="00EB483E" w:rsidP="00EB483E">
      <w:pPr>
        <w:spacing w:after="0" w:line="240" w:lineRule="auto"/>
        <w:ind w:left="311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 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ждения).</w:t>
      </w:r>
    </w:p>
    <w:p w:rsidR="00EB483E" w:rsidRPr="00900E2C" w:rsidRDefault="00EB483E" w:rsidP="00EB483E">
      <w:pPr>
        <w:spacing w:after="12" w:line="20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54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1.2.3. 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 xml:space="preserve">тель 2 </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анимает</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по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у 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w:t>
      </w:r>
      <w:r w:rsidRPr="00900E2C">
        <w:rPr>
          <w:rFonts w:ascii="Times New Roman" w:eastAsia="Times New Roman" w:hAnsi="Times New Roman"/>
          <w:color w:val="000000"/>
          <w:spacing w:val="-2"/>
          <w:sz w:val="26"/>
          <w:szCs w:val="24"/>
          <w:lang w:eastAsia="ru-RU"/>
        </w:rPr>
        <w:t>й</w:t>
      </w:r>
      <w:r w:rsidRPr="00900E2C">
        <w:rPr>
          <w:rFonts w:ascii="Times New Roman" w:eastAsia="Times New Roman" w:hAnsi="Times New Roman"/>
          <w:color w:val="000000"/>
          <w:sz w:val="26"/>
          <w:szCs w:val="24"/>
          <w:lang w:eastAsia="ru-RU"/>
        </w:rPr>
        <w:t>ма</w:t>
      </w:r>
    </w:p>
    <w:p w:rsidR="00EB483E" w:rsidRPr="00900E2C" w:rsidRDefault="00EB483E" w:rsidP="00EB483E">
      <w:pPr>
        <w:spacing w:after="14" w:line="20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64"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42"/>
          <w:sz w:val="26"/>
          <w:szCs w:val="24"/>
          <w:lang w:eastAsia="ru-RU"/>
        </w:rPr>
        <w:t xml:space="preserve"> </w:t>
      </w:r>
      <w:r w:rsidRPr="00900E2C">
        <w:rPr>
          <w:rFonts w:ascii="Times New Roman" w:eastAsia="Times New Roman" w:hAnsi="Times New Roman"/>
          <w:color w:val="000000"/>
          <w:sz w:val="26"/>
          <w:szCs w:val="24"/>
          <w:lang w:eastAsia="ru-RU"/>
        </w:rPr>
        <w:t>«___»</w:t>
      </w:r>
      <w:r w:rsidRPr="00900E2C">
        <w:rPr>
          <w:rFonts w:ascii="Times New Roman" w:eastAsia="Times New Roman" w:hAnsi="Times New Roman"/>
          <w:color w:val="000000"/>
          <w:spacing w:val="41"/>
          <w:sz w:val="26"/>
          <w:szCs w:val="24"/>
          <w:lang w:eastAsia="ru-RU"/>
        </w:rPr>
        <w:t xml:space="preserve"> </w:t>
      </w:r>
      <w:r w:rsidRPr="00900E2C">
        <w:rPr>
          <w:rFonts w:ascii="Times New Roman" w:eastAsia="Times New Roman" w:hAnsi="Times New Roman"/>
          <w:color w:val="000000"/>
          <w:sz w:val="26"/>
          <w:szCs w:val="24"/>
          <w:lang w:eastAsia="ru-RU"/>
        </w:rPr>
        <w:t>___________</w:t>
      </w:r>
      <w:r w:rsidRPr="00900E2C">
        <w:rPr>
          <w:rFonts w:ascii="Times New Roman" w:eastAsia="Times New Roman" w:hAnsi="Times New Roman"/>
          <w:color w:val="000000"/>
          <w:spacing w:val="42"/>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41"/>
          <w:sz w:val="26"/>
          <w:szCs w:val="24"/>
          <w:lang w:eastAsia="ru-RU"/>
        </w:rPr>
        <w:t xml:space="preserve"> </w:t>
      </w:r>
      <w:r w:rsidRPr="00900E2C">
        <w:rPr>
          <w:rFonts w:ascii="Times New Roman" w:eastAsia="Times New Roman" w:hAnsi="Times New Roman"/>
          <w:color w:val="000000"/>
          <w:spacing w:val="-32"/>
          <w:sz w:val="26"/>
          <w:szCs w:val="24"/>
          <w:lang w:eastAsia="ru-RU"/>
        </w:rPr>
        <w:t>г</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41"/>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42"/>
          <w:sz w:val="26"/>
          <w:szCs w:val="24"/>
          <w:lang w:eastAsia="ru-RU"/>
        </w:rPr>
        <w:t xml:space="preserve"> </w:t>
      </w:r>
      <w:r w:rsidRPr="00900E2C">
        <w:rPr>
          <w:rFonts w:ascii="Times New Roman" w:eastAsia="Times New Roman" w:hAnsi="Times New Roman"/>
          <w:color w:val="000000"/>
          <w:sz w:val="26"/>
          <w:szCs w:val="24"/>
          <w:lang w:eastAsia="ru-RU"/>
        </w:rPr>
        <w:t>_________</w:t>
      </w:r>
      <w:r w:rsidRPr="00900E2C">
        <w:rPr>
          <w:rFonts w:ascii="Times New Roman" w:eastAsia="Times New Roman" w:hAnsi="Times New Roman"/>
          <w:color w:val="000000"/>
          <w:spacing w:val="42"/>
          <w:sz w:val="26"/>
          <w:szCs w:val="24"/>
          <w:lang w:eastAsia="ru-RU"/>
        </w:rPr>
        <w:t xml:space="preserve"> </w:t>
      </w:r>
      <w:r w:rsidRPr="00900E2C">
        <w:rPr>
          <w:rFonts w:ascii="Times New Roman" w:eastAsia="Times New Roman" w:hAnsi="Times New Roman"/>
          <w:color w:val="000000"/>
          <w:sz w:val="26"/>
          <w:szCs w:val="24"/>
          <w:lang w:eastAsia="ru-RU"/>
        </w:rPr>
        <w:t>жил</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41"/>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40"/>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2"/>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ровым 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 _________________________ в виде _________________________________, расп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енн</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е по адр</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 ____________________________,</w:t>
      </w:r>
      <w:r w:rsidRPr="00900E2C">
        <w:rPr>
          <w:rFonts w:ascii="Times New Roman" w:eastAsia="Times New Roman" w:hAnsi="Times New Roman"/>
          <w:color w:val="000000"/>
          <w:spacing w:val="135"/>
          <w:sz w:val="26"/>
          <w:szCs w:val="24"/>
          <w:lang w:eastAsia="ru-RU"/>
        </w:rPr>
        <w:t xml:space="preserve"> </w:t>
      </w:r>
      <w:r w:rsidRPr="00900E2C">
        <w:rPr>
          <w:rFonts w:ascii="Times New Roman" w:eastAsia="Times New Roman" w:hAnsi="Times New Roman"/>
          <w:color w:val="000000"/>
          <w:sz w:val="26"/>
          <w:szCs w:val="24"/>
          <w:lang w:eastAsia="ru-RU"/>
        </w:rPr>
        <w:t>общей</w:t>
      </w:r>
      <w:r w:rsidRPr="00900E2C">
        <w:rPr>
          <w:rFonts w:ascii="Times New Roman" w:eastAsia="Times New Roman" w:hAnsi="Times New Roman"/>
          <w:color w:val="000000"/>
          <w:spacing w:val="136"/>
          <w:sz w:val="26"/>
          <w:szCs w:val="24"/>
          <w:lang w:eastAsia="ru-RU"/>
        </w:rPr>
        <w:t xml:space="preserve"> </w:t>
      </w:r>
      <w:r w:rsidRPr="00900E2C">
        <w:rPr>
          <w:rFonts w:ascii="Times New Roman" w:eastAsia="Times New Roman" w:hAnsi="Times New Roman"/>
          <w:color w:val="000000"/>
          <w:sz w:val="26"/>
          <w:szCs w:val="24"/>
          <w:lang w:eastAsia="ru-RU"/>
        </w:rPr>
        <w:t>площадью</w:t>
      </w:r>
      <w:r w:rsidRPr="00900E2C">
        <w:rPr>
          <w:rFonts w:ascii="Times New Roman" w:eastAsia="Times New Roman" w:hAnsi="Times New Roman"/>
          <w:color w:val="000000"/>
          <w:spacing w:val="136"/>
          <w:sz w:val="26"/>
          <w:szCs w:val="24"/>
          <w:lang w:eastAsia="ru-RU"/>
        </w:rPr>
        <w:t xml:space="preserve"> </w:t>
      </w:r>
      <w:r w:rsidRPr="00900E2C">
        <w:rPr>
          <w:rFonts w:ascii="Times New Roman" w:eastAsia="Times New Roman" w:hAnsi="Times New Roman"/>
          <w:color w:val="000000"/>
          <w:sz w:val="26"/>
          <w:szCs w:val="24"/>
          <w:lang w:eastAsia="ru-RU"/>
        </w:rPr>
        <w:t>______________,</w:t>
      </w:r>
      <w:r w:rsidRPr="00900E2C">
        <w:rPr>
          <w:rFonts w:ascii="Times New Roman" w:eastAsia="Times New Roman" w:hAnsi="Times New Roman"/>
          <w:color w:val="000000"/>
          <w:spacing w:val="135"/>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 xml:space="preserve">лой </w:t>
      </w:r>
      <w:r w:rsidRPr="00900E2C">
        <w:rPr>
          <w:rFonts w:ascii="Times New Roman" w:eastAsia="Times New Roman" w:hAnsi="Times New Roman"/>
          <w:color w:val="000000"/>
          <w:sz w:val="26"/>
          <w:szCs w:val="24"/>
          <w:lang w:eastAsia="ru-RU"/>
        </w:rPr>
        <w:lastRenderedPageBreak/>
        <w:t>площадью</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_______________</w:t>
      </w:r>
      <w:r w:rsidRPr="00900E2C">
        <w:rPr>
          <w:rFonts w:ascii="Times New Roman" w:eastAsia="Times New Roman" w:hAnsi="Times New Roman"/>
          <w:color w:val="000000"/>
          <w:spacing w:val="6"/>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лее</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6"/>
          <w:sz w:val="26"/>
          <w:szCs w:val="24"/>
          <w:lang w:eastAsia="ru-RU"/>
        </w:rPr>
        <w:t xml:space="preserve"> </w:t>
      </w:r>
      <w:r w:rsidRPr="00900E2C">
        <w:rPr>
          <w:rFonts w:ascii="Times New Roman" w:eastAsia="Times New Roman" w:hAnsi="Times New Roman"/>
          <w:color w:val="000000"/>
          <w:sz w:val="26"/>
          <w:szCs w:val="24"/>
          <w:lang w:eastAsia="ru-RU"/>
        </w:rPr>
        <w:t>Жил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6"/>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pacing w:val="-1"/>
          <w:sz w:val="26"/>
          <w:szCs w:val="24"/>
          <w:lang w:eastAsia="ru-RU"/>
        </w:rPr>
        <w:t>2</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Жил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2 расп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ено</w:t>
      </w:r>
      <w:r w:rsidRPr="00900E2C">
        <w:rPr>
          <w:rFonts w:ascii="Times New Roman" w:eastAsia="Times New Roman" w:hAnsi="Times New Roman"/>
          <w:color w:val="000000"/>
          <w:spacing w:val="8"/>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7"/>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э</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2"/>
          <w:sz w:val="26"/>
          <w:szCs w:val="24"/>
          <w:lang w:eastAsia="ru-RU"/>
        </w:rPr>
        <w:t>ж</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6"/>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э</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ажно</w:t>
      </w:r>
      <w:r w:rsidRPr="00900E2C">
        <w:rPr>
          <w:rFonts w:ascii="Times New Roman" w:eastAsia="Times New Roman" w:hAnsi="Times New Roman"/>
          <w:color w:val="000000"/>
          <w:spacing w:val="-5"/>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6"/>
          <w:sz w:val="26"/>
          <w:szCs w:val="24"/>
          <w:lang w:eastAsia="ru-RU"/>
        </w:rPr>
        <w:t xml:space="preserve"> </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ок</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тирно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8"/>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8"/>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8"/>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оит</w:t>
      </w:r>
      <w:r w:rsidRPr="00900E2C">
        <w:rPr>
          <w:rFonts w:ascii="Times New Roman" w:eastAsia="Times New Roman" w:hAnsi="Times New Roman"/>
          <w:color w:val="000000"/>
          <w:spacing w:val="8"/>
          <w:sz w:val="26"/>
          <w:szCs w:val="24"/>
          <w:lang w:eastAsia="ru-RU"/>
        </w:rPr>
        <w:t xml:space="preserve"> </w:t>
      </w:r>
      <w:r w:rsidRPr="00900E2C">
        <w:rPr>
          <w:rFonts w:ascii="Times New Roman" w:eastAsia="Times New Roman" w:hAnsi="Times New Roman"/>
          <w:color w:val="000000"/>
          <w:sz w:val="26"/>
          <w:szCs w:val="24"/>
          <w:lang w:eastAsia="ru-RU"/>
        </w:rPr>
        <w:t xml:space="preserve">из _____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мн</w:t>
      </w:r>
      <w:r w:rsidRPr="00900E2C">
        <w:rPr>
          <w:rFonts w:ascii="Times New Roman" w:eastAsia="Times New Roman" w:hAnsi="Times New Roman"/>
          <w:color w:val="000000"/>
          <w:spacing w:val="-7"/>
          <w:sz w:val="26"/>
          <w:szCs w:val="24"/>
          <w:lang w:eastAsia="ru-RU"/>
        </w:rPr>
        <w:t>а</w:t>
      </w:r>
      <w:r w:rsidRPr="00900E2C">
        <w:rPr>
          <w:rFonts w:ascii="Times New Roman" w:eastAsia="Times New Roman" w:hAnsi="Times New Roman"/>
          <w:color w:val="000000"/>
          <w:spacing w:val="-21"/>
          <w:sz w:val="26"/>
          <w:szCs w:val="24"/>
          <w:lang w:eastAsia="ru-RU"/>
        </w:rPr>
        <w:t>т</w:t>
      </w:r>
      <w:r w:rsidRPr="00900E2C">
        <w:rPr>
          <w:rFonts w:ascii="Times New Roman" w:eastAsia="Times New Roman" w:hAnsi="Times New Roman"/>
          <w:color w:val="000000"/>
          <w:sz w:val="26"/>
          <w:szCs w:val="24"/>
          <w:lang w:eastAsia="ru-RU"/>
        </w:rPr>
        <w:t>.</w:t>
      </w:r>
    </w:p>
    <w:p w:rsidR="00EB483E" w:rsidRPr="00900E2C" w:rsidRDefault="00EB483E" w:rsidP="00EB483E">
      <w:pPr>
        <w:spacing w:after="4" w:line="16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Найм</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елем 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ляе</w:t>
      </w:r>
      <w:r w:rsidRPr="00900E2C">
        <w:rPr>
          <w:rFonts w:ascii="Times New Roman" w:eastAsia="Times New Roman" w:hAnsi="Times New Roman"/>
          <w:color w:val="000000"/>
          <w:spacing w:val="2"/>
          <w:sz w:val="26"/>
          <w:szCs w:val="24"/>
          <w:lang w:eastAsia="ru-RU"/>
        </w:rPr>
        <w:t>тс</w:t>
      </w:r>
      <w:r w:rsidRPr="00900E2C">
        <w:rPr>
          <w:rFonts w:ascii="Times New Roman" w:eastAsia="Times New Roman" w:hAnsi="Times New Roman"/>
          <w:color w:val="000000"/>
          <w:sz w:val="26"/>
          <w:szCs w:val="24"/>
          <w:lang w:eastAsia="ru-RU"/>
        </w:rPr>
        <w:t>я __________________________________________.</w:t>
      </w:r>
    </w:p>
    <w:p w:rsidR="00EB483E" w:rsidRPr="00900E2C" w:rsidRDefault="00EB483E" w:rsidP="00EB483E">
      <w:pPr>
        <w:spacing w:after="14" w:line="20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54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1.2.4. Со</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 с Нани</w:t>
      </w:r>
      <w:r w:rsidRPr="00900E2C">
        <w:rPr>
          <w:rFonts w:ascii="Times New Roman" w:eastAsia="Times New Roman" w:hAnsi="Times New Roman"/>
          <w:color w:val="000000"/>
          <w:spacing w:val="-3"/>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телем 2 пр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z w:val="26"/>
          <w:szCs w:val="24"/>
          <w:lang w:eastAsia="ru-RU"/>
        </w:rPr>
        <w:t>т члены 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 xml:space="preserve">о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_______________________________________________________________</w:t>
      </w:r>
    </w:p>
    <w:p w:rsidR="00EB483E" w:rsidRPr="00900E2C" w:rsidRDefault="00EB483E" w:rsidP="00EB483E">
      <w:pPr>
        <w:spacing w:after="0" w:line="240" w:lineRule="auto"/>
        <w:ind w:left="311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 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ждения);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_______________________________________________________________</w:t>
      </w:r>
    </w:p>
    <w:p w:rsidR="00EB483E" w:rsidRPr="00900E2C" w:rsidRDefault="00EB483E" w:rsidP="00EB483E">
      <w:pPr>
        <w:spacing w:after="0" w:line="240" w:lineRule="auto"/>
        <w:ind w:left="311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 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ждения).</w:t>
      </w:r>
    </w:p>
    <w:p w:rsidR="00EB483E" w:rsidRPr="00900E2C" w:rsidRDefault="00EB483E" w:rsidP="00EB483E">
      <w:pPr>
        <w:spacing w:after="13" w:line="20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73" w:firstLine="5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1.3.</w:t>
      </w:r>
      <w:r w:rsidRPr="00900E2C">
        <w:rPr>
          <w:rFonts w:ascii="Times New Roman" w:eastAsia="Times New Roman" w:hAnsi="Times New Roman"/>
          <w:color w:val="000000"/>
          <w:spacing w:val="43"/>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ласно</w:t>
      </w:r>
      <w:r w:rsidRPr="00900E2C">
        <w:rPr>
          <w:rFonts w:ascii="Times New Roman" w:eastAsia="Times New Roman" w:hAnsi="Times New Roman"/>
          <w:color w:val="000000"/>
          <w:spacing w:val="43"/>
          <w:sz w:val="26"/>
          <w:szCs w:val="24"/>
          <w:lang w:eastAsia="ru-RU"/>
        </w:rPr>
        <w:t xml:space="preserve"> </w:t>
      </w:r>
      <w:r w:rsidRPr="00900E2C">
        <w:rPr>
          <w:rFonts w:ascii="Times New Roman" w:eastAsia="Times New Roman" w:hAnsi="Times New Roman"/>
          <w:color w:val="000000"/>
          <w:sz w:val="26"/>
          <w:szCs w:val="24"/>
          <w:lang w:eastAsia="ru-RU"/>
        </w:rPr>
        <w:t>условиям</w:t>
      </w:r>
      <w:r w:rsidRPr="00900E2C">
        <w:rPr>
          <w:rFonts w:ascii="Times New Roman" w:eastAsia="Times New Roman" w:hAnsi="Times New Roman"/>
          <w:color w:val="000000"/>
          <w:spacing w:val="44"/>
          <w:sz w:val="26"/>
          <w:szCs w:val="24"/>
          <w:lang w:eastAsia="ru-RU"/>
        </w:rPr>
        <w:t xml:space="preserve"> </w:t>
      </w:r>
      <w:r w:rsidRPr="00900E2C">
        <w:rPr>
          <w:rFonts w:ascii="Times New Roman" w:eastAsia="Times New Roman" w:hAnsi="Times New Roman"/>
          <w:color w:val="000000"/>
          <w:sz w:val="26"/>
          <w:szCs w:val="24"/>
          <w:lang w:eastAsia="ru-RU"/>
        </w:rPr>
        <w:t>нас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ще</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3"/>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3"/>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телю</w:t>
      </w:r>
      <w:r w:rsidRPr="00900E2C">
        <w:rPr>
          <w:rFonts w:ascii="Times New Roman" w:eastAsia="Times New Roman" w:hAnsi="Times New Roman"/>
          <w:color w:val="000000"/>
          <w:spacing w:val="43"/>
          <w:sz w:val="26"/>
          <w:szCs w:val="24"/>
          <w:lang w:eastAsia="ru-RU"/>
        </w:rPr>
        <w:t xml:space="preserve"> </w:t>
      </w: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44"/>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43"/>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 пр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ающим</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ним</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членам</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емьи</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z w:val="26"/>
          <w:szCs w:val="24"/>
          <w:lang w:eastAsia="ru-RU"/>
        </w:rPr>
        <w:t>пер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дае</w:t>
      </w:r>
      <w:r w:rsidRPr="00900E2C">
        <w:rPr>
          <w:rFonts w:ascii="Times New Roman" w:eastAsia="Times New Roman" w:hAnsi="Times New Roman"/>
          <w:color w:val="000000"/>
          <w:spacing w:val="2"/>
          <w:sz w:val="26"/>
          <w:szCs w:val="24"/>
          <w:lang w:eastAsia="ru-RU"/>
        </w:rPr>
        <w:t>тс</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найма Жил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7"/>
          <w:sz w:val="26"/>
          <w:szCs w:val="24"/>
          <w:lang w:eastAsia="ru-RU"/>
        </w:rPr>
        <w:t xml:space="preserve"> </w:t>
      </w: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Нан</w:t>
      </w:r>
      <w:r w:rsidRPr="00900E2C">
        <w:rPr>
          <w:rFonts w:ascii="Times New Roman" w:eastAsia="Times New Roman" w:hAnsi="Times New Roman"/>
          <w:color w:val="000000"/>
          <w:spacing w:val="-1"/>
          <w:sz w:val="26"/>
          <w:szCs w:val="24"/>
          <w:lang w:eastAsia="ru-RU"/>
        </w:rPr>
        <w:t>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елю</w:t>
      </w:r>
      <w:r w:rsidRPr="00900E2C">
        <w:rPr>
          <w:rFonts w:ascii="Times New Roman" w:eastAsia="Times New Roman" w:hAnsi="Times New Roman"/>
          <w:color w:val="000000"/>
          <w:spacing w:val="7"/>
          <w:sz w:val="26"/>
          <w:szCs w:val="24"/>
          <w:lang w:eastAsia="ru-RU"/>
        </w:rPr>
        <w:t xml:space="preserve"> </w:t>
      </w: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7"/>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5"/>
          <w:sz w:val="26"/>
          <w:szCs w:val="24"/>
          <w:lang w:eastAsia="ru-RU"/>
        </w:rPr>
        <w:t>в</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ающ</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7"/>
          <w:sz w:val="26"/>
          <w:szCs w:val="24"/>
          <w:lang w:eastAsia="ru-RU"/>
        </w:rPr>
        <w:t xml:space="preserve"> </w:t>
      </w:r>
      <w:r w:rsidRPr="00900E2C">
        <w:rPr>
          <w:rFonts w:ascii="Times New Roman" w:eastAsia="Times New Roman" w:hAnsi="Times New Roman"/>
          <w:color w:val="000000"/>
          <w:sz w:val="26"/>
          <w:szCs w:val="24"/>
          <w:lang w:eastAsia="ru-RU"/>
        </w:rPr>
        <w:t>ним</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 xml:space="preserve">членам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 пер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дае</w:t>
      </w:r>
      <w:r w:rsidRPr="00900E2C">
        <w:rPr>
          <w:rFonts w:ascii="Times New Roman" w:eastAsia="Times New Roman" w:hAnsi="Times New Roman"/>
          <w:color w:val="000000"/>
          <w:spacing w:val="2"/>
          <w:sz w:val="26"/>
          <w:szCs w:val="24"/>
          <w:lang w:eastAsia="ru-RU"/>
        </w:rPr>
        <w:t>тс</w:t>
      </w:r>
      <w:r w:rsidRPr="00900E2C">
        <w:rPr>
          <w:rFonts w:ascii="Times New Roman" w:eastAsia="Times New Roman" w:hAnsi="Times New Roman"/>
          <w:color w:val="000000"/>
          <w:sz w:val="26"/>
          <w:szCs w:val="24"/>
          <w:lang w:eastAsia="ru-RU"/>
        </w:rPr>
        <w:t>я по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 Жил</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е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 1.</w:t>
      </w:r>
    </w:p>
    <w:p w:rsidR="00EB483E" w:rsidRPr="00900E2C" w:rsidRDefault="00EB483E" w:rsidP="00EB483E">
      <w:pPr>
        <w:spacing w:after="0" w:line="276" w:lineRule="atLeast"/>
        <w:ind w:right="268" w:firstLine="5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1.4.</w:t>
      </w:r>
      <w:r w:rsidRPr="00900E2C">
        <w:rPr>
          <w:rFonts w:ascii="Times New Roman" w:eastAsia="Times New Roman" w:hAnsi="Times New Roman"/>
          <w:color w:val="000000"/>
          <w:spacing w:val="157"/>
          <w:sz w:val="26"/>
          <w:szCs w:val="24"/>
          <w:lang w:eastAsia="ru-RU"/>
        </w:rPr>
        <w:t xml:space="preserve"> </w:t>
      </w:r>
      <w:r w:rsidRPr="00900E2C">
        <w:rPr>
          <w:rFonts w:ascii="Times New Roman" w:eastAsia="Times New Roman" w:hAnsi="Times New Roman"/>
          <w:color w:val="000000"/>
          <w:sz w:val="26"/>
          <w:szCs w:val="24"/>
          <w:lang w:eastAsia="ru-RU"/>
        </w:rPr>
        <w:t>Разрешение</w:t>
      </w:r>
      <w:r w:rsidRPr="00900E2C">
        <w:rPr>
          <w:rFonts w:ascii="Times New Roman" w:eastAsia="Times New Roman" w:hAnsi="Times New Roman"/>
          <w:color w:val="000000"/>
          <w:spacing w:val="157"/>
          <w:sz w:val="26"/>
          <w:szCs w:val="24"/>
          <w:lang w:eastAsia="ru-RU"/>
        </w:rPr>
        <w:t xml:space="preserve"> </w:t>
      </w:r>
      <w:r w:rsidRPr="00900E2C">
        <w:rPr>
          <w:rFonts w:ascii="Times New Roman" w:eastAsia="Times New Roman" w:hAnsi="Times New Roman"/>
          <w:color w:val="000000"/>
          <w:sz w:val="26"/>
          <w:szCs w:val="24"/>
          <w:lang w:eastAsia="ru-RU"/>
        </w:rPr>
        <w:t>органа</w:t>
      </w:r>
      <w:r w:rsidRPr="00900E2C">
        <w:rPr>
          <w:rFonts w:ascii="Times New Roman" w:eastAsia="Times New Roman" w:hAnsi="Times New Roman"/>
          <w:color w:val="000000"/>
          <w:spacing w:val="156"/>
          <w:sz w:val="26"/>
          <w:szCs w:val="24"/>
          <w:lang w:eastAsia="ru-RU"/>
        </w:rPr>
        <w:t xml:space="preserve"> </w:t>
      </w:r>
      <w:r w:rsidRPr="00900E2C">
        <w:rPr>
          <w:rFonts w:ascii="Times New Roman" w:eastAsia="Times New Roman" w:hAnsi="Times New Roman"/>
          <w:color w:val="000000"/>
          <w:sz w:val="26"/>
          <w:szCs w:val="24"/>
          <w:lang w:eastAsia="ru-RU"/>
        </w:rPr>
        <w:t>опеки</w:t>
      </w:r>
      <w:r w:rsidRPr="00900E2C">
        <w:rPr>
          <w:rFonts w:ascii="Times New Roman" w:eastAsia="Times New Roman" w:hAnsi="Times New Roman"/>
          <w:color w:val="000000"/>
          <w:spacing w:val="156"/>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58"/>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ельст</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57"/>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57"/>
          <w:sz w:val="26"/>
          <w:szCs w:val="24"/>
          <w:lang w:eastAsia="ru-RU"/>
        </w:rPr>
        <w:t xml:space="preserve">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157"/>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 xml:space="preserve">мещения 1, в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 xml:space="preserve">ает </w:t>
      </w:r>
      <w:r w:rsidRPr="00900E2C">
        <w:rPr>
          <w:rFonts w:ascii="Times New Roman" w:eastAsia="Times New Roman" w:hAnsi="Times New Roman"/>
          <w:color w:val="000000"/>
          <w:spacing w:val="-1"/>
          <w:sz w:val="26"/>
          <w:szCs w:val="24"/>
          <w:lang w:eastAsia="ru-RU"/>
        </w:rPr>
        <w:t>н</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ершенн</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тни</w:t>
      </w:r>
      <w:r w:rsidRPr="00900E2C">
        <w:rPr>
          <w:rFonts w:ascii="Times New Roman" w:eastAsia="Times New Roman" w:hAnsi="Times New Roman"/>
          <w:color w:val="000000"/>
          <w:spacing w:val="-1"/>
          <w:sz w:val="26"/>
          <w:szCs w:val="24"/>
          <w:lang w:eastAsia="ru-RU"/>
        </w:rPr>
        <w:t>й</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я) ____________________________________________________________________</w:t>
      </w:r>
    </w:p>
    <w:p w:rsidR="00EB483E" w:rsidRPr="00900E2C" w:rsidRDefault="00EB483E" w:rsidP="00EB483E">
      <w:pPr>
        <w:spacing w:after="0" w:line="240" w:lineRule="auto"/>
        <w:ind w:left="311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 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ждения),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имее</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____________________________________________________________</w:t>
      </w:r>
    </w:p>
    <w:p w:rsidR="00EB483E" w:rsidRPr="00900E2C" w:rsidRDefault="00EB483E" w:rsidP="00EB483E">
      <w:pPr>
        <w:spacing w:after="0" w:line="240" w:lineRule="auto"/>
        <w:ind w:left="311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(на</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мено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и реквизиты</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4"/>
          <w:sz w:val="26"/>
          <w:szCs w:val="24"/>
          <w:lang w:eastAsia="ru-RU"/>
        </w:rPr>
        <w:t>ку</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При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 № ____ к нас</w:t>
      </w:r>
      <w:r w:rsidRPr="00900E2C">
        <w:rPr>
          <w:rFonts w:ascii="Times New Roman" w:eastAsia="Times New Roman" w:hAnsi="Times New Roman"/>
          <w:color w:val="000000"/>
          <w:spacing w:val="-4"/>
          <w:sz w:val="26"/>
          <w:szCs w:val="24"/>
          <w:lang w:eastAsia="ru-RU"/>
        </w:rPr>
        <w:t>то</w:t>
      </w:r>
      <w:r w:rsidRPr="00900E2C">
        <w:rPr>
          <w:rFonts w:ascii="Times New Roman" w:eastAsia="Times New Roman" w:hAnsi="Times New Roman"/>
          <w:color w:val="000000"/>
          <w:sz w:val="26"/>
          <w:szCs w:val="24"/>
          <w:lang w:eastAsia="ru-RU"/>
        </w:rPr>
        <w:t>ящему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pacing w:val="-28"/>
          <w:sz w:val="26"/>
          <w:szCs w:val="24"/>
          <w:lang w:eastAsia="ru-RU"/>
        </w:rPr>
        <w:t>у</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76" w:lineRule="atLeast"/>
        <w:ind w:right="217" w:firstLine="5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Разрешение</w:t>
      </w:r>
      <w:r w:rsidRPr="00900E2C">
        <w:rPr>
          <w:rFonts w:ascii="Times New Roman" w:eastAsia="Times New Roman" w:hAnsi="Times New Roman"/>
          <w:color w:val="000000"/>
          <w:spacing w:val="4"/>
          <w:sz w:val="26"/>
          <w:szCs w:val="24"/>
          <w:lang w:eastAsia="ru-RU"/>
        </w:rPr>
        <w:t xml:space="preserve"> </w:t>
      </w:r>
      <w:r w:rsidRPr="00900E2C">
        <w:rPr>
          <w:rFonts w:ascii="Times New Roman" w:eastAsia="Times New Roman" w:hAnsi="Times New Roman"/>
          <w:color w:val="000000"/>
          <w:sz w:val="26"/>
          <w:szCs w:val="24"/>
          <w:lang w:eastAsia="ru-RU"/>
        </w:rPr>
        <w:t>органа</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опеки</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4"/>
          <w:sz w:val="26"/>
          <w:szCs w:val="24"/>
          <w:lang w:eastAsia="ru-RU"/>
        </w:rPr>
        <w:t xml:space="preserve"> </w:t>
      </w:r>
      <w:r w:rsidRPr="00900E2C">
        <w:rPr>
          <w:rFonts w:ascii="Times New Roman" w:eastAsia="Times New Roman" w:hAnsi="Times New Roman"/>
          <w:color w:val="000000"/>
          <w:sz w:val="26"/>
          <w:szCs w:val="24"/>
          <w:lang w:eastAsia="ru-RU"/>
        </w:rPr>
        <w:t>поп</w:t>
      </w:r>
      <w:r w:rsidRPr="00900E2C">
        <w:rPr>
          <w:rFonts w:ascii="Times New Roman" w:eastAsia="Times New Roman" w:hAnsi="Times New Roman"/>
          <w:color w:val="000000"/>
          <w:spacing w:val="-5"/>
          <w:sz w:val="26"/>
          <w:szCs w:val="24"/>
          <w:lang w:eastAsia="ru-RU"/>
        </w:rPr>
        <w:t>е</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ительст</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б</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 xml:space="preserve">2, в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ает н</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ершенн</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летний(я</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 ____________________________________</w:t>
      </w:r>
    </w:p>
    <w:p w:rsidR="00EB483E" w:rsidRPr="00900E2C" w:rsidRDefault="00EB483E" w:rsidP="00EB483E">
      <w:pPr>
        <w:spacing w:after="0" w:line="240" w:lineRule="auto"/>
        <w:ind w:left="311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 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ждения)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имее</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____________________________________________________________</w:t>
      </w:r>
    </w:p>
    <w:p w:rsidR="00EB483E" w:rsidRPr="00900E2C" w:rsidRDefault="00EB483E" w:rsidP="00EB483E">
      <w:pPr>
        <w:spacing w:after="0" w:line="240" w:lineRule="auto"/>
        <w:ind w:left="3118"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(на</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мено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ание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и реквизиты</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4"/>
          <w:sz w:val="26"/>
          <w:szCs w:val="24"/>
          <w:lang w:eastAsia="ru-RU"/>
        </w:rPr>
        <w:t>ку</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При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 № ____ к нас</w:t>
      </w:r>
      <w:r w:rsidRPr="00900E2C">
        <w:rPr>
          <w:rFonts w:ascii="Times New Roman" w:eastAsia="Times New Roman" w:hAnsi="Times New Roman"/>
          <w:color w:val="000000"/>
          <w:spacing w:val="-4"/>
          <w:sz w:val="26"/>
          <w:szCs w:val="24"/>
          <w:lang w:eastAsia="ru-RU"/>
        </w:rPr>
        <w:t>то</w:t>
      </w:r>
      <w:r w:rsidRPr="00900E2C">
        <w:rPr>
          <w:rFonts w:ascii="Times New Roman" w:eastAsia="Times New Roman" w:hAnsi="Times New Roman"/>
          <w:color w:val="000000"/>
          <w:sz w:val="26"/>
          <w:szCs w:val="24"/>
          <w:lang w:eastAsia="ru-RU"/>
        </w:rPr>
        <w:t>ящему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pacing w:val="-28"/>
          <w:sz w:val="26"/>
          <w:szCs w:val="24"/>
          <w:lang w:eastAsia="ru-RU"/>
        </w:rPr>
        <w:t>у</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76" w:lineRule="atLeast"/>
        <w:ind w:right="267" w:firstLine="5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1.5.</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дицинс</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z w:val="26"/>
          <w:szCs w:val="24"/>
          <w:lang w:eastAsia="ru-RU"/>
        </w:rPr>
        <w:t>закл</w:t>
      </w:r>
      <w:r w:rsidRPr="00900E2C">
        <w:rPr>
          <w:rFonts w:ascii="Times New Roman" w:eastAsia="Times New Roman" w:hAnsi="Times New Roman"/>
          <w:color w:val="000000"/>
          <w:spacing w:val="-9"/>
          <w:sz w:val="26"/>
          <w:szCs w:val="24"/>
          <w:lang w:eastAsia="ru-RU"/>
        </w:rPr>
        <w:t>ю</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ение</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z w:val="26"/>
          <w:szCs w:val="24"/>
          <w:lang w:eastAsia="ru-RU"/>
        </w:rPr>
        <w:t>об</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ствии</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3"/>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телей</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5"/>
          <w:sz w:val="26"/>
          <w:szCs w:val="24"/>
          <w:lang w:eastAsia="ru-RU"/>
        </w:rPr>
        <w:t>в</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w:t>
      </w:r>
      <w:r w:rsidRPr="00900E2C">
        <w:rPr>
          <w:rFonts w:ascii="Times New Roman" w:eastAsia="Times New Roman" w:hAnsi="Times New Roman"/>
          <w:color w:val="000000"/>
          <w:spacing w:val="22"/>
          <w:sz w:val="26"/>
          <w:szCs w:val="24"/>
          <w:lang w:eastAsia="ru-RU"/>
        </w:rPr>
        <w:t xml:space="preserve"> </w:t>
      </w:r>
      <w:r w:rsidRPr="00900E2C">
        <w:rPr>
          <w:rFonts w:ascii="Times New Roman" w:eastAsia="Times New Roman" w:hAnsi="Times New Roman"/>
          <w:color w:val="000000"/>
          <w:sz w:val="26"/>
          <w:szCs w:val="24"/>
          <w:lang w:eastAsia="ru-RU"/>
        </w:rPr>
        <w:t>с ними</w:t>
      </w:r>
      <w:r w:rsidRPr="00900E2C">
        <w:rPr>
          <w:rFonts w:ascii="Times New Roman" w:eastAsia="Times New Roman" w:hAnsi="Times New Roman"/>
          <w:color w:val="000000"/>
          <w:spacing w:val="70"/>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ающих</w:t>
      </w:r>
      <w:r w:rsidRPr="00900E2C">
        <w:rPr>
          <w:rFonts w:ascii="Times New Roman" w:eastAsia="Times New Roman" w:hAnsi="Times New Roman"/>
          <w:color w:val="000000"/>
          <w:spacing w:val="69"/>
          <w:sz w:val="26"/>
          <w:szCs w:val="24"/>
          <w:lang w:eastAsia="ru-RU"/>
        </w:rPr>
        <w:t xml:space="preserve"> </w:t>
      </w:r>
      <w:r w:rsidRPr="00900E2C">
        <w:rPr>
          <w:rFonts w:ascii="Times New Roman" w:eastAsia="Times New Roman" w:hAnsi="Times New Roman"/>
          <w:color w:val="000000"/>
          <w:sz w:val="26"/>
          <w:szCs w:val="24"/>
          <w:lang w:eastAsia="ru-RU"/>
        </w:rPr>
        <w:t>членов</w:t>
      </w:r>
      <w:r w:rsidRPr="00900E2C">
        <w:rPr>
          <w:rFonts w:ascii="Times New Roman" w:eastAsia="Times New Roman" w:hAnsi="Times New Roman"/>
          <w:color w:val="000000"/>
          <w:spacing w:val="71"/>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w:t>
      </w:r>
      <w:r w:rsidRPr="00900E2C">
        <w:rPr>
          <w:rFonts w:ascii="Times New Roman" w:eastAsia="Times New Roman" w:hAnsi="Times New Roman"/>
          <w:color w:val="000000"/>
          <w:spacing w:val="69"/>
          <w:sz w:val="26"/>
          <w:szCs w:val="24"/>
          <w:lang w:eastAsia="ru-RU"/>
        </w:rPr>
        <w:t xml:space="preserve"> </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1"/>
          <w:sz w:val="26"/>
          <w:szCs w:val="24"/>
          <w:lang w:eastAsia="ru-RU"/>
        </w:rPr>
        <w:t>яж</w:t>
      </w:r>
      <w:r w:rsidRPr="00900E2C">
        <w:rPr>
          <w:rFonts w:ascii="Times New Roman" w:eastAsia="Times New Roman" w:hAnsi="Times New Roman"/>
          <w:color w:val="000000"/>
          <w:sz w:val="26"/>
          <w:szCs w:val="24"/>
          <w:lang w:eastAsia="ru-RU"/>
        </w:rPr>
        <w:t>елых</w:t>
      </w:r>
      <w:r w:rsidRPr="00900E2C">
        <w:rPr>
          <w:rFonts w:ascii="Times New Roman" w:eastAsia="Times New Roman" w:hAnsi="Times New Roman"/>
          <w:color w:val="000000"/>
          <w:spacing w:val="69"/>
          <w:sz w:val="26"/>
          <w:szCs w:val="24"/>
          <w:lang w:eastAsia="ru-RU"/>
        </w:rPr>
        <w:t xml:space="preserve"> </w:t>
      </w:r>
      <w:r w:rsidRPr="00900E2C">
        <w:rPr>
          <w:rFonts w:ascii="Times New Roman" w:eastAsia="Times New Roman" w:hAnsi="Times New Roman"/>
          <w:color w:val="000000"/>
          <w:sz w:val="26"/>
          <w:szCs w:val="24"/>
          <w:lang w:eastAsia="ru-RU"/>
        </w:rPr>
        <w:t>фо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0"/>
          <w:sz w:val="26"/>
          <w:szCs w:val="24"/>
          <w:lang w:eastAsia="ru-RU"/>
        </w:rPr>
        <w:t xml:space="preserve"> </w:t>
      </w:r>
      <w:r w:rsidRPr="00900E2C">
        <w:rPr>
          <w:rFonts w:ascii="Times New Roman" w:eastAsia="Times New Roman" w:hAnsi="Times New Roman"/>
          <w:color w:val="000000"/>
          <w:sz w:val="26"/>
          <w:szCs w:val="24"/>
          <w:lang w:eastAsia="ru-RU"/>
        </w:rPr>
        <w:t>хронич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ских</w:t>
      </w:r>
      <w:r w:rsidRPr="00900E2C">
        <w:rPr>
          <w:rFonts w:ascii="Times New Roman" w:eastAsia="Times New Roman" w:hAnsi="Times New Roman"/>
          <w:color w:val="000000"/>
          <w:spacing w:val="71"/>
          <w:sz w:val="26"/>
          <w:szCs w:val="24"/>
          <w:lang w:eastAsia="ru-RU"/>
        </w:rPr>
        <w:t xml:space="preserve"> </w:t>
      </w:r>
      <w:r w:rsidRPr="00900E2C">
        <w:rPr>
          <w:rFonts w:ascii="Times New Roman" w:eastAsia="Times New Roman" w:hAnsi="Times New Roman"/>
          <w:color w:val="000000"/>
          <w:sz w:val="26"/>
          <w:szCs w:val="24"/>
          <w:lang w:eastAsia="ru-RU"/>
        </w:rPr>
        <w:t>заб</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ле</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аний, при</w:t>
      </w:r>
      <w:r w:rsidRPr="00900E2C">
        <w:rPr>
          <w:rFonts w:ascii="Times New Roman" w:eastAsia="Times New Roman" w:hAnsi="Times New Roman"/>
          <w:color w:val="000000"/>
          <w:spacing w:val="57"/>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орых</w:t>
      </w:r>
      <w:r w:rsidRPr="00900E2C">
        <w:rPr>
          <w:rFonts w:ascii="Times New Roman" w:eastAsia="Times New Roman" w:hAnsi="Times New Roman"/>
          <w:color w:val="000000"/>
          <w:spacing w:val="58"/>
          <w:sz w:val="26"/>
          <w:szCs w:val="24"/>
          <w:lang w:eastAsia="ru-RU"/>
        </w:rPr>
        <w:t xml:space="preserve"> </w:t>
      </w:r>
      <w:r w:rsidRPr="00900E2C">
        <w:rPr>
          <w:rFonts w:ascii="Times New Roman" w:eastAsia="Times New Roman" w:hAnsi="Times New Roman"/>
          <w:color w:val="000000"/>
          <w:sz w:val="26"/>
          <w:szCs w:val="24"/>
          <w:lang w:eastAsia="ru-RU"/>
        </w:rPr>
        <w:t>не</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жно</w:t>
      </w:r>
      <w:r w:rsidRPr="00900E2C">
        <w:rPr>
          <w:rFonts w:ascii="Times New Roman" w:eastAsia="Times New Roman" w:hAnsi="Times New Roman"/>
          <w:color w:val="000000"/>
          <w:spacing w:val="57"/>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5"/>
          <w:sz w:val="26"/>
          <w:szCs w:val="24"/>
          <w:lang w:eastAsia="ru-RU"/>
        </w:rPr>
        <w:t>в</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57"/>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ание</w:t>
      </w:r>
      <w:r w:rsidRPr="00900E2C">
        <w:rPr>
          <w:rFonts w:ascii="Times New Roman" w:eastAsia="Times New Roman" w:hAnsi="Times New Roman"/>
          <w:color w:val="000000"/>
          <w:spacing w:val="59"/>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57"/>
          <w:sz w:val="26"/>
          <w:szCs w:val="24"/>
          <w:lang w:eastAsia="ru-RU"/>
        </w:rPr>
        <w:t xml:space="preserve"> </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ной</w:t>
      </w:r>
      <w:r w:rsidRPr="00900E2C">
        <w:rPr>
          <w:rFonts w:ascii="Times New Roman" w:eastAsia="Times New Roman" w:hAnsi="Times New Roman"/>
          <w:color w:val="000000"/>
          <w:spacing w:val="57"/>
          <w:sz w:val="26"/>
          <w:szCs w:val="24"/>
          <w:lang w:eastAsia="ru-RU"/>
        </w:rPr>
        <w:t xml:space="preserve"> </w:t>
      </w:r>
      <w:r w:rsidRPr="00900E2C">
        <w:rPr>
          <w:rFonts w:ascii="Times New Roman" w:eastAsia="Times New Roman" w:hAnsi="Times New Roman"/>
          <w:color w:val="000000"/>
          <w:sz w:val="26"/>
          <w:szCs w:val="24"/>
          <w:lang w:eastAsia="ru-RU"/>
        </w:rPr>
        <w:t>к</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тире,</w:t>
      </w:r>
      <w:r w:rsidRPr="00900E2C">
        <w:rPr>
          <w:rFonts w:ascii="Times New Roman" w:eastAsia="Times New Roman" w:hAnsi="Times New Roman"/>
          <w:color w:val="000000"/>
          <w:spacing w:val="58"/>
          <w:sz w:val="26"/>
          <w:szCs w:val="24"/>
          <w:lang w:eastAsia="ru-RU"/>
        </w:rPr>
        <w:t xml:space="preserve"> </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мее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я (для</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граж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ан,</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pacing w:val="-5"/>
          <w:sz w:val="26"/>
          <w:szCs w:val="24"/>
          <w:lang w:eastAsia="ru-RU"/>
        </w:rPr>
        <w:t>в</w:t>
      </w:r>
      <w:r w:rsidRPr="00900E2C">
        <w:rPr>
          <w:rFonts w:ascii="Times New Roman" w:eastAsia="Times New Roman" w:hAnsi="Times New Roman"/>
          <w:color w:val="000000"/>
          <w:spacing w:val="-1"/>
          <w:sz w:val="26"/>
          <w:szCs w:val="24"/>
          <w:lang w:eastAsia="ru-RU"/>
        </w:rPr>
        <w:t>ъ</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6"/>
          <w:sz w:val="26"/>
          <w:szCs w:val="24"/>
          <w:lang w:eastAsia="ru-RU"/>
        </w:rPr>
        <w:t>з</w:t>
      </w:r>
      <w:r w:rsidRPr="00900E2C">
        <w:rPr>
          <w:rFonts w:ascii="Times New Roman" w:eastAsia="Times New Roman" w:hAnsi="Times New Roman"/>
          <w:color w:val="000000"/>
          <w:sz w:val="26"/>
          <w:szCs w:val="24"/>
          <w:lang w:eastAsia="ru-RU"/>
        </w:rPr>
        <w:t>жающих</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мун</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льную</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к</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ти</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______ к нас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ящему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pacing w:val="-28"/>
          <w:sz w:val="26"/>
          <w:szCs w:val="24"/>
          <w:lang w:eastAsia="ru-RU"/>
        </w:rPr>
        <w:t>у</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76" w:lineRule="atLeast"/>
        <w:ind w:right="222" w:firstLine="5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1.6.</w:t>
      </w:r>
      <w:r w:rsidRPr="00900E2C">
        <w:rPr>
          <w:rFonts w:ascii="Times New Roman" w:eastAsia="Times New Roman" w:hAnsi="Times New Roman"/>
          <w:color w:val="000000"/>
          <w:spacing w:val="69"/>
          <w:sz w:val="26"/>
          <w:szCs w:val="24"/>
          <w:lang w:eastAsia="ru-RU"/>
        </w:rPr>
        <w:t xml:space="preserve"> </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ажд</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70"/>
          <w:sz w:val="26"/>
          <w:szCs w:val="24"/>
          <w:lang w:eastAsia="ru-RU"/>
        </w:rPr>
        <w:t xml:space="preserve"> </w:t>
      </w:r>
      <w:r w:rsidRPr="00900E2C">
        <w:rPr>
          <w:rFonts w:ascii="Times New Roman" w:eastAsia="Times New Roman" w:hAnsi="Times New Roman"/>
          <w:color w:val="000000"/>
          <w:spacing w:val="-4"/>
          <w:sz w:val="26"/>
          <w:szCs w:val="24"/>
          <w:lang w:eastAsia="ru-RU"/>
        </w:rPr>
        <w:t>Ст</w:t>
      </w:r>
      <w:r w:rsidRPr="00900E2C">
        <w:rPr>
          <w:rFonts w:ascii="Times New Roman" w:eastAsia="Times New Roman" w:hAnsi="Times New Roman"/>
          <w:color w:val="000000"/>
          <w:sz w:val="26"/>
          <w:szCs w:val="24"/>
          <w:lang w:eastAsia="ru-RU"/>
        </w:rPr>
        <w:t>орона</w:t>
      </w:r>
      <w:r w:rsidRPr="00900E2C">
        <w:rPr>
          <w:rFonts w:ascii="Times New Roman" w:eastAsia="Times New Roman" w:hAnsi="Times New Roman"/>
          <w:color w:val="000000"/>
          <w:spacing w:val="68"/>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5"/>
          <w:sz w:val="26"/>
          <w:szCs w:val="24"/>
          <w:lang w:eastAsia="ru-RU"/>
        </w:rPr>
        <w:t>б</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зана</w:t>
      </w:r>
      <w:r w:rsidRPr="00900E2C">
        <w:rPr>
          <w:rFonts w:ascii="Times New Roman" w:eastAsia="Times New Roman" w:hAnsi="Times New Roman"/>
          <w:color w:val="000000"/>
          <w:spacing w:val="68"/>
          <w:sz w:val="26"/>
          <w:szCs w:val="24"/>
          <w:lang w:eastAsia="ru-RU"/>
        </w:rPr>
        <w:t xml:space="preserve"> </w:t>
      </w:r>
      <w:r w:rsidRPr="00900E2C">
        <w:rPr>
          <w:rFonts w:ascii="Times New Roman" w:eastAsia="Times New Roman" w:hAnsi="Times New Roman"/>
          <w:color w:val="000000"/>
          <w:sz w:val="26"/>
          <w:szCs w:val="24"/>
          <w:lang w:eastAsia="ru-RU"/>
        </w:rPr>
        <w:t>обр</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титься</w:t>
      </w:r>
      <w:r w:rsidRPr="00900E2C">
        <w:rPr>
          <w:rFonts w:ascii="Times New Roman" w:eastAsia="Times New Roman" w:hAnsi="Times New Roman"/>
          <w:color w:val="000000"/>
          <w:spacing w:val="68"/>
          <w:sz w:val="26"/>
          <w:szCs w:val="24"/>
          <w:lang w:eastAsia="ru-RU"/>
        </w:rPr>
        <w:t xml:space="preserve"> </w:t>
      </w:r>
      <w:r w:rsidRPr="00900E2C">
        <w:rPr>
          <w:rFonts w:ascii="Times New Roman" w:eastAsia="Times New Roman" w:hAnsi="Times New Roman"/>
          <w:color w:val="000000"/>
          <w:sz w:val="26"/>
          <w:szCs w:val="24"/>
          <w:lang w:eastAsia="ru-RU"/>
        </w:rPr>
        <w:t>к</w:t>
      </w:r>
      <w:r w:rsidRPr="00900E2C">
        <w:rPr>
          <w:rFonts w:ascii="Times New Roman" w:eastAsia="Times New Roman" w:hAnsi="Times New Roman"/>
          <w:color w:val="000000"/>
          <w:spacing w:val="70"/>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й</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телю</w:t>
      </w:r>
      <w:r w:rsidRPr="00900E2C">
        <w:rPr>
          <w:rFonts w:ascii="Times New Roman" w:eastAsia="Times New Roman" w:hAnsi="Times New Roman"/>
          <w:color w:val="000000"/>
          <w:spacing w:val="67"/>
          <w:sz w:val="26"/>
          <w:szCs w:val="24"/>
          <w:lang w:eastAsia="ru-RU"/>
        </w:rPr>
        <w:t xml:space="preserve"> </w:t>
      </w:r>
      <w:r w:rsidRPr="00900E2C">
        <w:rPr>
          <w:rFonts w:ascii="Times New Roman" w:eastAsia="Times New Roman" w:hAnsi="Times New Roman"/>
          <w:color w:val="000000"/>
          <w:sz w:val="26"/>
          <w:szCs w:val="24"/>
          <w:lang w:eastAsia="ru-RU"/>
        </w:rPr>
        <w:t>за</w:t>
      </w:r>
      <w:r w:rsidRPr="00900E2C">
        <w:rPr>
          <w:rFonts w:ascii="Times New Roman" w:eastAsia="Times New Roman" w:hAnsi="Times New Roman"/>
          <w:color w:val="000000"/>
          <w:spacing w:val="68"/>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лучением 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 на 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w:t>
      </w:r>
    </w:p>
    <w:p w:rsidR="00EB483E" w:rsidRPr="00900E2C" w:rsidRDefault="00EB483E" w:rsidP="00EB483E">
      <w:pPr>
        <w:spacing w:after="0" w:line="276" w:lineRule="atLeast"/>
        <w:ind w:right="273" w:firstLine="5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1.7.</w:t>
      </w:r>
      <w:r w:rsidRPr="00900E2C">
        <w:rPr>
          <w:rFonts w:ascii="Times New Roman" w:eastAsia="Times New Roman" w:hAnsi="Times New Roman"/>
          <w:color w:val="000000"/>
          <w:spacing w:val="33"/>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ласие</w:t>
      </w:r>
      <w:r w:rsidRPr="00900E2C">
        <w:rPr>
          <w:rFonts w:ascii="Times New Roman" w:eastAsia="Times New Roman" w:hAnsi="Times New Roman"/>
          <w:color w:val="000000"/>
          <w:spacing w:val="32"/>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w:t>
      </w:r>
      <w:r w:rsidRPr="00900E2C">
        <w:rPr>
          <w:rFonts w:ascii="Times New Roman" w:eastAsia="Times New Roman" w:hAnsi="Times New Roman"/>
          <w:color w:val="000000"/>
          <w:spacing w:val="35"/>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ающих</w:t>
      </w:r>
      <w:r w:rsidRPr="00900E2C">
        <w:rPr>
          <w:rFonts w:ascii="Times New Roman" w:eastAsia="Times New Roman" w:hAnsi="Times New Roman"/>
          <w:color w:val="000000"/>
          <w:spacing w:val="33"/>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4"/>
          <w:sz w:val="26"/>
          <w:szCs w:val="24"/>
          <w:lang w:eastAsia="ru-RU"/>
        </w:rPr>
        <w:t xml:space="preserve"> </w:t>
      </w:r>
      <w:r w:rsidRPr="00900E2C">
        <w:rPr>
          <w:rFonts w:ascii="Times New Roman" w:eastAsia="Times New Roman" w:hAnsi="Times New Roman"/>
          <w:color w:val="000000"/>
          <w:sz w:val="26"/>
          <w:szCs w:val="24"/>
          <w:lang w:eastAsia="ru-RU"/>
        </w:rPr>
        <w:t>Нан</w:t>
      </w:r>
      <w:r w:rsidRPr="00900E2C">
        <w:rPr>
          <w:rFonts w:ascii="Times New Roman" w:eastAsia="Times New Roman" w:hAnsi="Times New Roman"/>
          <w:color w:val="000000"/>
          <w:spacing w:val="-1"/>
          <w:sz w:val="26"/>
          <w:szCs w:val="24"/>
          <w:lang w:eastAsia="ru-RU"/>
        </w:rPr>
        <w:t>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елем</w:t>
      </w:r>
      <w:r w:rsidRPr="00900E2C">
        <w:rPr>
          <w:rFonts w:ascii="Times New Roman" w:eastAsia="Times New Roman" w:hAnsi="Times New Roman"/>
          <w:color w:val="000000"/>
          <w:spacing w:val="34"/>
          <w:sz w:val="26"/>
          <w:szCs w:val="24"/>
          <w:lang w:eastAsia="ru-RU"/>
        </w:rPr>
        <w:t xml:space="preserve"> </w:t>
      </w: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33"/>
          <w:sz w:val="26"/>
          <w:szCs w:val="24"/>
          <w:lang w:eastAsia="ru-RU"/>
        </w:rPr>
        <w:t xml:space="preserve"> </w:t>
      </w:r>
      <w:r w:rsidRPr="00900E2C">
        <w:rPr>
          <w:rFonts w:ascii="Times New Roman" w:eastAsia="Times New Roman" w:hAnsi="Times New Roman"/>
          <w:color w:val="000000"/>
          <w:sz w:val="26"/>
          <w:szCs w:val="24"/>
          <w:lang w:eastAsia="ru-RU"/>
        </w:rPr>
        <w:t>членов</w:t>
      </w:r>
      <w:r w:rsidRPr="00900E2C">
        <w:rPr>
          <w:rFonts w:ascii="Times New Roman" w:eastAsia="Times New Roman" w:hAnsi="Times New Roman"/>
          <w:color w:val="000000"/>
          <w:spacing w:val="33"/>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емьи</w:t>
      </w:r>
      <w:r w:rsidRPr="00900E2C">
        <w:rPr>
          <w:rFonts w:ascii="Times New Roman" w:eastAsia="Times New Roman" w:hAnsi="Times New Roman"/>
          <w:color w:val="000000"/>
          <w:spacing w:val="34"/>
          <w:sz w:val="26"/>
          <w:szCs w:val="24"/>
          <w:lang w:eastAsia="ru-RU"/>
        </w:rPr>
        <w:t xml:space="preserve"> </w:t>
      </w:r>
      <w:r w:rsidRPr="00900E2C">
        <w:rPr>
          <w:rFonts w:ascii="Times New Roman" w:eastAsia="Times New Roman" w:hAnsi="Times New Roman"/>
          <w:color w:val="000000"/>
          <w:sz w:val="26"/>
          <w:szCs w:val="24"/>
          <w:lang w:eastAsia="ru-RU"/>
        </w:rPr>
        <w:t>на 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182"/>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80"/>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181"/>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ерж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83"/>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80"/>
          <w:sz w:val="26"/>
          <w:szCs w:val="24"/>
          <w:lang w:eastAsia="ru-RU"/>
        </w:rPr>
        <w:t xml:space="preserve"> </w:t>
      </w:r>
      <w:r w:rsidRPr="00900E2C">
        <w:rPr>
          <w:rFonts w:ascii="Times New Roman" w:eastAsia="Times New Roman" w:hAnsi="Times New Roman"/>
          <w:color w:val="000000"/>
          <w:sz w:val="26"/>
          <w:szCs w:val="24"/>
          <w:lang w:eastAsia="ru-RU"/>
        </w:rPr>
        <w:t>Прил</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w:t>
      </w:r>
      <w:r w:rsidRPr="00900E2C">
        <w:rPr>
          <w:rFonts w:ascii="Times New Roman" w:eastAsia="Times New Roman" w:hAnsi="Times New Roman"/>
          <w:color w:val="000000"/>
          <w:spacing w:val="181"/>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80"/>
          <w:sz w:val="26"/>
          <w:szCs w:val="24"/>
          <w:lang w:eastAsia="ru-RU"/>
        </w:rPr>
        <w:t xml:space="preserve"> </w:t>
      </w:r>
      <w:r w:rsidRPr="00900E2C">
        <w:rPr>
          <w:rFonts w:ascii="Times New Roman" w:eastAsia="Times New Roman" w:hAnsi="Times New Roman"/>
          <w:color w:val="000000"/>
          <w:sz w:val="26"/>
          <w:szCs w:val="24"/>
          <w:lang w:eastAsia="ru-RU"/>
        </w:rPr>
        <w:t>_____</w:t>
      </w:r>
      <w:r w:rsidRPr="00900E2C">
        <w:rPr>
          <w:rFonts w:ascii="Times New Roman" w:eastAsia="Times New Roman" w:hAnsi="Times New Roman"/>
          <w:color w:val="000000"/>
          <w:spacing w:val="181"/>
          <w:sz w:val="26"/>
          <w:szCs w:val="24"/>
          <w:lang w:eastAsia="ru-RU"/>
        </w:rPr>
        <w:t xml:space="preserve"> </w:t>
      </w:r>
      <w:r w:rsidRPr="00900E2C">
        <w:rPr>
          <w:rFonts w:ascii="Times New Roman" w:eastAsia="Times New Roman" w:hAnsi="Times New Roman"/>
          <w:color w:val="000000"/>
          <w:sz w:val="26"/>
          <w:szCs w:val="24"/>
          <w:lang w:eastAsia="ru-RU"/>
        </w:rPr>
        <w:t>к нас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ящему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pacing w:val="-28"/>
          <w:sz w:val="26"/>
          <w:szCs w:val="24"/>
          <w:lang w:eastAsia="ru-RU"/>
        </w:rPr>
        <w:t>у</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76" w:lineRule="atLeast"/>
        <w:ind w:right="267" w:firstLine="540"/>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ласие</w:t>
      </w:r>
      <w:r w:rsidRPr="00900E2C">
        <w:rPr>
          <w:rFonts w:ascii="Times New Roman" w:eastAsia="Times New Roman" w:hAnsi="Times New Roman"/>
          <w:color w:val="000000"/>
          <w:spacing w:val="98"/>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w:t>
      </w:r>
      <w:r w:rsidRPr="00900E2C">
        <w:rPr>
          <w:rFonts w:ascii="Times New Roman" w:eastAsia="Times New Roman" w:hAnsi="Times New Roman"/>
          <w:color w:val="000000"/>
          <w:spacing w:val="101"/>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ающих</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z w:val="26"/>
          <w:szCs w:val="24"/>
          <w:lang w:eastAsia="ru-RU"/>
        </w:rPr>
        <w:t>Нан</w:t>
      </w:r>
      <w:r w:rsidRPr="00900E2C">
        <w:rPr>
          <w:rFonts w:ascii="Times New Roman" w:eastAsia="Times New Roman" w:hAnsi="Times New Roman"/>
          <w:color w:val="000000"/>
          <w:spacing w:val="-1"/>
          <w:sz w:val="26"/>
          <w:szCs w:val="24"/>
          <w:lang w:eastAsia="ru-RU"/>
        </w:rPr>
        <w:t>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телем</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100"/>
          <w:sz w:val="26"/>
          <w:szCs w:val="24"/>
          <w:lang w:eastAsia="ru-RU"/>
        </w:rPr>
        <w:t xml:space="preserve"> </w:t>
      </w:r>
      <w:r w:rsidRPr="00900E2C">
        <w:rPr>
          <w:rFonts w:ascii="Times New Roman" w:eastAsia="Times New Roman" w:hAnsi="Times New Roman"/>
          <w:color w:val="000000"/>
          <w:sz w:val="26"/>
          <w:szCs w:val="24"/>
          <w:lang w:eastAsia="ru-RU"/>
        </w:rPr>
        <w:t>членов</w:t>
      </w:r>
      <w:r w:rsidRPr="00900E2C">
        <w:rPr>
          <w:rFonts w:ascii="Times New Roman" w:eastAsia="Times New Roman" w:hAnsi="Times New Roman"/>
          <w:color w:val="000000"/>
          <w:spacing w:val="99"/>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емьи</w:t>
      </w:r>
      <w:r w:rsidRPr="00900E2C">
        <w:rPr>
          <w:rFonts w:ascii="Times New Roman" w:eastAsia="Times New Roman" w:hAnsi="Times New Roman"/>
          <w:color w:val="000000"/>
          <w:spacing w:val="100"/>
          <w:sz w:val="26"/>
          <w:szCs w:val="24"/>
          <w:lang w:eastAsia="ru-RU"/>
        </w:rPr>
        <w:t xml:space="preserve"> </w:t>
      </w:r>
      <w:r w:rsidRPr="00900E2C">
        <w:rPr>
          <w:rFonts w:ascii="Times New Roman" w:eastAsia="Times New Roman" w:hAnsi="Times New Roman"/>
          <w:color w:val="000000"/>
          <w:sz w:val="26"/>
          <w:szCs w:val="24"/>
          <w:lang w:eastAsia="ru-RU"/>
        </w:rPr>
        <w:t>на 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182"/>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80"/>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181"/>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ерж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83"/>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80"/>
          <w:sz w:val="26"/>
          <w:szCs w:val="24"/>
          <w:lang w:eastAsia="ru-RU"/>
        </w:rPr>
        <w:t xml:space="preserve"> </w:t>
      </w:r>
      <w:r w:rsidRPr="00900E2C">
        <w:rPr>
          <w:rFonts w:ascii="Times New Roman" w:eastAsia="Times New Roman" w:hAnsi="Times New Roman"/>
          <w:color w:val="000000"/>
          <w:sz w:val="26"/>
          <w:szCs w:val="24"/>
          <w:lang w:eastAsia="ru-RU"/>
        </w:rPr>
        <w:t>Прил</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w:t>
      </w:r>
      <w:r w:rsidRPr="00900E2C">
        <w:rPr>
          <w:rFonts w:ascii="Times New Roman" w:eastAsia="Times New Roman" w:hAnsi="Times New Roman"/>
          <w:color w:val="000000"/>
          <w:spacing w:val="181"/>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80"/>
          <w:sz w:val="26"/>
          <w:szCs w:val="24"/>
          <w:lang w:eastAsia="ru-RU"/>
        </w:rPr>
        <w:t xml:space="preserve"> </w:t>
      </w:r>
      <w:r w:rsidRPr="00900E2C">
        <w:rPr>
          <w:rFonts w:ascii="Times New Roman" w:eastAsia="Times New Roman" w:hAnsi="Times New Roman"/>
          <w:color w:val="000000"/>
          <w:sz w:val="26"/>
          <w:szCs w:val="24"/>
          <w:lang w:eastAsia="ru-RU"/>
        </w:rPr>
        <w:t>_____</w:t>
      </w:r>
      <w:r w:rsidRPr="00900E2C">
        <w:rPr>
          <w:rFonts w:ascii="Times New Roman" w:eastAsia="Times New Roman" w:hAnsi="Times New Roman"/>
          <w:color w:val="000000"/>
          <w:spacing w:val="181"/>
          <w:sz w:val="26"/>
          <w:szCs w:val="24"/>
          <w:lang w:eastAsia="ru-RU"/>
        </w:rPr>
        <w:t xml:space="preserve"> </w:t>
      </w:r>
      <w:r w:rsidRPr="00900E2C">
        <w:rPr>
          <w:rFonts w:ascii="Times New Roman" w:eastAsia="Times New Roman" w:hAnsi="Times New Roman"/>
          <w:color w:val="000000"/>
          <w:sz w:val="26"/>
          <w:szCs w:val="24"/>
          <w:lang w:eastAsia="ru-RU"/>
        </w:rPr>
        <w:t>к нас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ящему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pacing w:val="-28"/>
          <w:sz w:val="26"/>
          <w:szCs w:val="24"/>
          <w:lang w:eastAsia="ru-RU"/>
        </w:rPr>
        <w:t>у</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left="2827"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 Порядок исп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 xml:space="preserve">лнения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ора.</w:t>
      </w:r>
    </w:p>
    <w:p w:rsidR="00EB483E" w:rsidRPr="00900E2C" w:rsidRDefault="00EB483E" w:rsidP="00EB483E">
      <w:pPr>
        <w:spacing w:after="0"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93"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2.1.</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щий</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4"/>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6"/>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ующее</w:t>
      </w:r>
      <w:r w:rsidRPr="00900E2C">
        <w:rPr>
          <w:rFonts w:ascii="Times New Roman" w:eastAsia="Times New Roman" w:hAnsi="Times New Roman"/>
          <w:color w:val="000000"/>
          <w:spacing w:val="5"/>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ласие</w:t>
      </w:r>
      <w:r w:rsidRPr="00900E2C">
        <w:rPr>
          <w:rFonts w:ascii="Times New Roman" w:eastAsia="Times New Roman" w:hAnsi="Times New Roman"/>
          <w:color w:val="000000"/>
          <w:spacing w:val="6"/>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аждо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 xml:space="preserve"> </w:t>
      </w:r>
      <w:r w:rsidRPr="00900E2C">
        <w:rPr>
          <w:rFonts w:ascii="Times New Roman" w:eastAsia="Times New Roman" w:hAnsi="Times New Roman"/>
          <w:color w:val="000000"/>
          <w:sz w:val="26"/>
          <w:szCs w:val="24"/>
          <w:lang w:eastAsia="ru-RU"/>
        </w:rPr>
        <w:t>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pacing w:val="-3"/>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 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аемых</w:t>
      </w:r>
      <w:r w:rsidRPr="00900E2C">
        <w:rPr>
          <w:rFonts w:ascii="Times New Roman" w:eastAsia="Times New Roman" w:hAnsi="Times New Roman"/>
          <w:color w:val="000000"/>
          <w:spacing w:val="55"/>
          <w:sz w:val="26"/>
          <w:szCs w:val="24"/>
          <w:lang w:eastAsia="ru-RU"/>
        </w:rPr>
        <w:t xml:space="preserve"> </w:t>
      </w:r>
      <w:r w:rsidRPr="00900E2C">
        <w:rPr>
          <w:rFonts w:ascii="Times New Roman" w:eastAsia="Times New Roman" w:hAnsi="Times New Roman"/>
          <w:color w:val="000000"/>
          <w:sz w:val="26"/>
          <w:szCs w:val="24"/>
          <w:lang w:eastAsia="ru-RU"/>
        </w:rPr>
        <w:t>Жилых</w:t>
      </w:r>
      <w:r w:rsidRPr="00900E2C">
        <w:rPr>
          <w:rFonts w:ascii="Times New Roman" w:eastAsia="Times New Roman" w:hAnsi="Times New Roman"/>
          <w:color w:val="000000"/>
          <w:spacing w:val="55"/>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мещений</w:t>
      </w:r>
      <w:r w:rsidRPr="00900E2C">
        <w:rPr>
          <w:rFonts w:ascii="Times New Roman" w:eastAsia="Times New Roman" w:hAnsi="Times New Roman"/>
          <w:color w:val="000000"/>
          <w:spacing w:val="56"/>
          <w:sz w:val="26"/>
          <w:szCs w:val="24"/>
          <w:lang w:eastAsia="ru-RU"/>
        </w:rPr>
        <w:t xml:space="preserve"> </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55"/>
          <w:sz w:val="26"/>
          <w:szCs w:val="24"/>
          <w:lang w:eastAsia="ru-RU"/>
        </w:rPr>
        <w:t xml:space="preserve"> </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сно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ани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ми</w:t>
      </w:r>
      <w:r w:rsidRPr="00900E2C">
        <w:rPr>
          <w:rFonts w:ascii="Times New Roman" w:eastAsia="Times New Roman" w:hAnsi="Times New Roman"/>
          <w:color w:val="000000"/>
          <w:spacing w:val="56"/>
          <w:sz w:val="26"/>
          <w:szCs w:val="24"/>
          <w:lang w:eastAsia="ru-RU"/>
        </w:rPr>
        <w:t xml:space="preserve"> </w:t>
      </w:r>
      <w:r w:rsidRPr="00900E2C">
        <w:rPr>
          <w:rFonts w:ascii="Times New Roman" w:eastAsia="Times New Roman" w:hAnsi="Times New Roman"/>
          <w:color w:val="000000"/>
          <w:sz w:val="26"/>
          <w:szCs w:val="24"/>
          <w:lang w:eastAsia="ru-RU"/>
        </w:rPr>
        <w:t>рас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ения</w:t>
      </w:r>
      <w:r w:rsidRPr="00900E2C">
        <w:rPr>
          <w:rFonts w:ascii="Times New Roman" w:eastAsia="Times New Roman" w:hAnsi="Times New Roman"/>
          <w:color w:val="000000"/>
          <w:spacing w:val="56"/>
          <w:sz w:val="26"/>
          <w:szCs w:val="24"/>
          <w:lang w:eastAsia="ru-RU"/>
        </w:rPr>
        <w:t xml:space="preserve"> </w:t>
      </w:r>
      <w:r w:rsidRPr="00900E2C">
        <w:rPr>
          <w:rFonts w:ascii="Times New Roman" w:eastAsia="Times New Roman" w:hAnsi="Times New Roman"/>
          <w:color w:val="000000"/>
          <w:sz w:val="26"/>
          <w:szCs w:val="24"/>
          <w:lang w:eastAsia="ru-RU"/>
        </w:rPr>
        <w:t>ранее закл</w:t>
      </w:r>
      <w:r w:rsidRPr="00900E2C">
        <w:rPr>
          <w:rFonts w:ascii="Times New Roman" w:eastAsia="Times New Roman" w:hAnsi="Times New Roman"/>
          <w:color w:val="000000"/>
          <w:spacing w:val="-9"/>
          <w:sz w:val="26"/>
          <w:szCs w:val="24"/>
          <w:lang w:eastAsia="ru-RU"/>
        </w:rPr>
        <w:t>ю</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енных</w:t>
      </w:r>
      <w:r w:rsidRPr="00900E2C">
        <w:rPr>
          <w:rFonts w:ascii="Times New Roman" w:eastAsia="Times New Roman" w:hAnsi="Times New Roman"/>
          <w:color w:val="000000"/>
          <w:spacing w:val="17"/>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оров</w:t>
      </w:r>
      <w:r w:rsidRPr="00900E2C">
        <w:rPr>
          <w:rFonts w:ascii="Times New Roman" w:eastAsia="Times New Roman" w:hAnsi="Times New Roman"/>
          <w:color w:val="000000"/>
          <w:spacing w:val="18"/>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6"/>
          <w:sz w:val="26"/>
          <w:szCs w:val="24"/>
          <w:lang w:eastAsia="ru-RU"/>
        </w:rPr>
        <w:t xml:space="preserve"> </w:t>
      </w:r>
      <w:r w:rsidRPr="00900E2C">
        <w:rPr>
          <w:rFonts w:ascii="Times New Roman" w:eastAsia="Times New Roman" w:hAnsi="Times New Roman"/>
          <w:color w:val="000000"/>
          <w:sz w:val="26"/>
          <w:szCs w:val="24"/>
          <w:lang w:eastAsia="ru-RU"/>
        </w:rPr>
        <w:t>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7"/>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Нан</w:t>
      </w:r>
      <w:r w:rsidRPr="00900E2C">
        <w:rPr>
          <w:rFonts w:ascii="Times New Roman" w:eastAsia="Times New Roman" w:hAnsi="Times New Roman"/>
          <w:color w:val="000000"/>
          <w:spacing w:val="-1"/>
          <w:sz w:val="26"/>
          <w:szCs w:val="24"/>
          <w:lang w:eastAsia="ru-RU"/>
        </w:rPr>
        <w:t>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ми</w:t>
      </w:r>
      <w:r w:rsidRPr="00900E2C">
        <w:rPr>
          <w:rFonts w:ascii="Times New Roman" w:eastAsia="Times New Roman" w:hAnsi="Times New Roman"/>
          <w:color w:val="000000"/>
          <w:spacing w:val="18"/>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7"/>
          <w:sz w:val="26"/>
          <w:szCs w:val="24"/>
          <w:lang w:eastAsia="ru-RU"/>
        </w:rPr>
        <w:t xml:space="preserve"> </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дновременно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 xml:space="preserve">о </w:t>
      </w:r>
      <w:r w:rsidRPr="00900E2C">
        <w:rPr>
          <w:rFonts w:ascii="Times New Roman" w:eastAsia="Times New Roman" w:hAnsi="Times New Roman"/>
          <w:color w:val="000000"/>
          <w:sz w:val="26"/>
          <w:szCs w:val="24"/>
          <w:lang w:eastAsia="ru-RU"/>
        </w:rPr>
        <w:lastRenderedPageBreak/>
        <w:t>закл</w:t>
      </w:r>
      <w:r w:rsidRPr="00900E2C">
        <w:rPr>
          <w:rFonts w:ascii="Times New Roman" w:eastAsia="Times New Roman" w:hAnsi="Times New Roman"/>
          <w:color w:val="000000"/>
          <w:spacing w:val="-9"/>
          <w:sz w:val="26"/>
          <w:szCs w:val="24"/>
          <w:lang w:eastAsia="ru-RU"/>
        </w:rPr>
        <w:t>ю</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ения</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аждым</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z w:val="26"/>
          <w:szCs w:val="24"/>
          <w:lang w:eastAsia="ru-RU"/>
        </w:rPr>
        <w:t>из</w:t>
      </w:r>
      <w:r w:rsidRPr="00900E2C">
        <w:rPr>
          <w:rFonts w:ascii="Times New Roman" w:eastAsia="Times New Roman" w:hAnsi="Times New Roman"/>
          <w:color w:val="000000"/>
          <w:spacing w:val="145"/>
          <w:sz w:val="26"/>
          <w:szCs w:val="24"/>
          <w:lang w:eastAsia="ru-RU"/>
        </w:rPr>
        <w:t xml:space="preserve"> </w:t>
      </w:r>
      <w:r w:rsidRPr="00900E2C">
        <w:rPr>
          <w:rFonts w:ascii="Times New Roman" w:eastAsia="Times New Roman" w:hAnsi="Times New Roman"/>
          <w:color w:val="000000"/>
          <w:sz w:val="26"/>
          <w:szCs w:val="24"/>
          <w:lang w:eastAsia="ru-RU"/>
        </w:rPr>
        <w:t>давших</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ласие</w:t>
      </w:r>
      <w:r w:rsidRPr="00900E2C">
        <w:rPr>
          <w:rFonts w:ascii="Times New Roman" w:eastAsia="Times New Roman" w:hAnsi="Times New Roman"/>
          <w:color w:val="000000"/>
          <w:spacing w:val="145"/>
          <w:sz w:val="26"/>
          <w:szCs w:val="24"/>
          <w:lang w:eastAsia="ru-RU"/>
        </w:rPr>
        <w:t xml:space="preserve"> </w:t>
      </w:r>
      <w:r w:rsidRPr="00900E2C">
        <w:rPr>
          <w:rFonts w:ascii="Times New Roman" w:eastAsia="Times New Roman" w:hAnsi="Times New Roman"/>
          <w:color w:val="000000"/>
          <w:sz w:val="26"/>
          <w:szCs w:val="24"/>
          <w:lang w:eastAsia="ru-RU"/>
        </w:rPr>
        <w:t>Найм</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елей</w:t>
      </w:r>
      <w:r w:rsidRPr="00900E2C">
        <w:rPr>
          <w:rFonts w:ascii="Times New Roman" w:eastAsia="Times New Roman" w:hAnsi="Times New Roman"/>
          <w:color w:val="000000"/>
          <w:spacing w:val="143"/>
          <w:sz w:val="26"/>
          <w:szCs w:val="24"/>
          <w:lang w:eastAsia="ru-RU"/>
        </w:rPr>
        <w:t xml:space="preserve"> </w:t>
      </w:r>
      <w:r w:rsidRPr="00900E2C">
        <w:rPr>
          <w:rFonts w:ascii="Times New Roman" w:eastAsia="Times New Roman" w:hAnsi="Times New Roman"/>
          <w:color w:val="000000"/>
          <w:sz w:val="26"/>
          <w:szCs w:val="24"/>
          <w:lang w:eastAsia="ru-RU"/>
        </w:rPr>
        <w:t>но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 соци</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69"/>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
          <w:sz w:val="26"/>
          <w:szCs w:val="24"/>
          <w:lang w:eastAsia="ru-RU"/>
        </w:rPr>
        <w:t>йм</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69"/>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68"/>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69"/>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67"/>
          <w:sz w:val="26"/>
          <w:szCs w:val="24"/>
          <w:lang w:eastAsia="ru-RU"/>
        </w:rPr>
        <w:t xml:space="preserve"> </w:t>
      </w:r>
      <w:r w:rsidRPr="00900E2C">
        <w:rPr>
          <w:rFonts w:ascii="Times New Roman" w:eastAsia="Times New Roman" w:hAnsi="Times New Roman"/>
          <w:color w:val="000000"/>
          <w:sz w:val="26"/>
          <w:szCs w:val="24"/>
          <w:lang w:eastAsia="ru-RU"/>
        </w:rPr>
        <w:t>Наним</w:t>
      </w:r>
      <w:r w:rsidRPr="00900E2C">
        <w:rPr>
          <w:rFonts w:ascii="Times New Roman" w:eastAsia="Times New Roman" w:hAnsi="Times New Roman"/>
          <w:color w:val="000000"/>
          <w:spacing w:val="-7"/>
          <w:sz w:val="26"/>
          <w:szCs w:val="24"/>
          <w:lang w:eastAsia="ru-RU"/>
        </w:rPr>
        <w:t>а</w:t>
      </w:r>
      <w:r w:rsidRPr="00900E2C">
        <w:rPr>
          <w:rFonts w:ascii="Times New Roman" w:eastAsia="Times New Roman" w:hAnsi="Times New Roman"/>
          <w:color w:val="000000"/>
          <w:sz w:val="26"/>
          <w:szCs w:val="24"/>
          <w:lang w:eastAsia="ru-RU"/>
        </w:rPr>
        <w:t>тел</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69"/>
          <w:sz w:val="26"/>
          <w:szCs w:val="24"/>
          <w:lang w:eastAsia="ru-RU"/>
        </w:rPr>
        <w:t xml:space="preserve"> </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орый</w:t>
      </w:r>
      <w:r w:rsidRPr="00900E2C">
        <w:rPr>
          <w:rFonts w:ascii="Times New Roman" w:eastAsia="Times New Roman" w:hAnsi="Times New Roman"/>
          <w:color w:val="000000"/>
          <w:spacing w:val="69"/>
          <w:sz w:val="26"/>
          <w:szCs w:val="24"/>
          <w:lang w:eastAsia="ru-RU"/>
        </w:rPr>
        <w:t xml:space="preserve">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еляе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69"/>
          <w:sz w:val="26"/>
          <w:szCs w:val="24"/>
          <w:lang w:eastAsia="ru-RU"/>
        </w:rPr>
        <w:t xml:space="preserve"> </w:t>
      </w:r>
      <w:r w:rsidRPr="00900E2C">
        <w:rPr>
          <w:rFonts w:ascii="Times New Roman" w:eastAsia="Times New Roman" w:hAnsi="Times New Roman"/>
          <w:color w:val="000000"/>
          <w:sz w:val="26"/>
          <w:szCs w:val="24"/>
          <w:lang w:eastAsia="ru-RU"/>
        </w:rPr>
        <w:t>в данн</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мещение</w:t>
      </w:r>
      <w:r w:rsidRPr="00900E2C">
        <w:rPr>
          <w:rFonts w:ascii="Times New Roman" w:eastAsia="Times New Roman" w:hAnsi="Times New Roman"/>
          <w:color w:val="000000"/>
          <w:spacing w:val="82"/>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язи</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81"/>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б</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81"/>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ствии</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83"/>
          <w:sz w:val="26"/>
          <w:szCs w:val="24"/>
          <w:lang w:eastAsia="ru-RU"/>
        </w:rPr>
        <w:t xml:space="preserve"> </w:t>
      </w:r>
      <w:r w:rsidRPr="00900E2C">
        <w:rPr>
          <w:rFonts w:ascii="Times New Roman" w:eastAsia="Times New Roman" w:hAnsi="Times New Roman"/>
          <w:color w:val="000000"/>
          <w:sz w:val="26"/>
          <w:szCs w:val="24"/>
          <w:lang w:eastAsia="ru-RU"/>
        </w:rPr>
        <w:t>нас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щим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м.</w:t>
      </w:r>
    </w:p>
    <w:p w:rsidR="00EB483E" w:rsidRPr="00900E2C" w:rsidRDefault="00EB483E" w:rsidP="00EB483E">
      <w:pPr>
        <w:spacing w:after="6" w:line="16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64"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2.2.</w:t>
      </w:r>
      <w:r w:rsidRPr="00900E2C">
        <w:rPr>
          <w:rFonts w:ascii="Times New Roman" w:eastAsia="Times New Roman" w:hAnsi="Times New Roman"/>
          <w:color w:val="000000"/>
          <w:spacing w:val="31"/>
          <w:sz w:val="26"/>
          <w:szCs w:val="24"/>
          <w:lang w:eastAsia="ru-RU"/>
        </w:rPr>
        <w:t xml:space="preserve"> </w:t>
      </w:r>
      <w:r w:rsidRPr="00900E2C">
        <w:rPr>
          <w:rFonts w:ascii="Times New Roman" w:eastAsia="Times New Roman" w:hAnsi="Times New Roman"/>
          <w:color w:val="000000"/>
          <w:sz w:val="26"/>
          <w:szCs w:val="24"/>
          <w:lang w:eastAsia="ru-RU"/>
        </w:rPr>
        <w:t>Рас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w:t>
      </w:r>
      <w:r w:rsidRPr="00900E2C">
        <w:rPr>
          <w:rFonts w:ascii="Times New Roman" w:eastAsia="Times New Roman" w:hAnsi="Times New Roman"/>
          <w:color w:val="000000"/>
          <w:spacing w:val="33"/>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31"/>
          <w:sz w:val="26"/>
          <w:szCs w:val="24"/>
          <w:lang w:eastAsia="ru-RU"/>
        </w:rPr>
        <w:t xml:space="preserve"> </w:t>
      </w:r>
      <w:r w:rsidRPr="00900E2C">
        <w:rPr>
          <w:rFonts w:ascii="Times New Roman" w:eastAsia="Times New Roman" w:hAnsi="Times New Roman"/>
          <w:color w:val="000000"/>
          <w:sz w:val="26"/>
          <w:szCs w:val="24"/>
          <w:lang w:eastAsia="ru-RU"/>
        </w:rPr>
        <w:t>закл</w:t>
      </w:r>
      <w:r w:rsidRPr="00900E2C">
        <w:rPr>
          <w:rFonts w:ascii="Times New Roman" w:eastAsia="Times New Roman" w:hAnsi="Times New Roman"/>
          <w:color w:val="000000"/>
          <w:spacing w:val="-11"/>
          <w:sz w:val="26"/>
          <w:szCs w:val="24"/>
          <w:lang w:eastAsia="ru-RU"/>
        </w:rPr>
        <w:t>ю</w:t>
      </w:r>
      <w:r w:rsidRPr="00900E2C">
        <w:rPr>
          <w:rFonts w:ascii="Times New Roman" w:eastAsia="Times New Roman" w:hAnsi="Times New Roman"/>
          <w:color w:val="000000"/>
          <w:sz w:val="26"/>
          <w:szCs w:val="24"/>
          <w:lang w:eastAsia="ru-RU"/>
        </w:rPr>
        <w:t>чение</w:t>
      </w:r>
      <w:r w:rsidRPr="00900E2C">
        <w:rPr>
          <w:rFonts w:ascii="Times New Roman" w:eastAsia="Times New Roman" w:hAnsi="Times New Roman"/>
          <w:color w:val="000000"/>
          <w:spacing w:val="32"/>
          <w:sz w:val="26"/>
          <w:szCs w:val="24"/>
          <w:lang w:eastAsia="ru-RU"/>
        </w:rPr>
        <w:t xml:space="preserve"> </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азанных</w:t>
      </w:r>
      <w:r w:rsidRPr="00900E2C">
        <w:rPr>
          <w:rFonts w:ascii="Times New Roman" w:eastAsia="Times New Roman" w:hAnsi="Times New Roman"/>
          <w:color w:val="000000"/>
          <w:spacing w:val="30"/>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39"/>
          <w:sz w:val="26"/>
          <w:szCs w:val="24"/>
          <w:lang w:eastAsia="ru-RU"/>
        </w:rPr>
        <w:t xml:space="preserve"> </w:t>
      </w:r>
      <w:hyperlink r:id="rId9" w:anchor="_page_363_0" w:history="1">
        <w:r w:rsidRPr="00900E2C">
          <w:rPr>
            <w:rFonts w:ascii="Times New Roman" w:eastAsia="Times New Roman" w:hAnsi="Times New Roman"/>
            <w:color w:val="000000"/>
            <w:sz w:val="26"/>
            <w:szCs w:val="24"/>
            <w:u w:val="single"/>
            <w:lang w:eastAsia="ru-RU"/>
          </w:rPr>
          <w:t>п.</w:t>
        </w:r>
        <w:r w:rsidRPr="00900E2C">
          <w:rPr>
            <w:rFonts w:ascii="Times New Roman" w:eastAsia="Times New Roman" w:hAnsi="Times New Roman"/>
            <w:color w:val="000000"/>
            <w:spacing w:val="31"/>
            <w:sz w:val="26"/>
            <w:szCs w:val="24"/>
            <w:u w:val="single"/>
            <w:lang w:eastAsia="ru-RU"/>
          </w:rPr>
          <w:t xml:space="preserve"> </w:t>
        </w:r>
        <w:r w:rsidRPr="00900E2C">
          <w:rPr>
            <w:rFonts w:ascii="Times New Roman" w:eastAsia="Times New Roman" w:hAnsi="Times New Roman"/>
            <w:color w:val="000000"/>
            <w:sz w:val="26"/>
            <w:szCs w:val="24"/>
            <w:u w:val="single"/>
            <w:lang w:eastAsia="ru-RU"/>
          </w:rPr>
          <w:t>2.1</w:t>
        </w:r>
        <w:r w:rsidRPr="00900E2C">
          <w:rPr>
            <w:rFonts w:ascii="Times New Roman" w:eastAsia="Times New Roman" w:hAnsi="Times New Roman"/>
            <w:color w:val="000000"/>
            <w:spacing w:val="32"/>
            <w:sz w:val="26"/>
            <w:szCs w:val="24"/>
            <w:u w:val="single"/>
            <w:lang w:eastAsia="ru-RU"/>
          </w:rPr>
          <w:t xml:space="preserve"> </w:t>
        </w:r>
      </w:hyperlink>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оров</w:t>
      </w:r>
      <w:r w:rsidRPr="00900E2C">
        <w:rPr>
          <w:rFonts w:ascii="Times New Roman" w:eastAsia="Times New Roman" w:hAnsi="Times New Roman"/>
          <w:color w:val="000000"/>
          <w:spacing w:val="30"/>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найма</w:t>
      </w:r>
      <w:r w:rsidRPr="00900E2C">
        <w:rPr>
          <w:rFonts w:ascii="Times New Roman" w:eastAsia="Times New Roman" w:hAnsi="Times New Roman"/>
          <w:color w:val="000000"/>
          <w:spacing w:val="72"/>
          <w:sz w:val="26"/>
          <w:szCs w:val="24"/>
          <w:lang w:eastAsia="ru-RU"/>
        </w:rPr>
        <w:t xml:space="preserve"> </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ущ</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75"/>
          <w:sz w:val="26"/>
          <w:szCs w:val="24"/>
          <w:lang w:eastAsia="ru-RU"/>
        </w:rPr>
        <w:t xml:space="preserve"> </w:t>
      </w:r>
      <w:r w:rsidRPr="00900E2C">
        <w:rPr>
          <w:rFonts w:ascii="Times New Roman" w:eastAsia="Times New Roman" w:hAnsi="Times New Roman"/>
          <w:color w:val="000000"/>
          <w:sz w:val="26"/>
          <w:szCs w:val="24"/>
          <w:lang w:eastAsia="ru-RU"/>
        </w:rPr>
        <w:t>Найм</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телем</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не</w:t>
      </w:r>
      <w:r w:rsidRPr="00900E2C">
        <w:rPr>
          <w:rFonts w:ascii="Times New Roman" w:eastAsia="Times New Roman" w:hAnsi="Times New Roman"/>
          <w:color w:val="000000"/>
          <w:spacing w:val="74"/>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z w:val="26"/>
          <w:szCs w:val="24"/>
          <w:lang w:eastAsia="ru-RU"/>
        </w:rPr>
        <w:t>днее</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чем</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чер</w:t>
      </w:r>
      <w:r w:rsidRPr="00900E2C">
        <w:rPr>
          <w:rFonts w:ascii="Times New Roman" w:eastAsia="Times New Roman" w:hAnsi="Times New Roman"/>
          <w:color w:val="000000"/>
          <w:spacing w:val="5"/>
          <w:sz w:val="26"/>
          <w:szCs w:val="24"/>
          <w:lang w:eastAsia="ru-RU"/>
        </w:rPr>
        <w:t>е</w:t>
      </w: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74"/>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сять</w:t>
      </w:r>
      <w:r w:rsidRPr="00900E2C">
        <w:rPr>
          <w:rFonts w:ascii="Times New Roman" w:eastAsia="Times New Roman" w:hAnsi="Times New Roman"/>
          <w:color w:val="000000"/>
          <w:spacing w:val="75"/>
          <w:sz w:val="26"/>
          <w:szCs w:val="24"/>
          <w:lang w:eastAsia="ru-RU"/>
        </w:rPr>
        <w:t xml:space="preserve"> </w:t>
      </w:r>
      <w:r w:rsidRPr="00900E2C">
        <w:rPr>
          <w:rFonts w:ascii="Times New Roman" w:eastAsia="Times New Roman" w:hAnsi="Times New Roman"/>
          <w:color w:val="000000"/>
          <w:sz w:val="26"/>
          <w:szCs w:val="24"/>
          <w:lang w:eastAsia="ru-RU"/>
        </w:rPr>
        <w:t>раб</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чих дней</w:t>
      </w:r>
      <w:r w:rsidRPr="00900E2C">
        <w:rPr>
          <w:rFonts w:ascii="Times New Roman" w:eastAsia="Times New Roman" w:hAnsi="Times New Roman"/>
          <w:color w:val="000000"/>
          <w:spacing w:val="8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дня</w:t>
      </w:r>
      <w:r w:rsidRPr="00900E2C">
        <w:rPr>
          <w:rFonts w:ascii="Times New Roman" w:eastAsia="Times New Roman" w:hAnsi="Times New Roman"/>
          <w:color w:val="000000"/>
          <w:spacing w:val="78"/>
          <w:sz w:val="26"/>
          <w:szCs w:val="24"/>
          <w:lang w:eastAsia="ru-RU"/>
        </w:rPr>
        <w:t xml:space="preserve"> </w:t>
      </w:r>
      <w:r w:rsidRPr="00900E2C">
        <w:rPr>
          <w:rFonts w:ascii="Times New Roman" w:eastAsia="Times New Roman" w:hAnsi="Times New Roman"/>
          <w:color w:val="000000"/>
          <w:sz w:val="26"/>
          <w:szCs w:val="24"/>
          <w:lang w:eastAsia="ru-RU"/>
        </w:rPr>
        <w:t>обращения</w:t>
      </w:r>
      <w:r w:rsidRPr="00900E2C">
        <w:rPr>
          <w:rFonts w:ascii="Times New Roman" w:eastAsia="Times New Roman" w:hAnsi="Times New Roman"/>
          <w:color w:val="000000"/>
          <w:spacing w:val="8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ующе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78"/>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теля</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79"/>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ления</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им нас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яще</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 и со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лас</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 Найм</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еля на о</w:t>
      </w:r>
      <w:r w:rsidRPr="00900E2C">
        <w:rPr>
          <w:rFonts w:ascii="Times New Roman" w:eastAsia="Times New Roman" w:hAnsi="Times New Roman"/>
          <w:color w:val="000000"/>
          <w:spacing w:val="-3"/>
          <w:sz w:val="26"/>
          <w:szCs w:val="24"/>
          <w:lang w:eastAsia="ru-RU"/>
        </w:rPr>
        <w:t>б</w:t>
      </w:r>
      <w:r w:rsidRPr="00900E2C">
        <w:rPr>
          <w:rFonts w:ascii="Times New Roman" w:eastAsia="Times New Roman" w:hAnsi="Times New Roman"/>
          <w:color w:val="000000"/>
          <w:sz w:val="26"/>
          <w:szCs w:val="24"/>
          <w:lang w:eastAsia="ru-RU"/>
        </w:rPr>
        <w:t xml:space="preserve">мен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 Пра</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 и о</w:t>
      </w:r>
      <w:r w:rsidRPr="00900E2C">
        <w:rPr>
          <w:rFonts w:ascii="Times New Roman" w:eastAsia="Times New Roman" w:hAnsi="Times New Roman"/>
          <w:color w:val="000000"/>
          <w:spacing w:val="-6"/>
          <w:sz w:val="26"/>
          <w:szCs w:val="24"/>
          <w:lang w:eastAsia="ru-RU"/>
        </w:rPr>
        <w:t>б</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занн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сти</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орон.</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3.1. 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 xml:space="preserve">тели </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pacing w:val="-6"/>
          <w:sz w:val="26"/>
          <w:szCs w:val="24"/>
          <w:lang w:eastAsia="ru-RU"/>
        </w:rPr>
        <w:t>б</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6"/>
          <w:sz w:val="26"/>
          <w:szCs w:val="24"/>
          <w:lang w:eastAsia="ru-RU"/>
        </w:rPr>
        <w:t>з</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ся:</w:t>
      </w:r>
    </w:p>
    <w:p w:rsidR="00EB483E" w:rsidRPr="00900E2C" w:rsidRDefault="00EB483E" w:rsidP="00EB483E">
      <w:pPr>
        <w:spacing w:after="12" w:line="20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7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3.1.1. Пер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ть Жилые 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мещения в с</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янии, при</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для пр</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62"/>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64"/>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б</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дными</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z w:val="26"/>
          <w:szCs w:val="24"/>
          <w:lang w:eastAsia="ru-RU"/>
        </w:rPr>
        <w:t>имущ</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62"/>
          <w:sz w:val="26"/>
          <w:szCs w:val="24"/>
          <w:lang w:eastAsia="ru-RU"/>
        </w:rPr>
        <w:t xml:space="preserve"> </w:t>
      </w:r>
      <w:r w:rsidRPr="00900E2C">
        <w:rPr>
          <w:rFonts w:ascii="Times New Roman" w:eastAsia="Times New Roman" w:hAnsi="Times New Roman"/>
          <w:color w:val="000000"/>
          <w:sz w:val="26"/>
          <w:szCs w:val="24"/>
          <w:lang w:eastAsia="ru-RU"/>
        </w:rPr>
        <w:t>не</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3"/>
          <w:sz w:val="26"/>
          <w:szCs w:val="24"/>
          <w:lang w:eastAsia="ru-RU"/>
        </w:rPr>
        <w:t>з</w:t>
      </w:r>
      <w:r w:rsidRPr="00900E2C">
        <w:rPr>
          <w:rFonts w:ascii="Times New Roman" w:eastAsia="Times New Roman" w:hAnsi="Times New Roman"/>
          <w:color w:val="000000"/>
          <w:sz w:val="26"/>
          <w:szCs w:val="24"/>
          <w:lang w:eastAsia="ru-RU"/>
        </w:rPr>
        <w:t>днее</w:t>
      </w:r>
      <w:r w:rsidRPr="00900E2C">
        <w:rPr>
          <w:rFonts w:ascii="Times New Roman" w:eastAsia="Times New Roman" w:hAnsi="Times New Roman"/>
          <w:color w:val="000000"/>
          <w:spacing w:val="64"/>
          <w:sz w:val="26"/>
          <w:szCs w:val="24"/>
          <w:lang w:eastAsia="ru-RU"/>
        </w:rPr>
        <w:t xml:space="preserve"> </w:t>
      </w:r>
      <w:r w:rsidRPr="00900E2C">
        <w:rPr>
          <w:rFonts w:ascii="Times New Roman" w:eastAsia="Times New Roman" w:hAnsi="Times New Roman"/>
          <w:color w:val="000000"/>
          <w:sz w:val="26"/>
          <w:szCs w:val="24"/>
          <w:lang w:eastAsia="ru-RU"/>
        </w:rPr>
        <w:t>_____________</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z w:val="26"/>
          <w:szCs w:val="24"/>
          <w:lang w:eastAsia="ru-RU"/>
        </w:rPr>
        <w:t>дня закл</w:t>
      </w:r>
      <w:r w:rsidRPr="00900E2C">
        <w:rPr>
          <w:rFonts w:ascii="Times New Roman" w:eastAsia="Times New Roman" w:hAnsi="Times New Roman"/>
          <w:color w:val="000000"/>
          <w:spacing w:val="-9"/>
          <w:sz w:val="26"/>
          <w:szCs w:val="24"/>
          <w:lang w:eastAsia="ru-RU"/>
        </w:rPr>
        <w:t>ю</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ения</w:t>
      </w:r>
      <w:r w:rsidRPr="00900E2C">
        <w:rPr>
          <w:rFonts w:ascii="Times New Roman" w:eastAsia="Times New Roman" w:hAnsi="Times New Roman"/>
          <w:color w:val="000000"/>
          <w:spacing w:val="44"/>
          <w:sz w:val="26"/>
          <w:szCs w:val="24"/>
          <w:lang w:eastAsia="ru-RU"/>
        </w:rPr>
        <w:t xml:space="preserve"> </w:t>
      </w:r>
      <w:r w:rsidRPr="00900E2C">
        <w:rPr>
          <w:rFonts w:ascii="Times New Roman" w:eastAsia="Times New Roman" w:hAnsi="Times New Roman"/>
          <w:color w:val="000000"/>
          <w:sz w:val="26"/>
          <w:szCs w:val="24"/>
          <w:lang w:eastAsia="ru-RU"/>
        </w:rPr>
        <w:t>нас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ще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2"/>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ора</w:t>
      </w:r>
      <w:r w:rsidRPr="00900E2C">
        <w:rPr>
          <w:rFonts w:ascii="Times New Roman" w:eastAsia="Times New Roman" w:hAnsi="Times New Roman"/>
          <w:color w:val="000000"/>
          <w:spacing w:val="45"/>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44"/>
          <w:sz w:val="26"/>
          <w:szCs w:val="24"/>
          <w:lang w:eastAsia="ru-RU"/>
        </w:rPr>
        <w:t xml:space="preserve"> </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ам</w:t>
      </w:r>
      <w:r w:rsidRPr="00900E2C">
        <w:rPr>
          <w:rFonts w:ascii="Times New Roman" w:eastAsia="Times New Roman" w:hAnsi="Times New Roman"/>
          <w:color w:val="000000"/>
          <w:spacing w:val="44"/>
          <w:sz w:val="26"/>
          <w:szCs w:val="24"/>
          <w:lang w:eastAsia="ru-RU"/>
        </w:rPr>
        <w:t xml:space="preserve"> </w:t>
      </w:r>
      <w:r w:rsidRPr="00900E2C">
        <w:rPr>
          <w:rFonts w:ascii="Times New Roman" w:eastAsia="Times New Roman" w:hAnsi="Times New Roman"/>
          <w:color w:val="000000"/>
          <w:sz w:val="26"/>
          <w:szCs w:val="24"/>
          <w:lang w:eastAsia="ru-RU"/>
        </w:rPr>
        <w:t>прие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а-пер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чи</w:t>
      </w:r>
      <w:r w:rsidRPr="00900E2C">
        <w:rPr>
          <w:rFonts w:ascii="Times New Roman" w:eastAsia="Times New Roman" w:hAnsi="Times New Roman"/>
          <w:color w:val="000000"/>
          <w:spacing w:val="42"/>
          <w:sz w:val="26"/>
          <w:szCs w:val="24"/>
          <w:lang w:eastAsia="ru-RU"/>
        </w:rPr>
        <w:t xml:space="preserve">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w:t>
      </w:r>
      <w:r w:rsidRPr="00900E2C">
        <w:rPr>
          <w:rFonts w:ascii="Times New Roman" w:eastAsia="Times New Roman" w:hAnsi="Times New Roman"/>
          <w:color w:val="000000"/>
          <w:spacing w:val="42"/>
          <w:sz w:val="26"/>
          <w:szCs w:val="24"/>
          <w:lang w:eastAsia="ru-RU"/>
        </w:rPr>
        <w:t xml:space="preserve"> </w:t>
      </w:r>
      <w:r w:rsidRPr="00900E2C">
        <w:rPr>
          <w:rFonts w:ascii="Times New Roman" w:eastAsia="Times New Roman" w:hAnsi="Times New Roman"/>
          <w:color w:val="000000"/>
          <w:sz w:val="26"/>
          <w:szCs w:val="24"/>
          <w:lang w:eastAsia="ru-RU"/>
        </w:rPr>
        <w:t>№ ____).</w:t>
      </w:r>
    </w:p>
    <w:p w:rsidR="00EB483E" w:rsidRPr="00900E2C" w:rsidRDefault="00EB483E" w:rsidP="00EB483E">
      <w:pPr>
        <w:spacing w:after="0" w:line="276" w:lineRule="atLeast"/>
        <w:ind w:right="269"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3.1.2.</w:t>
      </w:r>
      <w:r w:rsidRPr="00900E2C">
        <w:rPr>
          <w:rFonts w:ascii="Times New Roman" w:eastAsia="Times New Roman" w:hAnsi="Times New Roman"/>
          <w:color w:val="000000"/>
          <w:spacing w:val="105"/>
          <w:sz w:val="26"/>
          <w:szCs w:val="24"/>
          <w:lang w:eastAsia="ru-RU"/>
        </w:rPr>
        <w:t xml:space="preserve"> </w:t>
      </w:r>
      <w:r w:rsidRPr="00900E2C">
        <w:rPr>
          <w:rFonts w:ascii="Times New Roman" w:eastAsia="Times New Roman" w:hAnsi="Times New Roman"/>
          <w:color w:val="000000"/>
          <w:sz w:val="26"/>
          <w:szCs w:val="24"/>
          <w:lang w:eastAsia="ru-RU"/>
        </w:rPr>
        <w:t>Пог</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сить</w:t>
      </w:r>
      <w:r w:rsidRPr="00900E2C">
        <w:rPr>
          <w:rFonts w:ascii="Times New Roman" w:eastAsia="Times New Roman" w:hAnsi="Times New Roman"/>
          <w:color w:val="000000"/>
          <w:spacing w:val="105"/>
          <w:sz w:val="26"/>
          <w:szCs w:val="24"/>
          <w:lang w:eastAsia="ru-RU"/>
        </w:rPr>
        <w:t xml:space="preserve">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05"/>
          <w:sz w:val="26"/>
          <w:szCs w:val="24"/>
          <w:lang w:eastAsia="ru-RU"/>
        </w:rPr>
        <w:t xml:space="preserve"> </w:t>
      </w: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сти,</w:t>
      </w:r>
      <w:r w:rsidRPr="00900E2C">
        <w:rPr>
          <w:rFonts w:ascii="Times New Roman" w:eastAsia="Times New Roman" w:hAnsi="Times New Roman"/>
          <w:color w:val="000000"/>
          <w:spacing w:val="107"/>
          <w:sz w:val="26"/>
          <w:szCs w:val="24"/>
          <w:lang w:eastAsia="ru-RU"/>
        </w:rPr>
        <w:t xml:space="preserve"> </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ли</w:t>
      </w:r>
      <w:r w:rsidRPr="00900E2C">
        <w:rPr>
          <w:rFonts w:ascii="Times New Roman" w:eastAsia="Times New Roman" w:hAnsi="Times New Roman"/>
          <w:color w:val="000000"/>
          <w:spacing w:val="105"/>
          <w:sz w:val="26"/>
          <w:szCs w:val="24"/>
          <w:lang w:eastAsia="ru-RU"/>
        </w:rPr>
        <w:t xml:space="preserve"> </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овые</w:t>
      </w:r>
      <w:r w:rsidRPr="00900E2C">
        <w:rPr>
          <w:rFonts w:ascii="Times New Roman" w:eastAsia="Times New Roman" w:hAnsi="Times New Roman"/>
          <w:color w:val="000000"/>
          <w:spacing w:val="106"/>
          <w:sz w:val="26"/>
          <w:szCs w:val="24"/>
          <w:lang w:eastAsia="ru-RU"/>
        </w:rPr>
        <w:t xml:space="preserve"> </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ме</w:t>
      </w:r>
      <w:r w:rsidRPr="00900E2C">
        <w:rPr>
          <w:rFonts w:ascii="Times New Roman" w:eastAsia="Times New Roman" w:hAnsi="Times New Roman"/>
          <w:color w:val="000000"/>
          <w:spacing w:val="-2"/>
          <w:sz w:val="26"/>
          <w:szCs w:val="24"/>
          <w:lang w:eastAsia="ru-RU"/>
        </w:rPr>
        <w:t>ю</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07"/>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04"/>
          <w:sz w:val="26"/>
          <w:szCs w:val="24"/>
          <w:lang w:eastAsia="ru-RU"/>
        </w:rPr>
        <w:t xml:space="preserve"> </w:t>
      </w:r>
      <w:r w:rsidRPr="00900E2C">
        <w:rPr>
          <w:rFonts w:ascii="Times New Roman" w:eastAsia="Times New Roman" w:hAnsi="Times New Roman"/>
          <w:color w:val="000000"/>
          <w:sz w:val="26"/>
          <w:szCs w:val="24"/>
          <w:lang w:eastAsia="ru-RU"/>
        </w:rPr>
        <w:t>опл</w:t>
      </w:r>
      <w:r w:rsidRPr="00900E2C">
        <w:rPr>
          <w:rFonts w:ascii="Times New Roman" w:eastAsia="Times New Roman" w:hAnsi="Times New Roman"/>
          <w:color w:val="000000"/>
          <w:spacing w:val="-5"/>
          <w:sz w:val="26"/>
          <w:szCs w:val="24"/>
          <w:lang w:eastAsia="ru-RU"/>
        </w:rPr>
        <w:t>а</w:t>
      </w:r>
      <w:r w:rsidRPr="00900E2C">
        <w:rPr>
          <w:rFonts w:ascii="Times New Roman" w:eastAsia="Times New Roman" w:hAnsi="Times New Roman"/>
          <w:color w:val="000000"/>
          <w:sz w:val="26"/>
          <w:szCs w:val="24"/>
          <w:lang w:eastAsia="ru-RU"/>
        </w:rPr>
        <w:t>те Жило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6"/>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38"/>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ун</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льных</w:t>
      </w:r>
      <w:r w:rsidRPr="00900E2C">
        <w:rPr>
          <w:rFonts w:ascii="Times New Roman" w:eastAsia="Times New Roman" w:hAnsi="Times New Roman"/>
          <w:color w:val="000000"/>
          <w:spacing w:val="37"/>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ей,</w:t>
      </w:r>
      <w:r w:rsidRPr="00900E2C">
        <w:rPr>
          <w:rFonts w:ascii="Times New Roman" w:eastAsia="Times New Roman" w:hAnsi="Times New Roman"/>
          <w:color w:val="000000"/>
          <w:spacing w:val="38"/>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6"/>
          <w:sz w:val="26"/>
          <w:szCs w:val="24"/>
          <w:lang w:eastAsia="ru-RU"/>
        </w:rPr>
        <w:t xml:space="preserve"> </w:t>
      </w:r>
      <w:r w:rsidRPr="00900E2C">
        <w:rPr>
          <w:rFonts w:ascii="Times New Roman" w:eastAsia="Times New Roman" w:hAnsi="Times New Roman"/>
          <w:color w:val="000000"/>
          <w:sz w:val="26"/>
          <w:szCs w:val="24"/>
          <w:lang w:eastAsia="ru-RU"/>
        </w:rPr>
        <w:t>опл</w:t>
      </w:r>
      <w:r w:rsidRPr="00900E2C">
        <w:rPr>
          <w:rFonts w:ascii="Times New Roman" w:eastAsia="Times New Roman" w:hAnsi="Times New Roman"/>
          <w:color w:val="000000"/>
          <w:spacing w:val="-5"/>
          <w:sz w:val="26"/>
          <w:szCs w:val="24"/>
          <w:lang w:eastAsia="ru-RU"/>
        </w:rPr>
        <w:t>а</w:t>
      </w:r>
      <w:r w:rsidRPr="00900E2C">
        <w:rPr>
          <w:rFonts w:ascii="Times New Roman" w:eastAsia="Times New Roman" w:hAnsi="Times New Roman"/>
          <w:color w:val="000000"/>
          <w:sz w:val="26"/>
          <w:szCs w:val="24"/>
          <w:lang w:eastAsia="ru-RU"/>
        </w:rPr>
        <w:t>те</w:t>
      </w:r>
      <w:r w:rsidRPr="00900E2C">
        <w:rPr>
          <w:rFonts w:ascii="Times New Roman" w:eastAsia="Times New Roman" w:hAnsi="Times New Roman"/>
          <w:color w:val="000000"/>
          <w:spacing w:val="36"/>
          <w:sz w:val="26"/>
          <w:szCs w:val="24"/>
          <w:lang w:eastAsia="ru-RU"/>
        </w:rPr>
        <w:t xml:space="preserve"> </w:t>
      </w:r>
      <w:r w:rsidRPr="00900E2C">
        <w:rPr>
          <w:rFonts w:ascii="Times New Roman" w:eastAsia="Times New Roman" w:hAnsi="Times New Roman"/>
          <w:color w:val="000000"/>
          <w:spacing w:val="-3"/>
          <w:sz w:val="26"/>
          <w:szCs w:val="24"/>
          <w:lang w:eastAsia="ru-RU"/>
        </w:rPr>
        <w:t>э</w:t>
      </w:r>
      <w:r w:rsidRPr="00900E2C">
        <w:rPr>
          <w:rFonts w:ascii="Times New Roman" w:eastAsia="Times New Roman" w:hAnsi="Times New Roman"/>
          <w:color w:val="000000"/>
          <w:sz w:val="26"/>
          <w:szCs w:val="24"/>
          <w:lang w:eastAsia="ru-RU"/>
        </w:rPr>
        <w:t>ле</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эне</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z w:val="26"/>
          <w:szCs w:val="24"/>
          <w:lang w:eastAsia="ru-RU"/>
        </w:rPr>
        <w:t>гии,</w:t>
      </w:r>
      <w:r w:rsidRPr="00900E2C">
        <w:rPr>
          <w:rFonts w:ascii="Times New Roman" w:eastAsia="Times New Roman" w:hAnsi="Times New Roman"/>
          <w:color w:val="000000"/>
          <w:spacing w:val="36"/>
          <w:sz w:val="26"/>
          <w:szCs w:val="24"/>
          <w:lang w:eastAsia="ru-RU"/>
        </w:rPr>
        <w:t xml:space="preserve"> </w:t>
      </w:r>
      <w:r w:rsidRPr="00900E2C">
        <w:rPr>
          <w:rFonts w:ascii="Times New Roman" w:eastAsia="Times New Roman" w:hAnsi="Times New Roman"/>
          <w:color w:val="000000"/>
          <w:sz w:val="26"/>
          <w:szCs w:val="24"/>
          <w:lang w:eastAsia="ru-RU"/>
        </w:rPr>
        <w:t>газа, тел</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фона, о</w:t>
      </w:r>
      <w:r w:rsidRPr="00900E2C">
        <w:rPr>
          <w:rFonts w:ascii="Times New Roman" w:eastAsia="Times New Roman" w:hAnsi="Times New Roman"/>
          <w:color w:val="000000"/>
          <w:spacing w:val="-2"/>
          <w:sz w:val="26"/>
          <w:szCs w:val="24"/>
          <w:lang w:eastAsia="ru-RU"/>
        </w:rPr>
        <w:t>к</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анных</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услуг и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р.</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3.2. 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тели впра</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е:</w:t>
      </w:r>
    </w:p>
    <w:p w:rsidR="00EB483E" w:rsidRPr="00900E2C" w:rsidRDefault="00EB483E" w:rsidP="00EB483E">
      <w:pPr>
        <w:spacing w:after="0" w:line="276" w:lineRule="atLeast"/>
        <w:ind w:right="219"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3.2.1.</w:t>
      </w:r>
      <w:r w:rsidRPr="00900E2C">
        <w:rPr>
          <w:rFonts w:ascii="Times New Roman" w:eastAsia="Times New Roman" w:hAnsi="Times New Roman"/>
          <w:color w:val="000000"/>
          <w:spacing w:val="13"/>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z w:val="26"/>
          <w:szCs w:val="24"/>
          <w:lang w:eastAsia="ru-RU"/>
        </w:rPr>
        <w:t>менить</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условия</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нас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ще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ора</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4"/>
          <w:sz w:val="26"/>
          <w:szCs w:val="24"/>
          <w:lang w:eastAsia="ru-RU"/>
        </w:rPr>
        <w:t xml:space="preserve"> </w:t>
      </w:r>
      <w:r w:rsidRPr="00900E2C">
        <w:rPr>
          <w:rFonts w:ascii="Times New Roman" w:eastAsia="Times New Roman" w:hAnsi="Times New Roman"/>
          <w:color w:val="000000"/>
          <w:sz w:val="26"/>
          <w:szCs w:val="24"/>
          <w:lang w:eastAsia="ru-RU"/>
        </w:rPr>
        <w:t>поряд</w:t>
      </w:r>
      <w:r w:rsidRPr="00900E2C">
        <w:rPr>
          <w:rFonts w:ascii="Times New Roman" w:eastAsia="Times New Roman" w:hAnsi="Times New Roman"/>
          <w:color w:val="000000"/>
          <w:spacing w:val="-6"/>
          <w:sz w:val="26"/>
          <w:szCs w:val="24"/>
          <w:lang w:eastAsia="ru-RU"/>
        </w:rPr>
        <w:t>к</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3"/>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р</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z w:val="26"/>
          <w:szCs w:val="24"/>
          <w:lang w:eastAsia="ru-RU"/>
        </w:rPr>
        <w:t>дусм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ренн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 за</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z w:val="26"/>
          <w:szCs w:val="24"/>
          <w:lang w:eastAsia="ru-RU"/>
        </w:rPr>
        <w:t>он</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ельств</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 xml:space="preserve">м </w:t>
      </w:r>
      <w:r w:rsidRPr="00900E2C">
        <w:rPr>
          <w:rFonts w:ascii="Times New Roman" w:eastAsia="Times New Roman" w:hAnsi="Times New Roman"/>
          <w:color w:val="000000"/>
          <w:spacing w:val="-7"/>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сийс</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z w:val="26"/>
          <w:szCs w:val="24"/>
          <w:lang w:eastAsia="ru-RU"/>
        </w:rPr>
        <w:t>ой Ф</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дерации.</w:t>
      </w:r>
    </w:p>
    <w:p w:rsidR="00EB483E" w:rsidRPr="00900E2C" w:rsidRDefault="00EB483E" w:rsidP="00EB483E">
      <w:pPr>
        <w:spacing w:after="0" w:line="276" w:lineRule="atLeast"/>
        <w:ind w:right="269"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3.2.2.</w:t>
      </w:r>
      <w:r w:rsidRPr="00900E2C">
        <w:rPr>
          <w:rFonts w:ascii="Times New Roman" w:eastAsia="Times New Roman" w:hAnsi="Times New Roman"/>
          <w:color w:val="000000"/>
          <w:spacing w:val="27"/>
          <w:sz w:val="26"/>
          <w:szCs w:val="24"/>
          <w:lang w:eastAsia="ru-RU"/>
        </w:rPr>
        <w:t xml:space="preserve"> </w:t>
      </w:r>
      <w:r w:rsidRPr="00900E2C">
        <w:rPr>
          <w:rFonts w:ascii="Times New Roman" w:eastAsia="Times New Roman" w:hAnsi="Times New Roman"/>
          <w:color w:val="000000"/>
          <w:sz w:val="26"/>
          <w:szCs w:val="24"/>
          <w:lang w:eastAsia="ru-RU"/>
        </w:rPr>
        <w:t>От</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аз</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ься</w:t>
      </w:r>
      <w:r w:rsidRPr="00900E2C">
        <w:rPr>
          <w:rFonts w:ascii="Times New Roman" w:eastAsia="Times New Roman" w:hAnsi="Times New Roman"/>
          <w:color w:val="000000"/>
          <w:spacing w:val="26"/>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27"/>
          <w:sz w:val="26"/>
          <w:szCs w:val="24"/>
          <w:lang w:eastAsia="ru-RU"/>
        </w:rPr>
        <w:t xml:space="preserve"> </w:t>
      </w:r>
      <w:r w:rsidRPr="00900E2C">
        <w:rPr>
          <w:rFonts w:ascii="Times New Roman" w:eastAsia="Times New Roman" w:hAnsi="Times New Roman"/>
          <w:color w:val="000000"/>
          <w:sz w:val="26"/>
          <w:szCs w:val="24"/>
          <w:lang w:eastAsia="ru-RU"/>
        </w:rPr>
        <w:t>исп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лнения</w:t>
      </w:r>
      <w:r w:rsidRPr="00900E2C">
        <w:rPr>
          <w:rFonts w:ascii="Times New Roman" w:eastAsia="Times New Roman" w:hAnsi="Times New Roman"/>
          <w:color w:val="000000"/>
          <w:spacing w:val="26"/>
          <w:sz w:val="26"/>
          <w:szCs w:val="24"/>
          <w:lang w:eastAsia="ru-RU"/>
        </w:rPr>
        <w:t xml:space="preserve"> </w:t>
      </w:r>
      <w:r w:rsidRPr="00900E2C">
        <w:rPr>
          <w:rFonts w:ascii="Times New Roman" w:eastAsia="Times New Roman" w:hAnsi="Times New Roman"/>
          <w:color w:val="000000"/>
          <w:sz w:val="26"/>
          <w:szCs w:val="24"/>
          <w:lang w:eastAsia="ru-RU"/>
        </w:rPr>
        <w:t>нас</w:t>
      </w:r>
      <w:r w:rsidRPr="00900E2C">
        <w:rPr>
          <w:rFonts w:ascii="Times New Roman" w:eastAsia="Times New Roman" w:hAnsi="Times New Roman"/>
          <w:color w:val="000000"/>
          <w:spacing w:val="-4"/>
          <w:sz w:val="26"/>
          <w:szCs w:val="24"/>
          <w:lang w:eastAsia="ru-RU"/>
        </w:rPr>
        <w:t>то</w:t>
      </w:r>
      <w:r w:rsidRPr="00900E2C">
        <w:rPr>
          <w:rFonts w:ascii="Times New Roman" w:eastAsia="Times New Roman" w:hAnsi="Times New Roman"/>
          <w:color w:val="000000"/>
          <w:sz w:val="26"/>
          <w:szCs w:val="24"/>
          <w:lang w:eastAsia="ru-RU"/>
        </w:rPr>
        <w:t>яще</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ора</w:t>
      </w:r>
      <w:r w:rsidRPr="00900E2C">
        <w:rPr>
          <w:rFonts w:ascii="Times New Roman" w:eastAsia="Times New Roman" w:hAnsi="Times New Roman"/>
          <w:color w:val="000000"/>
          <w:spacing w:val="27"/>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25"/>
          <w:sz w:val="26"/>
          <w:szCs w:val="24"/>
          <w:lang w:eastAsia="ru-RU"/>
        </w:rPr>
        <w:t xml:space="preserve"> </w:t>
      </w:r>
      <w:r w:rsidRPr="00900E2C">
        <w:rPr>
          <w:rFonts w:ascii="Times New Roman" w:eastAsia="Times New Roman" w:hAnsi="Times New Roman"/>
          <w:color w:val="000000"/>
          <w:sz w:val="26"/>
          <w:szCs w:val="24"/>
          <w:lang w:eastAsia="ru-RU"/>
        </w:rPr>
        <w:t>пер</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25"/>
          <w:sz w:val="26"/>
          <w:szCs w:val="24"/>
          <w:lang w:eastAsia="ru-RU"/>
        </w:rPr>
        <w:t xml:space="preserve"> </w:t>
      </w:r>
      <w:r w:rsidRPr="00900E2C">
        <w:rPr>
          <w:rFonts w:ascii="Times New Roman" w:eastAsia="Times New Roman" w:hAnsi="Times New Roman"/>
          <w:color w:val="000000"/>
          <w:sz w:val="26"/>
          <w:szCs w:val="24"/>
          <w:lang w:eastAsia="ru-RU"/>
        </w:rPr>
        <w:t>Жилых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мещений</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ам</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приема-пер</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(Прил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w:t>
      </w:r>
      <w:r w:rsidRPr="00900E2C">
        <w:rPr>
          <w:rFonts w:ascii="Times New Roman" w:eastAsia="Times New Roman" w:hAnsi="Times New Roman"/>
          <w:color w:val="000000"/>
          <w:spacing w:val="82"/>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84"/>
          <w:sz w:val="26"/>
          <w:szCs w:val="24"/>
          <w:lang w:eastAsia="ru-RU"/>
        </w:rPr>
        <w:t xml:space="preserve"> </w:t>
      </w:r>
      <w:r w:rsidRPr="00900E2C">
        <w:rPr>
          <w:rFonts w:ascii="Times New Roman" w:eastAsia="Times New Roman" w:hAnsi="Times New Roman"/>
          <w:color w:val="000000"/>
          <w:sz w:val="26"/>
          <w:szCs w:val="24"/>
          <w:lang w:eastAsia="ru-RU"/>
        </w:rPr>
        <w:t>____)</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85"/>
          <w:sz w:val="26"/>
          <w:szCs w:val="24"/>
          <w:lang w:eastAsia="ru-RU"/>
        </w:rPr>
        <w:t xml:space="preserve"> </w:t>
      </w:r>
      <w:r w:rsidRPr="00900E2C">
        <w:rPr>
          <w:rFonts w:ascii="Times New Roman" w:eastAsia="Times New Roman" w:hAnsi="Times New Roman"/>
          <w:color w:val="000000"/>
          <w:sz w:val="26"/>
          <w:szCs w:val="24"/>
          <w:lang w:eastAsia="ru-RU"/>
        </w:rPr>
        <w:t xml:space="preserve">условии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 xml:space="preserve">ой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 xml:space="preserve">ороне </w:t>
      </w:r>
      <w:r w:rsidRPr="00900E2C">
        <w:rPr>
          <w:rFonts w:ascii="Times New Roman" w:eastAsia="Times New Roman" w:hAnsi="Times New Roman"/>
          <w:color w:val="000000"/>
          <w:spacing w:val="-4"/>
          <w:sz w:val="26"/>
          <w:szCs w:val="24"/>
          <w:lang w:eastAsia="ru-RU"/>
        </w:rPr>
        <w:t>у</w:t>
      </w:r>
      <w:r w:rsidRPr="00900E2C">
        <w:rPr>
          <w:rFonts w:ascii="Times New Roman" w:eastAsia="Times New Roman" w:hAnsi="Times New Roman"/>
          <w:color w:val="000000"/>
          <w:sz w:val="26"/>
          <w:szCs w:val="24"/>
          <w:lang w:eastAsia="ru-RU"/>
        </w:rPr>
        <w:t>бы</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иненных</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ак</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 xml:space="preserve">м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3.3. 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 xml:space="preserve">тели </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z w:val="26"/>
          <w:szCs w:val="24"/>
          <w:lang w:eastAsia="ru-RU"/>
        </w:rPr>
        <w:t xml:space="preserve">т о </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ч</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w:t>
      </w:r>
    </w:p>
    <w:p w:rsidR="00EB483E" w:rsidRPr="00900E2C" w:rsidRDefault="00EB483E" w:rsidP="00EB483E">
      <w:pPr>
        <w:spacing w:after="0" w:line="276" w:lineRule="atLeast"/>
        <w:ind w:right="223"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3.3.1. К</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их Жил</w:t>
      </w:r>
      <w:r w:rsidRPr="00900E2C">
        <w:rPr>
          <w:rFonts w:ascii="Times New Roman" w:eastAsia="Times New Roman" w:hAnsi="Times New Roman"/>
          <w:color w:val="000000"/>
          <w:spacing w:val="-2"/>
          <w:sz w:val="26"/>
          <w:szCs w:val="24"/>
          <w:lang w:eastAsia="ru-RU"/>
        </w:rPr>
        <w:t>ы</w:t>
      </w:r>
      <w:r w:rsidRPr="00900E2C">
        <w:rPr>
          <w:rFonts w:ascii="Times New Roman" w:eastAsia="Times New Roman" w:hAnsi="Times New Roman"/>
          <w:color w:val="000000"/>
          <w:sz w:val="26"/>
          <w:szCs w:val="24"/>
          <w:lang w:eastAsia="ru-RU"/>
        </w:rPr>
        <w:t>м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мещениям, уч</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ующ</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м в</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мене, не 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дъя</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лен</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иск о</w:t>
      </w:r>
      <w:r w:rsidRPr="00900E2C">
        <w:rPr>
          <w:rFonts w:ascii="Times New Roman" w:eastAsia="Times New Roman" w:hAnsi="Times New Roman"/>
          <w:color w:val="000000"/>
          <w:spacing w:val="153"/>
          <w:sz w:val="26"/>
          <w:szCs w:val="24"/>
          <w:lang w:eastAsia="ru-RU"/>
        </w:rPr>
        <w:t xml:space="preserve"> </w:t>
      </w:r>
      <w:r w:rsidRPr="00900E2C">
        <w:rPr>
          <w:rFonts w:ascii="Times New Roman" w:eastAsia="Times New Roman" w:hAnsi="Times New Roman"/>
          <w:color w:val="000000"/>
          <w:sz w:val="26"/>
          <w:szCs w:val="24"/>
          <w:lang w:eastAsia="ru-RU"/>
        </w:rPr>
        <w:t>рас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ении</w:t>
      </w:r>
      <w:r w:rsidRPr="00900E2C">
        <w:rPr>
          <w:rFonts w:ascii="Times New Roman" w:eastAsia="Times New Roman" w:hAnsi="Times New Roman"/>
          <w:color w:val="000000"/>
          <w:spacing w:val="153"/>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53"/>
          <w:sz w:val="26"/>
          <w:szCs w:val="24"/>
          <w:lang w:eastAsia="ru-RU"/>
        </w:rPr>
        <w:t xml:space="preserve"> </w:t>
      </w:r>
      <w:r w:rsidRPr="00900E2C">
        <w:rPr>
          <w:rFonts w:ascii="Times New Roman" w:eastAsia="Times New Roman" w:hAnsi="Times New Roman"/>
          <w:color w:val="000000"/>
          <w:sz w:val="26"/>
          <w:szCs w:val="24"/>
          <w:lang w:eastAsia="ru-RU"/>
        </w:rPr>
        <w:t>об</w:t>
      </w:r>
      <w:r w:rsidRPr="00900E2C">
        <w:rPr>
          <w:rFonts w:ascii="Times New Roman" w:eastAsia="Times New Roman" w:hAnsi="Times New Roman"/>
          <w:color w:val="000000"/>
          <w:spacing w:val="154"/>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z w:val="26"/>
          <w:szCs w:val="24"/>
          <w:lang w:eastAsia="ru-RU"/>
        </w:rPr>
        <w:t>менении</w:t>
      </w:r>
      <w:r w:rsidRPr="00900E2C">
        <w:rPr>
          <w:rFonts w:ascii="Times New Roman" w:eastAsia="Times New Roman" w:hAnsi="Times New Roman"/>
          <w:color w:val="000000"/>
          <w:spacing w:val="151"/>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w:t>
      </w:r>
      <w:r w:rsidRPr="00900E2C">
        <w:rPr>
          <w:rFonts w:ascii="Times New Roman" w:eastAsia="Times New Roman" w:hAnsi="Times New Roman"/>
          <w:color w:val="000000"/>
          <w:spacing w:val="152"/>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50"/>
          <w:sz w:val="26"/>
          <w:szCs w:val="24"/>
          <w:lang w:eastAsia="ru-RU"/>
        </w:rPr>
        <w:t xml:space="preserve"> </w:t>
      </w:r>
      <w:r w:rsidRPr="00900E2C">
        <w:rPr>
          <w:rFonts w:ascii="Times New Roman" w:eastAsia="Times New Roman" w:hAnsi="Times New Roman"/>
          <w:color w:val="000000"/>
          <w:sz w:val="26"/>
          <w:szCs w:val="24"/>
          <w:lang w:eastAsia="ru-RU"/>
        </w:rPr>
        <w:t>найма</w:t>
      </w:r>
      <w:r w:rsidRPr="00900E2C">
        <w:rPr>
          <w:rFonts w:ascii="Times New Roman" w:eastAsia="Times New Roman" w:hAnsi="Times New Roman"/>
          <w:color w:val="000000"/>
          <w:spacing w:val="153"/>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w:t>
      </w:r>
    </w:p>
    <w:p w:rsidR="00EB483E" w:rsidRPr="00900E2C" w:rsidRDefault="00EB483E" w:rsidP="00EB483E">
      <w:pPr>
        <w:spacing w:after="0" w:line="276" w:lineRule="atLeast"/>
        <w:ind w:right="222"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3.3.2.</w:t>
      </w:r>
      <w:r w:rsidRPr="00900E2C">
        <w:rPr>
          <w:rFonts w:ascii="Times New Roman" w:eastAsia="Times New Roman" w:hAnsi="Times New Roman"/>
          <w:color w:val="000000"/>
          <w:spacing w:val="143"/>
          <w:sz w:val="26"/>
          <w:szCs w:val="24"/>
          <w:lang w:eastAsia="ru-RU"/>
        </w:rPr>
        <w:t xml:space="preserve"> </w:t>
      </w:r>
      <w:r w:rsidRPr="00900E2C">
        <w:rPr>
          <w:rFonts w:ascii="Times New Roman" w:eastAsia="Times New Roman" w:hAnsi="Times New Roman"/>
          <w:color w:val="000000"/>
          <w:sz w:val="26"/>
          <w:szCs w:val="24"/>
          <w:lang w:eastAsia="ru-RU"/>
        </w:rPr>
        <w:t>Пра</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45"/>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2"/>
          <w:sz w:val="26"/>
          <w:szCs w:val="24"/>
          <w:lang w:eastAsia="ru-RU"/>
        </w:rPr>
        <w:t>л</w:t>
      </w:r>
      <w:r w:rsidRPr="00900E2C">
        <w:rPr>
          <w:rFonts w:ascii="Times New Roman" w:eastAsia="Times New Roman" w:hAnsi="Times New Roman"/>
          <w:color w:val="000000"/>
          <w:sz w:val="26"/>
          <w:szCs w:val="24"/>
          <w:lang w:eastAsia="ru-RU"/>
        </w:rPr>
        <w:t>ь</w:t>
      </w:r>
      <w:r w:rsidRPr="00900E2C">
        <w:rPr>
          <w:rFonts w:ascii="Times New Roman" w:eastAsia="Times New Roman" w:hAnsi="Times New Roman"/>
          <w:color w:val="000000"/>
          <w:spacing w:val="-2"/>
          <w:sz w:val="26"/>
          <w:szCs w:val="24"/>
          <w:lang w:eastAsia="ru-RU"/>
        </w:rPr>
        <w:t>з</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ания</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аемы</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z w:val="26"/>
          <w:szCs w:val="24"/>
          <w:lang w:eastAsia="ru-RU"/>
        </w:rPr>
        <w:t>Жилыми</w:t>
      </w:r>
      <w:r w:rsidRPr="00900E2C">
        <w:rPr>
          <w:rFonts w:ascii="Times New Roman" w:eastAsia="Times New Roman" w:hAnsi="Times New Roman"/>
          <w:color w:val="000000"/>
          <w:spacing w:val="143"/>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мещениями</w:t>
      </w:r>
      <w:r w:rsidRPr="00900E2C">
        <w:rPr>
          <w:rFonts w:ascii="Times New Roman" w:eastAsia="Times New Roman" w:hAnsi="Times New Roman"/>
          <w:color w:val="000000"/>
          <w:spacing w:val="144"/>
          <w:sz w:val="26"/>
          <w:szCs w:val="24"/>
          <w:lang w:eastAsia="ru-RU"/>
        </w:rPr>
        <w:t xml:space="preserve"> </w:t>
      </w:r>
      <w:r w:rsidRPr="00900E2C">
        <w:rPr>
          <w:rFonts w:ascii="Times New Roman" w:eastAsia="Times New Roman" w:hAnsi="Times New Roman"/>
          <w:color w:val="000000"/>
          <w:sz w:val="26"/>
          <w:szCs w:val="24"/>
          <w:lang w:eastAsia="ru-RU"/>
        </w:rPr>
        <w:t xml:space="preserve">не </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п</w:t>
      </w:r>
      <w:r w:rsidRPr="00900E2C">
        <w:rPr>
          <w:rFonts w:ascii="Times New Roman" w:eastAsia="Times New Roman" w:hAnsi="Times New Roman"/>
          <w:color w:val="000000"/>
          <w:sz w:val="26"/>
          <w:szCs w:val="24"/>
          <w:lang w:eastAsia="ru-RU"/>
        </w:rPr>
        <w:t>ари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ае</w:t>
      </w:r>
      <w:r w:rsidRPr="00900E2C">
        <w:rPr>
          <w:rFonts w:ascii="Times New Roman" w:eastAsia="Times New Roman" w:hAnsi="Times New Roman"/>
          <w:color w:val="000000"/>
          <w:spacing w:val="2"/>
          <w:sz w:val="26"/>
          <w:szCs w:val="24"/>
          <w:lang w:eastAsia="ru-RU"/>
        </w:rPr>
        <w:t>тс</w:t>
      </w:r>
      <w:r w:rsidRPr="00900E2C">
        <w:rPr>
          <w:rFonts w:ascii="Times New Roman" w:eastAsia="Times New Roman" w:hAnsi="Times New Roman"/>
          <w:color w:val="000000"/>
          <w:sz w:val="26"/>
          <w:szCs w:val="24"/>
          <w:lang w:eastAsia="ru-RU"/>
        </w:rPr>
        <w:t xml:space="preserve">я в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ебн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поряд</w:t>
      </w:r>
      <w:r w:rsidRPr="00900E2C">
        <w:rPr>
          <w:rFonts w:ascii="Times New Roman" w:eastAsia="Times New Roman" w:hAnsi="Times New Roman"/>
          <w:color w:val="000000"/>
          <w:spacing w:val="-5"/>
          <w:sz w:val="26"/>
          <w:szCs w:val="24"/>
          <w:lang w:eastAsia="ru-RU"/>
        </w:rPr>
        <w:t>к</w:t>
      </w:r>
      <w:r w:rsidRPr="00900E2C">
        <w:rPr>
          <w:rFonts w:ascii="Times New Roman" w:eastAsia="Times New Roman" w:hAnsi="Times New Roman"/>
          <w:color w:val="000000"/>
          <w:sz w:val="26"/>
          <w:szCs w:val="24"/>
          <w:lang w:eastAsia="ru-RU"/>
        </w:rPr>
        <w:t>е.</w:t>
      </w:r>
    </w:p>
    <w:p w:rsidR="00EB483E" w:rsidRPr="00900E2C" w:rsidRDefault="00EB483E" w:rsidP="00EB483E">
      <w:pPr>
        <w:spacing w:after="0" w:line="276" w:lineRule="atLeast"/>
        <w:ind w:right="226"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3.3.3.</w:t>
      </w:r>
      <w:r w:rsidRPr="00900E2C">
        <w:rPr>
          <w:rFonts w:ascii="Times New Roman" w:eastAsia="Times New Roman" w:hAnsi="Times New Roman"/>
          <w:color w:val="000000"/>
          <w:spacing w:val="91"/>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б</w:t>
      </w:r>
      <w:r w:rsidRPr="00900E2C">
        <w:rPr>
          <w:rFonts w:ascii="Times New Roman" w:eastAsia="Times New Roman" w:hAnsi="Times New Roman"/>
          <w:color w:val="000000"/>
          <w:sz w:val="26"/>
          <w:szCs w:val="24"/>
          <w:lang w:eastAsia="ru-RU"/>
        </w:rPr>
        <w:t>мени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аемые</w:t>
      </w:r>
      <w:r w:rsidRPr="00900E2C">
        <w:rPr>
          <w:rFonts w:ascii="Times New Roman" w:eastAsia="Times New Roman" w:hAnsi="Times New Roman"/>
          <w:color w:val="000000"/>
          <w:spacing w:val="91"/>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илые</w:t>
      </w:r>
      <w:r w:rsidRPr="00900E2C">
        <w:rPr>
          <w:rFonts w:ascii="Times New Roman" w:eastAsia="Times New Roman" w:hAnsi="Times New Roman"/>
          <w:color w:val="000000"/>
          <w:spacing w:val="89"/>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91"/>
          <w:sz w:val="26"/>
          <w:szCs w:val="24"/>
          <w:lang w:eastAsia="ru-RU"/>
        </w:rPr>
        <w:t xml:space="preserve"> </w:t>
      </w:r>
      <w:r w:rsidRPr="00900E2C">
        <w:rPr>
          <w:rFonts w:ascii="Times New Roman" w:eastAsia="Times New Roman" w:hAnsi="Times New Roman"/>
          <w:color w:val="000000"/>
          <w:sz w:val="26"/>
          <w:szCs w:val="24"/>
          <w:lang w:eastAsia="ru-RU"/>
        </w:rPr>
        <w:t>не</w:t>
      </w:r>
      <w:r w:rsidRPr="00900E2C">
        <w:rPr>
          <w:rFonts w:ascii="Times New Roman" w:eastAsia="Times New Roman" w:hAnsi="Times New Roman"/>
          <w:color w:val="000000"/>
          <w:spacing w:val="91"/>
          <w:sz w:val="26"/>
          <w:szCs w:val="24"/>
          <w:lang w:eastAsia="ru-RU"/>
        </w:rPr>
        <w:t xml:space="preserve"> </w:t>
      </w:r>
      <w:r w:rsidRPr="00900E2C">
        <w:rPr>
          <w:rFonts w:ascii="Times New Roman" w:eastAsia="Times New Roman" w:hAnsi="Times New Roman"/>
          <w:color w:val="000000"/>
          <w:sz w:val="26"/>
          <w:szCs w:val="24"/>
          <w:lang w:eastAsia="ru-RU"/>
        </w:rPr>
        <w:t>признаны</w:t>
      </w:r>
      <w:r w:rsidRPr="00900E2C">
        <w:rPr>
          <w:rFonts w:ascii="Times New Roman" w:eastAsia="Times New Roman" w:hAnsi="Times New Roman"/>
          <w:color w:val="000000"/>
          <w:spacing w:val="91"/>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89"/>
          <w:sz w:val="26"/>
          <w:szCs w:val="24"/>
          <w:lang w:eastAsia="ru-RU"/>
        </w:rPr>
        <w:t xml:space="preserve"> </w:t>
      </w:r>
      <w:r w:rsidRPr="00900E2C">
        <w:rPr>
          <w:rFonts w:ascii="Times New Roman" w:eastAsia="Times New Roman" w:hAnsi="Times New Roman"/>
          <w:color w:val="000000"/>
          <w:sz w:val="26"/>
          <w:szCs w:val="24"/>
          <w:lang w:eastAsia="ru-RU"/>
        </w:rPr>
        <w:t>ус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ано</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ленн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поряд</w:t>
      </w:r>
      <w:r w:rsidRPr="00900E2C">
        <w:rPr>
          <w:rFonts w:ascii="Times New Roman" w:eastAsia="Times New Roman" w:hAnsi="Times New Roman"/>
          <w:color w:val="000000"/>
          <w:spacing w:val="-6"/>
          <w:sz w:val="26"/>
          <w:szCs w:val="24"/>
          <w:lang w:eastAsia="ru-RU"/>
        </w:rPr>
        <w:t>к</w:t>
      </w:r>
      <w:r w:rsidRPr="00900E2C">
        <w:rPr>
          <w:rFonts w:ascii="Times New Roman" w:eastAsia="Times New Roman" w:hAnsi="Times New Roman"/>
          <w:color w:val="000000"/>
          <w:sz w:val="26"/>
          <w:szCs w:val="24"/>
          <w:lang w:eastAsia="ru-RU"/>
        </w:rPr>
        <w:t>е непри</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ными для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76" w:lineRule="atLeast"/>
        <w:ind w:right="22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3.3.4.</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Не</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риня</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ы</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решения</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сн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18"/>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тс</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ующих</w:t>
      </w:r>
      <w:r w:rsidRPr="00900E2C">
        <w:rPr>
          <w:rFonts w:ascii="Times New Roman" w:eastAsia="Times New Roman" w:hAnsi="Times New Roman"/>
          <w:color w:val="000000"/>
          <w:spacing w:val="115"/>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мов</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или</w:t>
      </w:r>
      <w:r w:rsidRPr="00900E2C">
        <w:rPr>
          <w:rFonts w:ascii="Times New Roman" w:eastAsia="Times New Roman" w:hAnsi="Times New Roman"/>
          <w:color w:val="000000"/>
          <w:spacing w:val="115"/>
          <w:sz w:val="26"/>
          <w:szCs w:val="24"/>
          <w:lang w:eastAsia="ru-RU"/>
        </w:rPr>
        <w:t xml:space="preserve"> </w:t>
      </w:r>
      <w:r w:rsidRPr="00900E2C">
        <w:rPr>
          <w:rFonts w:ascii="Times New Roman" w:eastAsia="Times New Roman" w:hAnsi="Times New Roman"/>
          <w:color w:val="000000"/>
          <w:sz w:val="26"/>
          <w:szCs w:val="24"/>
          <w:lang w:eastAsia="ru-RU"/>
        </w:rPr>
        <w:t>их переобо</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pacing w:val="-18"/>
          <w:sz w:val="26"/>
          <w:szCs w:val="24"/>
          <w:lang w:eastAsia="ru-RU"/>
        </w:rPr>
        <w:t>у</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ании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для исп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ль</w:t>
      </w:r>
      <w:r w:rsidRPr="00900E2C">
        <w:rPr>
          <w:rFonts w:ascii="Times New Roman" w:eastAsia="Times New Roman" w:hAnsi="Times New Roman"/>
          <w:color w:val="000000"/>
          <w:spacing w:val="-2"/>
          <w:sz w:val="26"/>
          <w:szCs w:val="24"/>
          <w:lang w:eastAsia="ru-RU"/>
        </w:rPr>
        <w:t>з</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5"/>
          <w:sz w:val="26"/>
          <w:szCs w:val="24"/>
          <w:lang w:eastAsia="ru-RU"/>
        </w:rPr>
        <w:t>в</w:t>
      </w:r>
      <w:r w:rsidRPr="00900E2C">
        <w:rPr>
          <w:rFonts w:ascii="Times New Roman" w:eastAsia="Times New Roman" w:hAnsi="Times New Roman"/>
          <w:color w:val="000000"/>
          <w:sz w:val="26"/>
          <w:szCs w:val="24"/>
          <w:lang w:eastAsia="ru-RU"/>
        </w:rPr>
        <w:t>ан</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 в д</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их</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целях.</w:t>
      </w:r>
    </w:p>
    <w:p w:rsidR="00EB483E" w:rsidRPr="00900E2C" w:rsidRDefault="00EB483E" w:rsidP="00EB483E">
      <w:pPr>
        <w:spacing w:after="0" w:line="276" w:lineRule="atLeast"/>
        <w:ind w:right="224"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3.3.5.</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Не</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z w:val="26"/>
          <w:szCs w:val="24"/>
          <w:lang w:eastAsia="ru-RU"/>
        </w:rPr>
        <w:t>рин</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ты</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решения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4"/>
          <w:sz w:val="26"/>
          <w:szCs w:val="24"/>
          <w:lang w:eastAsia="ru-RU"/>
        </w:rPr>
        <w:t>а</w:t>
      </w:r>
      <w:r w:rsidRPr="00900E2C">
        <w:rPr>
          <w:rFonts w:ascii="Times New Roman" w:eastAsia="Times New Roman" w:hAnsi="Times New Roman"/>
          <w:color w:val="000000"/>
          <w:sz w:val="26"/>
          <w:szCs w:val="24"/>
          <w:lang w:eastAsia="ru-RU"/>
        </w:rPr>
        <w:t>пи</w:t>
      </w:r>
      <w:r w:rsidRPr="00900E2C">
        <w:rPr>
          <w:rFonts w:ascii="Times New Roman" w:eastAsia="Times New Roman" w:hAnsi="Times New Roman"/>
          <w:color w:val="000000"/>
          <w:spacing w:val="2"/>
          <w:sz w:val="26"/>
          <w:szCs w:val="24"/>
          <w:lang w:eastAsia="ru-RU"/>
        </w:rPr>
        <w:t>та</w:t>
      </w:r>
      <w:r w:rsidRPr="00900E2C">
        <w:rPr>
          <w:rFonts w:ascii="Times New Roman" w:eastAsia="Times New Roman" w:hAnsi="Times New Roman"/>
          <w:color w:val="000000"/>
          <w:sz w:val="26"/>
          <w:szCs w:val="24"/>
          <w:lang w:eastAsia="ru-RU"/>
        </w:rPr>
        <w:t>льн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 ре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онте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pacing w:val="-10"/>
          <w:sz w:val="26"/>
          <w:szCs w:val="24"/>
          <w:lang w:eastAsia="ru-RU"/>
        </w:rPr>
        <w:t>в</w:t>
      </w:r>
      <w:r w:rsidRPr="00900E2C">
        <w:rPr>
          <w:rFonts w:ascii="Times New Roman" w:eastAsia="Times New Roman" w:hAnsi="Times New Roman"/>
          <w:color w:val="000000"/>
          <w:sz w:val="26"/>
          <w:szCs w:val="24"/>
          <w:lang w:eastAsia="ru-RU"/>
        </w:rPr>
        <w:t>ующих д</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мов с пер</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ус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ройств</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и (ил</w:t>
      </w:r>
      <w:r w:rsidRPr="00900E2C">
        <w:rPr>
          <w:rFonts w:ascii="Times New Roman" w:eastAsia="Times New Roman" w:hAnsi="Times New Roman"/>
          <w:color w:val="000000"/>
          <w:spacing w:val="-2"/>
          <w:sz w:val="26"/>
          <w:szCs w:val="24"/>
          <w:lang w:eastAsia="ru-RU"/>
        </w:rPr>
        <w:t>и</w:t>
      </w:r>
      <w:r w:rsidRPr="00900E2C">
        <w:rPr>
          <w:rFonts w:ascii="Times New Roman" w:eastAsia="Times New Roman" w:hAnsi="Times New Roman"/>
          <w:color w:val="000000"/>
          <w:sz w:val="26"/>
          <w:szCs w:val="24"/>
          <w:lang w:eastAsia="ru-RU"/>
        </w:rPr>
        <w:t>) перепланиров</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ой жилых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мещений в этих 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ах.</w:t>
      </w:r>
    </w:p>
    <w:p w:rsidR="00EB483E" w:rsidRPr="00900E2C" w:rsidRDefault="00EB483E" w:rsidP="00EB483E">
      <w:pPr>
        <w:spacing w:after="0" w:line="276" w:lineRule="atLeast"/>
        <w:ind w:right="27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3.3.6.</w:t>
      </w:r>
      <w:r w:rsidRPr="00900E2C">
        <w:rPr>
          <w:rFonts w:ascii="Times New Roman" w:eastAsia="Times New Roman" w:hAnsi="Times New Roman"/>
          <w:color w:val="000000"/>
          <w:spacing w:val="149"/>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49"/>
          <w:sz w:val="26"/>
          <w:szCs w:val="24"/>
          <w:lang w:eastAsia="ru-RU"/>
        </w:rPr>
        <w:t xml:space="preserve"> </w:t>
      </w:r>
      <w:r w:rsidRPr="00900E2C">
        <w:rPr>
          <w:rFonts w:ascii="Times New Roman" w:eastAsia="Times New Roman" w:hAnsi="Times New Roman"/>
          <w:color w:val="000000"/>
          <w:sz w:val="26"/>
          <w:szCs w:val="24"/>
          <w:lang w:eastAsia="ru-RU"/>
        </w:rPr>
        <w:t>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5"/>
          <w:sz w:val="26"/>
          <w:szCs w:val="24"/>
          <w:lang w:eastAsia="ru-RU"/>
        </w:rPr>
        <w:t>з</w:t>
      </w:r>
      <w:r w:rsidRPr="00900E2C">
        <w:rPr>
          <w:rFonts w:ascii="Times New Roman" w:eastAsia="Times New Roman" w:hAnsi="Times New Roman"/>
          <w:color w:val="000000"/>
          <w:spacing w:val="-12"/>
          <w:sz w:val="26"/>
          <w:szCs w:val="24"/>
          <w:lang w:eastAsia="ru-RU"/>
        </w:rPr>
        <w:t>у</w:t>
      </w:r>
      <w:r w:rsidRPr="00900E2C">
        <w:rPr>
          <w:rFonts w:ascii="Times New Roman" w:eastAsia="Times New Roman" w:hAnsi="Times New Roman"/>
          <w:color w:val="000000"/>
          <w:spacing w:val="-2"/>
          <w:sz w:val="26"/>
          <w:szCs w:val="24"/>
          <w:lang w:eastAsia="ru-RU"/>
        </w:rPr>
        <w:t>л</w:t>
      </w:r>
      <w:r w:rsidRPr="00900E2C">
        <w:rPr>
          <w:rFonts w:ascii="Times New Roman" w:eastAsia="Times New Roman" w:hAnsi="Times New Roman"/>
          <w:color w:val="000000"/>
          <w:spacing w:val="-10"/>
          <w:sz w:val="26"/>
          <w:szCs w:val="24"/>
          <w:lang w:eastAsia="ru-RU"/>
        </w:rPr>
        <w:t>ь</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w:t>
      </w:r>
      <w:r w:rsidRPr="00900E2C">
        <w:rPr>
          <w:rFonts w:ascii="Times New Roman" w:eastAsia="Times New Roman" w:hAnsi="Times New Roman"/>
          <w:color w:val="000000"/>
          <w:spacing w:val="148"/>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б</w:t>
      </w:r>
      <w:r w:rsidRPr="00900E2C">
        <w:rPr>
          <w:rFonts w:ascii="Times New Roman" w:eastAsia="Times New Roman" w:hAnsi="Times New Roman"/>
          <w:color w:val="000000"/>
          <w:sz w:val="26"/>
          <w:szCs w:val="24"/>
          <w:lang w:eastAsia="ru-RU"/>
        </w:rPr>
        <w:t>мена</w:t>
      </w:r>
      <w:r w:rsidRPr="00900E2C">
        <w:rPr>
          <w:rFonts w:ascii="Times New Roman" w:eastAsia="Times New Roman" w:hAnsi="Times New Roman"/>
          <w:color w:val="000000"/>
          <w:spacing w:val="147"/>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49"/>
          <w:sz w:val="26"/>
          <w:szCs w:val="24"/>
          <w:lang w:eastAsia="ru-RU"/>
        </w:rPr>
        <w:t xml:space="preserve"> </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мун</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льную</w:t>
      </w:r>
      <w:r w:rsidRPr="00900E2C">
        <w:rPr>
          <w:rFonts w:ascii="Times New Roman" w:eastAsia="Times New Roman" w:hAnsi="Times New Roman"/>
          <w:color w:val="000000"/>
          <w:spacing w:val="148"/>
          <w:sz w:val="26"/>
          <w:szCs w:val="24"/>
          <w:lang w:eastAsia="ru-RU"/>
        </w:rPr>
        <w:t xml:space="preserve"> </w:t>
      </w:r>
      <w:r w:rsidRPr="00900E2C">
        <w:rPr>
          <w:rFonts w:ascii="Times New Roman" w:eastAsia="Times New Roman" w:hAnsi="Times New Roman"/>
          <w:color w:val="000000"/>
          <w:sz w:val="26"/>
          <w:szCs w:val="24"/>
          <w:lang w:eastAsia="ru-RU"/>
        </w:rPr>
        <w:t>к</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2"/>
          <w:sz w:val="26"/>
          <w:szCs w:val="24"/>
          <w:lang w:eastAsia="ru-RU"/>
        </w:rPr>
        <w:t>р</w:t>
      </w:r>
      <w:r w:rsidRPr="00900E2C">
        <w:rPr>
          <w:rFonts w:ascii="Times New Roman" w:eastAsia="Times New Roman" w:hAnsi="Times New Roman"/>
          <w:color w:val="000000"/>
          <w:sz w:val="26"/>
          <w:szCs w:val="24"/>
          <w:lang w:eastAsia="ru-RU"/>
        </w:rPr>
        <w:t>ти</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49"/>
          <w:sz w:val="26"/>
          <w:szCs w:val="24"/>
          <w:lang w:eastAsia="ru-RU"/>
        </w:rPr>
        <w:t xml:space="preserve"> </w:t>
      </w:r>
      <w:r w:rsidRPr="00900E2C">
        <w:rPr>
          <w:rFonts w:ascii="Times New Roman" w:eastAsia="Times New Roman" w:hAnsi="Times New Roman"/>
          <w:color w:val="000000"/>
          <w:sz w:val="26"/>
          <w:szCs w:val="24"/>
          <w:lang w:eastAsia="ru-RU"/>
        </w:rPr>
        <w:t>не</w:t>
      </w:r>
      <w:r w:rsidRPr="00900E2C">
        <w:rPr>
          <w:rFonts w:ascii="Times New Roman" w:eastAsia="Times New Roman" w:hAnsi="Times New Roman"/>
          <w:color w:val="000000"/>
          <w:spacing w:val="147"/>
          <w:sz w:val="26"/>
          <w:szCs w:val="24"/>
          <w:lang w:eastAsia="ru-RU"/>
        </w:rPr>
        <w:t xml:space="preserve">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еляе</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ся граж</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анин,</w:t>
      </w:r>
      <w:r w:rsidRPr="00900E2C">
        <w:rPr>
          <w:rFonts w:ascii="Times New Roman" w:eastAsia="Times New Roman" w:hAnsi="Times New Roman"/>
          <w:color w:val="000000"/>
          <w:spacing w:val="77"/>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радающий</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ной</w:t>
      </w:r>
      <w:r w:rsidRPr="00900E2C">
        <w:rPr>
          <w:rFonts w:ascii="Times New Roman" w:eastAsia="Times New Roman" w:hAnsi="Times New Roman"/>
          <w:color w:val="000000"/>
          <w:spacing w:val="77"/>
          <w:sz w:val="26"/>
          <w:szCs w:val="24"/>
          <w:lang w:eastAsia="ru-RU"/>
        </w:rPr>
        <w:t xml:space="preserve"> </w:t>
      </w:r>
      <w:r w:rsidRPr="00900E2C">
        <w:rPr>
          <w:rFonts w:ascii="Times New Roman" w:eastAsia="Times New Roman" w:hAnsi="Times New Roman"/>
          <w:color w:val="000000"/>
          <w:sz w:val="26"/>
          <w:szCs w:val="24"/>
          <w:lang w:eastAsia="ru-RU"/>
        </w:rPr>
        <w:t>из</w:t>
      </w:r>
      <w:r w:rsidRPr="00900E2C">
        <w:rPr>
          <w:rFonts w:ascii="Times New Roman" w:eastAsia="Times New Roman" w:hAnsi="Times New Roman"/>
          <w:color w:val="000000"/>
          <w:spacing w:val="79"/>
          <w:sz w:val="26"/>
          <w:szCs w:val="24"/>
          <w:lang w:eastAsia="ru-RU"/>
        </w:rPr>
        <w:t xml:space="preserve"> </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елых</w:t>
      </w:r>
      <w:r w:rsidRPr="00900E2C">
        <w:rPr>
          <w:rFonts w:ascii="Times New Roman" w:eastAsia="Times New Roman" w:hAnsi="Times New Roman"/>
          <w:color w:val="000000"/>
          <w:spacing w:val="78"/>
          <w:sz w:val="26"/>
          <w:szCs w:val="24"/>
          <w:lang w:eastAsia="ru-RU"/>
        </w:rPr>
        <w:t xml:space="preserve"> </w:t>
      </w: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7"/>
          <w:sz w:val="26"/>
          <w:szCs w:val="24"/>
          <w:lang w:eastAsia="ru-RU"/>
        </w:rPr>
        <w:t xml:space="preserve"> </w:t>
      </w:r>
      <w:r w:rsidRPr="00900E2C">
        <w:rPr>
          <w:rFonts w:ascii="Times New Roman" w:eastAsia="Times New Roman" w:hAnsi="Times New Roman"/>
          <w:color w:val="000000"/>
          <w:sz w:val="26"/>
          <w:szCs w:val="24"/>
          <w:lang w:eastAsia="ru-RU"/>
        </w:rPr>
        <w:t>хронич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ских</w:t>
      </w:r>
      <w:r w:rsidRPr="00900E2C">
        <w:rPr>
          <w:rFonts w:ascii="Times New Roman" w:eastAsia="Times New Roman" w:hAnsi="Times New Roman"/>
          <w:color w:val="000000"/>
          <w:spacing w:val="80"/>
          <w:sz w:val="26"/>
          <w:szCs w:val="24"/>
          <w:lang w:eastAsia="ru-RU"/>
        </w:rPr>
        <w:t xml:space="preserve"> </w:t>
      </w:r>
      <w:r w:rsidRPr="00900E2C">
        <w:rPr>
          <w:rFonts w:ascii="Times New Roman" w:eastAsia="Times New Roman" w:hAnsi="Times New Roman"/>
          <w:color w:val="000000"/>
          <w:sz w:val="26"/>
          <w:szCs w:val="24"/>
          <w:lang w:eastAsia="ru-RU"/>
        </w:rPr>
        <w:t>заб</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ле</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аний, у</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анных</w:t>
      </w:r>
      <w:r w:rsidRPr="00900E2C">
        <w:rPr>
          <w:rFonts w:ascii="Times New Roman" w:eastAsia="Times New Roman" w:hAnsi="Times New Roman"/>
          <w:color w:val="000000"/>
          <w:spacing w:val="30"/>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усм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ренн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30"/>
          <w:sz w:val="26"/>
          <w:szCs w:val="24"/>
          <w:lang w:eastAsia="ru-RU"/>
        </w:rPr>
        <w:t xml:space="preserve"> </w:t>
      </w:r>
      <w:r w:rsidRPr="00900E2C">
        <w:rPr>
          <w:rFonts w:ascii="Times New Roman" w:eastAsia="Times New Roman" w:hAnsi="Times New Roman"/>
          <w:color w:val="000000"/>
          <w:sz w:val="26"/>
          <w:szCs w:val="24"/>
          <w:lang w:eastAsia="ru-RU"/>
        </w:rPr>
        <w:t>4</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9"/>
          <w:sz w:val="26"/>
          <w:szCs w:val="24"/>
          <w:lang w:eastAsia="ru-RU"/>
        </w:rPr>
        <w:t>т</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28"/>
          <w:sz w:val="26"/>
          <w:szCs w:val="24"/>
          <w:lang w:eastAsia="ru-RU"/>
        </w:rPr>
        <w:t xml:space="preserve"> </w:t>
      </w:r>
      <w:r w:rsidRPr="00900E2C">
        <w:rPr>
          <w:rFonts w:ascii="Times New Roman" w:eastAsia="Times New Roman" w:hAnsi="Times New Roman"/>
          <w:color w:val="000000"/>
          <w:sz w:val="26"/>
          <w:szCs w:val="24"/>
          <w:lang w:eastAsia="ru-RU"/>
        </w:rPr>
        <w:t>51</w:t>
      </w:r>
      <w:r w:rsidRPr="00900E2C">
        <w:rPr>
          <w:rFonts w:ascii="Times New Roman" w:eastAsia="Times New Roman" w:hAnsi="Times New Roman"/>
          <w:color w:val="000000"/>
          <w:spacing w:val="30"/>
          <w:sz w:val="26"/>
          <w:szCs w:val="24"/>
          <w:lang w:eastAsia="ru-RU"/>
        </w:rPr>
        <w:t xml:space="preserve"> </w:t>
      </w:r>
      <w:r w:rsidRPr="00900E2C">
        <w:rPr>
          <w:rFonts w:ascii="Times New Roman" w:eastAsia="Times New Roman" w:hAnsi="Times New Roman"/>
          <w:color w:val="000000"/>
          <w:sz w:val="26"/>
          <w:szCs w:val="24"/>
          <w:lang w:eastAsia="ru-RU"/>
        </w:rPr>
        <w:t>Жилищно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9"/>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де</w:t>
      </w:r>
      <w:r w:rsidRPr="00900E2C">
        <w:rPr>
          <w:rFonts w:ascii="Times New Roman" w:eastAsia="Times New Roman" w:hAnsi="Times New Roman"/>
          <w:color w:val="000000"/>
          <w:spacing w:val="-6"/>
          <w:sz w:val="26"/>
          <w:szCs w:val="24"/>
          <w:lang w:eastAsia="ru-RU"/>
        </w:rPr>
        <w:t>к</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30"/>
          <w:sz w:val="26"/>
          <w:szCs w:val="24"/>
          <w:lang w:eastAsia="ru-RU"/>
        </w:rPr>
        <w:t xml:space="preserve"> </w:t>
      </w:r>
      <w:r w:rsidRPr="00900E2C">
        <w:rPr>
          <w:rFonts w:ascii="Times New Roman" w:eastAsia="Times New Roman" w:hAnsi="Times New Roman"/>
          <w:color w:val="000000"/>
          <w:spacing w:val="-7"/>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сийс</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z w:val="26"/>
          <w:szCs w:val="24"/>
          <w:lang w:eastAsia="ru-RU"/>
        </w:rPr>
        <w:t>ой Ф</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дерации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пе</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не.</w:t>
      </w:r>
    </w:p>
    <w:p w:rsidR="00EB483E" w:rsidRPr="00900E2C" w:rsidRDefault="00EB483E" w:rsidP="00EB483E">
      <w:pPr>
        <w:spacing w:after="10" w:line="16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 От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ственн</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сть</w:t>
      </w:r>
      <w:r w:rsidRPr="00900E2C">
        <w:rPr>
          <w:rFonts w:ascii="Times New Roman" w:eastAsia="Times New Roman" w:hAnsi="Times New Roman"/>
          <w:color w:val="000000"/>
          <w:spacing w:val="2"/>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орон, форс-</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7"/>
          <w:sz w:val="26"/>
          <w:szCs w:val="24"/>
          <w:lang w:eastAsia="ru-RU"/>
        </w:rPr>
        <w:t>ж</w:t>
      </w:r>
      <w:r w:rsidRPr="00900E2C">
        <w:rPr>
          <w:rFonts w:ascii="Times New Roman" w:eastAsia="Times New Roman" w:hAnsi="Times New Roman"/>
          <w:color w:val="000000"/>
          <w:sz w:val="26"/>
          <w:szCs w:val="24"/>
          <w:lang w:eastAsia="ru-RU"/>
        </w:rPr>
        <w:t>ор.</w:t>
      </w:r>
    </w:p>
    <w:p w:rsidR="00EB483E" w:rsidRPr="00900E2C" w:rsidRDefault="00EB483E" w:rsidP="00EB483E">
      <w:pPr>
        <w:spacing w:after="8" w:line="18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73"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4.1.</w:t>
      </w:r>
      <w:r w:rsidRPr="00900E2C">
        <w:rPr>
          <w:rFonts w:ascii="Times New Roman" w:eastAsia="Times New Roman" w:hAnsi="Times New Roman"/>
          <w:color w:val="000000"/>
          <w:spacing w:val="13"/>
          <w:sz w:val="26"/>
          <w:szCs w:val="24"/>
          <w:lang w:eastAsia="ru-RU"/>
        </w:rPr>
        <w:t xml:space="preserve"> </w:t>
      </w:r>
      <w:r w:rsidRPr="00900E2C">
        <w:rPr>
          <w:rFonts w:ascii="Times New Roman" w:eastAsia="Times New Roman" w:hAnsi="Times New Roman"/>
          <w:color w:val="000000"/>
          <w:sz w:val="26"/>
          <w:szCs w:val="24"/>
          <w:lang w:eastAsia="ru-RU"/>
        </w:rPr>
        <w:t>За</w:t>
      </w:r>
      <w:r w:rsidRPr="00900E2C">
        <w:rPr>
          <w:rFonts w:ascii="Times New Roman" w:eastAsia="Times New Roman" w:hAnsi="Times New Roman"/>
          <w:color w:val="000000"/>
          <w:spacing w:val="13"/>
          <w:sz w:val="26"/>
          <w:szCs w:val="24"/>
          <w:lang w:eastAsia="ru-RU"/>
        </w:rPr>
        <w:t xml:space="preserve"> </w:t>
      </w:r>
      <w:r w:rsidRPr="00900E2C">
        <w:rPr>
          <w:rFonts w:ascii="Times New Roman" w:eastAsia="Times New Roman" w:hAnsi="Times New Roman"/>
          <w:color w:val="000000"/>
          <w:sz w:val="26"/>
          <w:szCs w:val="24"/>
          <w:lang w:eastAsia="ru-RU"/>
        </w:rPr>
        <w:t>неисп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лнение</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или</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ненадлежащее</w:t>
      </w:r>
      <w:r w:rsidRPr="00900E2C">
        <w:rPr>
          <w:rFonts w:ascii="Times New Roman" w:eastAsia="Times New Roman" w:hAnsi="Times New Roman"/>
          <w:color w:val="000000"/>
          <w:spacing w:val="14"/>
          <w:sz w:val="26"/>
          <w:szCs w:val="24"/>
          <w:lang w:eastAsia="ru-RU"/>
        </w:rPr>
        <w:t xml:space="preserve"> </w:t>
      </w:r>
      <w:r w:rsidRPr="00900E2C">
        <w:rPr>
          <w:rFonts w:ascii="Times New Roman" w:eastAsia="Times New Roman" w:hAnsi="Times New Roman"/>
          <w:color w:val="000000"/>
          <w:sz w:val="26"/>
          <w:szCs w:val="24"/>
          <w:lang w:eastAsia="ru-RU"/>
        </w:rPr>
        <w:t>исп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лнение</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оих</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5"/>
          <w:sz w:val="26"/>
          <w:szCs w:val="24"/>
          <w:lang w:eastAsia="ru-RU"/>
        </w:rPr>
        <w:t>б</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ельств</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по нас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ящему</w:t>
      </w:r>
      <w:r w:rsidRPr="00900E2C">
        <w:rPr>
          <w:rFonts w:ascii="Times New Roman" w:eastAsia="Times New Roman" w:hAnsi="Times New Roman"/>
          <w:color w:val="000000"/>
          <w:spacing w:val="151"/>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50"/>
          <w:sz w:val="26"/>
          <w:szCs w:val="24"/>
          <w:lang w:eastAsia="ru-RU"/>
        </w:rPr>
        <w:t xml:space="preserve"> </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ороны</w:t>
      </w:r>
      <w:r w:rsidRPr="00900E2C">
        <w:rPr>
          <w:rFonts w:ascii="Times New Roman" w:eastAsia="Times New Roman" w:hAnsi="Times New Roman"/>
          <w:color w:val="000000"/>
          <w:spacing w:val="149"/>
          <w:sz w:val="26"/>
          <w:szCs w:val="24"/>
          <w:lang w:eastAsia="ru-RU"/>
        </w:rPr>
        <w:t xml:space="preserve"> </w:t>
      </w:r>
      <w:r w:rsidRPr="00900E2C">
        <w:rPr>
          <w:rFonts w:ascii="Times New Roman" w:eastAsia="Times New Roman" w:hAnsi="Times New Roman"/>
          <w:color w:val="000000"/>
          <w:sz w:val="26"/>
          <w:szCs w:val="24"/>
          <w:lang w:eastAsia="ru-RU"/>
        </w:rPr>
        <w:t>н</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ут</w:t>
      </w:r>
      <w:r w:rsidRPr="00900E2C">
        <w:rPr>
          <w:rFonts w:ascii="Times New Roman" w:eastAsia="Times New Roman" w:hAnsi="Times New Roman"/>
          <w:color w:val="000000"/>
          <w:spacing w:val="150"/>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венн</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сть</w:t>
      </w:r>
      <w:r w:rsidRPr="00900E2C">
        <w:rPr>
          <w:rFonts w:ascii="Times New Roman" w:eastAsia="Times New Roman" w:hAnsi="Times New Roman"/>
          <w:color w:val="000000"/>
          <w:spacing w:val="152"/>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5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твии</w:t>
      </w:r>
      <w:r w:rsidRPr="00900E2C">
        <w:rPr>
          <w:rFonts w:ascii="Times New Roman" w:eastAsia="Times New Roman" w:hAnsi="Times New Roman"/>
          <w:color w:val="000000"/>
          <w:spacing w:val="149"/>
          <w:sz w:val="26"/>
          <w:szCs w:val="24"/>
          <w:lang w:eastAsia="ru-RU"/>
        </w:rPr>
        <w:t xml:space="preserve"> </w:t>
      </w:r>
      <w:r w:rsidRPr="00900E2C">
        <w:rPr>
          <w:rFonts w:ascii="Times New Roman" w:eastAsia="Times New Roman" w:hAnsi="Times New Roman"/>
          <w:color w:val="000000"/>
          <w:sz w:val="26"/>
          <w:szCs w:val="24"/>
          <w:lang w:eastAsia="ru-RU"/>
        </w:rPr>
        <w:t>с но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и дейст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ующе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 xml:space="preserve">о </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z w:val="26"/>
          <w:szCs w:val="24"/>
          <w:lang w:eastAsia="ru-RU"/>
        </w:rPr>
        <w:t>он</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тельс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7"/>
          <w:sz w:val="26"/>
          <w:szCs w:val="24"/>
          <w:lang w:eastAsia="ru-RU"/>
        </w:rPr>
        <w:t>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сийс</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ой Ф</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дерации.</w:t>
      </w:r>
    </w:p>
    <w:p w:rsidR="00EB483E" w:rsidRPr="00900E2C" w:rsidRDefault="00EB483E" w:rsidP="00EB483E">
      <w:pPr>
        <w:spacing w:after="0" w:line="276" w:lineRule="atLeast"/>
        <w:ind w:right="27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4.2.</w:t>
      </w:r>
      <w:r w:rsidRPr="00900E2C">
        <w:rPr>
          <w:rFonts w:ascii="Times New Roman" w:eastAsia="Times New Roman" w:hAnsi="Times New Roman"/>
          <w:color w:val="000000"/>
          <w:spacing w:val="59"/>
          <w:sz w:val="26"/>
          <w:szCs w:val="24"/>
          <w:lang w:eastAsia="ru-RU"/>
        </w:rPr>
        <w:t xml:space="preserve"> </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орона,</w:t>
      </w:r>
      <w:r w:rsidRPr="00900E2C">
        <w:rPr>
          <w:rFonts w:ascii="Times New Roman" w:eastAsia="Times New Roman" w:hAnsi="Times New Roman"/>
          <w:color w:val="000000"/>
          <w:spacing w:val="58"/>
          <w:sz w:val="26"/>
          <w:szCs w:val="24"/>
          <w:lang w:eastAsia="ru-RU"/>
        </w:rPr>
        <w:t xml:space="preserve"> </w:t>
      </w:r>
      <w:r w:rsidRPr="00900E2C">
        <w:rPr>
          <w:rFonts w:ascii="Times New Roman" w:eastAsia="Times New Roman" w:hAnsi="Times New Roman"/>
          <w:color w:val="000000"/>
          <w:sz w:val="26"/>
          <w:szCs w:val="24"/>
          <w:lang w:eastAsia="ru-RU"/>
        </w:rPr>
        <w:t>не</w:t>
      </w:r>
      <w:r w:rsidRPr="00900E2C">
        <w:rPr>
          <w:rFonts w:ascii="Times New Roman" w:eastAsia="Times New Roman" w:hAnsi="Times New Roman"/>
          <w:color w:val="000000"/>
          <w:spacing w:val="60"/>
          <w:sz w:val="26"/>
          <w:szCs w:val="24"/>
          <w:lang w:eastAsia="ru-RU"/>
        </w:rPr>
        <w:t xml:space="preserve"> </w:t>
      </w:r>
      <w:r w:rsidRPr="00900E2C">
        <w:rPr>
          <w:rFonts w:ascii="Times New Roman" w:eastAsia="Times New Roman" w:hAnsi="Times New Roman"/>
          <w:color w:val="000000"/>
          <w:sz w:val="26"/>
          <w:szCs w:val="24"/>
          <w:lang w:eastAsia="ru-RU"/>
        </w:rPr>
        <w:t>исп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лни</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шая</w:t>
      </w:r>
      <w:r w:rsidRPr="00900E2C">
        <w:rPr>
          <w:rFonts w:ascii="Times New Roman" w:eastAsia="Times New Roman" w:hAnsi="Times New Roman"/>
          <w:color w:val="000000"/>
          <w:spacing w:val="60"/>
          <w:sz w:val="26"/>
          <w:szCs w:val="24"/>
          <w:lang w:eastAsia="ru-RU"/>
        </w:rPr>
        <w:t xml:space="preserve"> </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ли</w:t>
      </w:r>
      <w:r w:rsidRPr="00900E2C">
        <w:rPr>
          <w:rFonts w:ascii="Times New Roman" w:eastAsia="Times New Roman" w:hAnsi="Times New Roman"/>
          <w:color w:val="000000"/>
          <w:spacing w:val="59"/>
          <w:sz w:val="26"/>
          <w:szCs w:val="24"/>
          <w:lang w:eastAsia="ru-RU"/>
        </w:rPr>
        <w:t xml:space="preserve"> </w:t>
      </w:r>
      <w:r w:rsidRPr="00900E2C">
        <w:rPr>
          <w:rFonts w:ascii="Times New Roman" w:eastAsia="Times New Roman" w:hAnsi="Times New Roman"/>
          <w:color w:val="000000"/>
          <w:sz w:val="26"/>
          <w:szCs w:val="24"/>
          <w:lang w:eastAsia="ru-RU"/>
        </w:rPr>
        <w:t>ненадлежащим</w:t>
      </w:r>
      <w:r w:rsidRPr="00900E2C">
        <w:rPr>
          <w:rFonts w:ascii="Times New Roman" w:eastAsia="Times New Roman" w:hAnsi="Times New Roman"/>
          <w:color w:val="000000"/>
          <w:spacing w:val="61"/>
          <w:sz w:val="26"/>
          <w:szCs w:val="24"/>
          <w:lang w:eastAsia="ru-RU"/>
        </w:rPr>
        <w:t xml:space="preserve"> </w:t>
      </w:r>
      <w:r w:rsidRPr="00900E2C">
        <w:rPr>
          <w:rFonts w:ascii="Times New Roman" w:eastAsia="Times New Roman" w:hAnsi="Times New Roman"/>
          <w:color w:val="000000"/>
          <w:sz w:val="26"/>
          <w:szCs w:val="24"/>
          <w:lang w:eastAsia="ru-RU"/>
        </w:rPr>
        <w:t>образ</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60"/>
          <w:sz w:val="26"/>
          <w:szCs w:val="24"/>
          <w:lang w:eastAsia="ru-RU"/>
        </w:rPr>
        <w:t xml:space="preserve"> </w:t>
      </w:r>
      <w:r w:rsidRPr="00900E2C">
        <w:rPr>
          <w:rFonts w:ascii="Times New Roman" w:eastAsia="Times New Roman" w:hAnsi="Times New Roman"/>
          <w:color w:val="000000"/>
          <w:sz w:val="26"/>
          <w:szCs w:val="24"/>
          <w:lang w:eastAsia="ru-RU"/>
        </w:rPr>
        <w:t>исп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лни</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шая о</w:t>
      </w:r>
      <w:r w:rsidRPr="00900E2C">
        <w:rPr>
          <w:rFonts w:ascii="Times New Roman" w:eastAsia="Times New Roman" w:hAnsi="Times New Roman"/>
          <w:color w:val="000000"/>
          <w:spacing w:val="-6"/>
          <w:sz w:val="26"/>
          <w:szCs w:val="24"/>
          <w:lang w:eastAsia="ru-RU"/>
        </w:rPr>
        <w:t>б</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тельст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77"/>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77"/>
          <w:sz w:val="26"/>
          <w:szCs w:val="24"/>
          <w:lang w:eastAsia="ru-RU"/>
        </w:rPr>
        <w:t xml:space="preserve"> </w:t>
      </w:r>
      <w:r w:rsidRPr="00900E2C">
        <w:rPr>
          <w:rFonts w:ascii="Times New Roman" w:eastAsia="Times New Roman" w:hAnsi="Times New Roman"/>
          <w:color w:val="000000"/>
          <w:sz w:val="26"/>
          <w:szCs w:val="24"/>
          <w:lang w:eastAsia="ru-RU"/>
        </w:rPr>
        <w:t>нас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щему</w:t>
      </w:r>
      <w:r w:rsidRPr="00900E2C">
        <w:rPr>
          <w:rFonts w:ascii="Times New Roman" w:eastAsia="Times New Roman" w:hAnsi="Times New Roman"/>
          <w:color w:val="000000"/>
          <w:spacing w:val="78"/>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pacing w:val="-28"/>
          <w:sz w:val="26"/>
          <w:szCs w:val="24"/>
          <w:lang w:eastAsia="ru-RU"/>
        </w:rPr>
        <w:t>у</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79"/>
          <w:sz w:val="26"/>
          <w:szCs w:val="24"/>
          <w:lang w:eastAsia="ru-RU"/>
        </w:rPr>
        <w:t xml:space="preserve">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6"/>
          <w:sz w:val="26"/>
          <w:szCs w:val="24"/>
          <w:lang w:eastAsia="ru-RU"/>
        </w:rPr>
        <w:t>б</w:t>
      </w:r>
      <w:r w:rsidRPr="00900E2C">
        <w:rPr>
          <w:rFonts w:ascii="Times New Roman" w:eastAsia="Times New Roman" w:hAnsi="Times New Roman"/>
          <w:color w:val="000000"/>
          <w:sz w:val="26"/>
          <w:szCs w:val="24"/>
          <w:lang w:eastAsia="ru-RU"/>
        </w:rPr>
        <w:t>язана</w:t>
      </w:r>
      <w:r w:rsidRPr="00900E2C">
        <w:rPr>
          <w:rFonts w:ascii="Times New Roman" w:eastAsia="Times New Roman" w:hAnsi="Times New Roman"/>
          <w:color w:val="000000"/>
          <w:spacing w:val="77"/>
          <w:sz w:val="26"/>
          <w:szCs w:val="24"/>
          <w:lang w:eastAsia="ru-RU"/>
        </w:rPr>
        <w:t xml:space="preserve">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стить</w:t>
      </w:r>
      <w:r w:rsidRPr="00900E2C">
        <w:rPr>
          <w:rFonts w:ascii="Times New Roman" w:eastAsia="Times New Roman" w:hAnsi="Times New Roman"/>
          <w:color w:val="000000"/>
          <w:spacing w:val="78"/>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ой</w:t>
      </w:r>
      <w:r w:rsidRPr="00900E2C">
        <w:rPr>
          <w:rFonts w:ascii="Times New Roman" w:eastAsia="Times New Roman" w:hAnsi="Times New Roman"/>
          <w:color w:val="000000"/>
          <w:spacing w:val="78"/>
          <w:sz w:val="26"/>
          <w:szCs w:val="24"/>
          <w:lang w:eastAsia="ru-RU"/>
        </w:rPr>
        <w:t xml:space="preserve">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ороне причиненные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ак</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м неисп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 xml:space="preserve">лнением </w:t>
      </w:r>
      <w:r w:rsidRPr="00900E2C">
        <w:rPr>
          <w:rFonts w:ascii="Times New Roman" w:eastAsia="Times New Roman" w:hAnsi="Times New Roman"/>
          <w:color w:val="000000"/>
          <w:spacing w:val="-3"/>
          <w:sz w:val="26"/>
          <w:szCs w:val="24"/>
          <w:lang w:eastAsia="ru-RU"/>
        </w:rPr>
        <w:t>у</w:t>
      </w:r>
      <w:r w:rsidRPr="00900E2C">
        <w:rPr>
          <w:rFonts w:ascii="Times New Roman" w:eastAsia="Times New Roman" w:hAnsi="Times New Roman"/>
          <w:color w:val="000000"/>
          <w:sz w:val="26"/>
          <w:szCs w:val="24"/>
          <w:lang w:eastAsia="ru-RU"/>
        </w:rPr>
        <w:t>бытки.</w:t>
      </w:r>
    </w:p>
    <w:p w:rsidR="00EB483E" w:rsidRPr="00900E2C" w:rsidRDefault="00EB483E" w:rsidP="00EB483E">
      <w:pPr>
        <w:spacing w:after="0" w:line="276" w:lineRule="atLeast"/>
        <w:ind w:right="27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4.3.</w:t>
      </w:r>
      <w:r w:rsidRPr="00900E2C">
        <w:rPr>
          <w:rFonts w:ascii="Times New Roman" w:eastAsia="Times New Roman" w:hAnsi="Times New Roman"/>
          <w:color w:val="000000"/>
          <w:spacing w:val="27"/>
          <w:sz w:val="26"/>
          <w:szCs w:val="24"/>
          <w:lang w:eastAsia="ru-RU"/>
        </w:rPr>
        <w:t xml:space="preserve"> </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ороны</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об</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жда</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27"/>
          <w:sz w:val="26"/>
          <w:szCs w:val="24"/>
          <w:lang w:eastAsia="ru-RU"/>
        </w:rPr>
        <w:t xml:space="preserve"> </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24"/>
          <w:sz w:val="26"/>
          <w:szCs w:val="24"/>
          <w:lang w:eastAsia="ru-RU"/>
        </w:rPr>
        <w:t xml:space="preserve"> </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енн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сти</w:t>
      </w:r>
      <w:r w:rsidRPr="00900E2C">
        <w:rPr>
          <w:rFonts w:ascii="Times New Roman" w:eastAsia="Times New Roman" w:hAnsi="Times New Roman"/>
          <w:color w:val="000000"/>
          <w:spacing w:val="28"/>
          <w:sz w:val="26"/>
          <w:szCs w:val="24"/>
          <w:lang w:eastAsia="ru-RU"/>
        </w:rPr>
        <w:t xml:space="preserve"> </w:t>
      </w:r>
      <w:r w:rsidRPr="00900E2C">
        <w:rPr>
          <w:rFonts w:ascii="Times New Roman" w:eastAsia="Times New Roman" w:hAnsi="Times New Roman"/>
          <w:color w:val="000000"/>
          <w:sz w:val="26"/>
          <w:szCs w:val="24"/>
          <w:lang w:eastAsia="ru-RU"/>
        </w:rPr>
        <w:t>за</w:t>
      </w:r>
      <w:r w:rsidRPr="00900E2C">
        <w:rPr>
          <w:rFonts w:ascii="Times New Roman" w:eastAsia="Times New Roman" w:hAnsi="Times New Roman"/>
          <w:color w:val="000000"/>
          <w:spacing w:val="26"/>
          <w:sz w:val="26"/>
          <w:szCs w:val="24"/>
          <w:lang w:eastAsia="ru-RU"/>
        </w:rPr>
        <w:t xml:space="preserve"> </w:t>
      </w:r>
      <w:r w:rsidRPr="00900E2C">
        <w:rPr>
          <w:rFonts w:ascii="Times New Roman" w:eastAsia="Times New Roman" w:hAnsi="Times New Roman"/>
          <w:color w:val="000000"/>
          <w:sz w:val="26"/>
          <w:szCs w:val="24"/>
          <w:lang w:eastAsia="ru-RU"/>
        </w:rPr>
        <w:t>част</w:t>
      </w:r>
      <w:r w:rsidRPr="00900E2C">
        <w:rPr>
          <w:rFonts w:ascii="Times New Roman" w:eastAsia="Times New Roman" w:hAnsi="Times New Roman"/>
          <w:color w:val="000000"/>
          <w:spacing w:val="2"/>
          <w:sz w:val="26"/>
          <w:szCs w:val="24"/>
          <w:lang w:eastAsia="ru-RU"/>
        </w:rPr>
        <w:t>и</w:t>
      </w:r>
      <w:r w:rsidRPr="00900E2C">
        <w:rPr>
          <w:rFonts w:ascii="Times New Roman" w:eastAsia="Times New Roman" w:hAnsi="Times New Roman"/>
          <w:color w:val="000000"/>
          <w:sz w:val="26"/>
          <w:szCs w:val="24"/>
          <w:lang w:eastAsia="ru-RU"/>
        </w:rPr>
        <w:t>чн</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7"/>
          <w:sz w:val="26"/>
          <w:szCs w:val="24"/>
          <w:lang w:eastAsia="ru-RU"/>
        </w:rPr>
        <w:t xml:space="preserve"> </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ли</w:t>
      </w:r>
      <w:r w:rsidRPr="00900E2C">
        <w:rPr>
          <w:rFonts w:ascii="Times New Roman" w:eastAsia="Times New Roman" w:hAnsi="Times New Roman"/>
          <w:color w:val="000000"/>
          <w:spacing w:val="27"/>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2"/>
          <w:sz w:val="26"/>
          <w:szCs w:val="24"/>
          <w:lang w:eastAsia="ru-RU"/>
        </w:rPr>
        <w:t>н</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 неисп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лнение</w:t>
      </w:r>
      <w:r w:rsidRPr="00900E2C">
        <w:rPr>
          <w:rFonts w:ascii="Times New Roman" w:eastAsia="Times New Roman" w:hAnsi="Times New Roman"/>
          <w:color w:val="000000"/>
          <w:spacing w:val="64"/>
          <w:sz w:val="26"/>
          <w:szCs w:val="24"/>
          <w:lang w:eastAsia="ru-RU"/>
        </w:rPr>
        <w:t xml:space="preserve"> </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5"/>
          <w:sz w:val="26"/>
          <w:szCs w:val="24"/>
          <w:lang w:eastAsia="ru-RU"/>
        </w:rPr>
        <w:t>б</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7"/>
          <w:sz w:val="26"/>
          <w:szCs w:val="24"/>
          <w:lang w:eastAsia="ru-RU"/>
        </w:rPr>
        <w:t>а</w:t>
      </w:r>
      <w:r w:rsidRPr="00900E2C">
        <w:rPr>
          <w:rFonts w:ascii="Times New Roman" w:eastAsia="Times New Roman" w:hAnsi="Times New Roman"/>
          <w:color w:val="000000"/>
          <w:sz w:val="26"/>
          <w:szCs w:val="24"/>
          <w:lang w:eastAsia="ru-RU"/>
        </w:rPr>
        <w:t>тельств</w:t>
      </w:r>
      <w:r w:rsidRPr="00900E2C">
        <w:rPr>
          <w:rFonts w:ascii="Times New Roman" w:eastAsia="Times New Roman" w:hAnsi="Times New Roman"/>
          <w:color w:val="000000"/>
          <w:spacing w:val="64"/>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z w:val="26"/>
          <w:szCs w:val="24"/>
          <w:lang w:eastAsia="ru-RU"/>
        </w:rPr>
        <w:t>нас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ящему</w:t>
      </w:r>
      <w:r w:rsidRPr="00900E2C">
        <w:rPr>
          <w:rFonts w:ascii="Times New Roman" w:eastAsia="Times New Roman" w:hAnsi="Times New Roman"/>
          <w:color w:val="000000"/>
          <w:spacing w:val="65"/>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pacing w:val="-28"/>
          <w:sz w:val="26"/>
          <w:szCs w:val="24"/>
          <w:lang w:eastAsia="ru-RU"/>
        </w:rPr>
        <w:t>у</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64"/>
          <w:sz w:val="26"/>
          <w:szCs w:val="24"/>
          <w:lang w:eastAsia="ru-RU"/>
        </w:rPr>
        <w:t xml:space="preserve"> </w:t>
      </w:r>
      <w:r w:rsidRPr="00900E2C">
        <w:rPr>
          <w:rFonts w:ascii="Times New Roman" w:eastAsia="Times New Roman" w:hAnsi="Times New Roman"/>
          <w:color w:val="000000"/>
          <w:spacing w:val="8"/>
          <w:sz w:val="26"/>
          <w:szCs w:val="24"/>
          <w:lang w:eastAsia="ru-RU"/>
        </w:rPr>
        <w:t>е</w:t>
      </w:r>
      <w:r w:rsidRPr="00900E2C">
        <w:rPr>
          <w:rFonts w:ascii="Times New Roman" w:eastAsia="Times New Roman" w:hAnsi="Times New Roman"/>
          <w:color w:val="000000"/>
          <w:sz w:val="26"/>
          <w:szCs w:val="24"/>
          <w:lang w:eastAsia="ru-RU"/>
        </w:rPr>
        <w:t>сли</w:t>
      </w:r>
      <w:r w:rsidRPr="00900E2C">
        <w:rPr>
          <w:rFonts w:ascii="Times New Roman" w:eastAsia="Times New Roman" w:hAnsi="Times New Roman"/>
          <w:color w:val="000000"/>
          <w:spacing w:val="63"/>
          <w:sz w:val="26"/>
          <w:szCs w:val="24"/>
          <w:lang w:eastAsia="ru-RU"/>
        </w:rPr>
        <w:t xml:space="preserve"> </w:t>
      </w:r>
      <w:r w:rsidRPr="00900E2C">
        <w:rPr>
          <w:rFonts w:ascii="Times New Roman" w:eastAsia="Times New Roman" w:hAnsi="Times New Roman"/>
          <w:color w:val="000000"/>
          <w:sz w:val="26"/>
          <w:szCs w:val="24"/>
          <w:lang w:eastAsia="ru-RU"/>
        </w:rPr>
        <w:t>э</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64"/>
          <w:sz w:val="26"/>
          <w:szCs w:val="24"/>
          <w:lang w:eastAsia="ru-RU"/>
        </w:rPr>
        <w:t xml:space="preserve"> </w:t>
      </w:r>
      <w:r w:rsidRPr="00900E2C">
        <w:rPr>
          <w:rFonts w:ascii="Times New Roman" w:eastAsia="Times New Roman" w:hAnsi="Times New Roman"/>
          <w:color w:val="000000"/>
          <w:sz w:val="26"/>
          <w:szCs w:val="24"/>
          <w:lang w:eastAsia="ru-RU"/>
        </w:rPr>
        <w:t>неисп</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лнение яви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сь сл</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вием обс</w:t>
      </w:r>
      <w:r w:rsidRPr="00900E2C">
        <w:rPr>
          <w:rFonts w:ascii="Times New Roman" w:eastAsia="Times New Roman" w:hAnsi="Times New Roman"/>
          <w:color w:val="000000"/>
          <w:spacing w:val="-4"/>
          <w:sz w:val="26"/>
          <w:szCs w:val="24"/>
          <w:lang w:eastAsia="ru-RU"/>
        </w:rPr>
        <w:t>то</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тельств непре</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лим</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й силы: ____________________________________________________________________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(пер</w:t>
      </w:r>
      <w:r w:rsidRPr="00900E2C">
        <w:rPr>
          <w:rFonts w:ascii="Times New Roman" w:eastAsia="Times New Roman" w:hAnsi="Times New Roman"/>
          <w:color w:val="000000"/>
          <w:spacing w:val="-5"/>
          <w:sz w:val="26"/>
          <w:szCs w:val="24"/>
          <w:lang w:eastAsia="ru-RU"/>
        </w:rPr>
        <w:t>е</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ислить обс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ятельс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а непре</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лимой силы).</w:t>
      </w:r>
    </w:p>
    <w:p w:rsidR="00EB483E" w:rsidRPr="00900E2C" w:rsidRDefault="00EB483E" w:rsidP="00EB483E">
      <w:pPr>
        <w:spacing w:after="0" w:line="276" w:lineRule="atLeast"/>
        <w:ind w:right="269"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В случае на</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 xml:space="preserve">упления </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аких обс</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 xml:space="preserve">ятельств </w:t>
      </w:r>
      <w:r w:rsidRPr="00900E2C">
        <w:rPr>
          <w:rFonts w:ascii="Times New Roman" w:eastAsia="Times New Roman" w:hAnsi="Times New Roman"/>
          <w:color w:val="000000"/>
          <w:spacing w:val="-4"/>
          <w:sz w:val="26"/>
          <w:szCs w:val="24"/>
          <w:lang w:eastAsia="ru-RU"/>
        </w:rPr>
        <w:t>Ст</w:t>
      </w:r>
      <w:r w:rsidRPr="00900E2C">
        <w:rPr>
          <w:rFonts w:ascii="Times New Roman" w:eastAsia="Times New Roman" w:hAnsi="Times New Roman"/>
          <w:color w:val="000000"/>
          <w:sz w:val="26"/>
          <w:szCs w:val="24"/>
          <w:lang w:eastAsia="ru-RU"/>
        </w:rPr>
        <w:t>ороны д</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лжны н</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зам</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лительно</w:t>
      </w:r>
      <w:r w:rsidRPr="00900E2C">
        <w:rPr>
          <w:rFonts w:ascii="Times New Roman" w:eastAsia="Times New Roman" w:hAnsi="Times New Roman"/>
          <w:color w:val="000000"/>
          <w:spacing w:val="168"/>
          <w:sz w:val="26"/>
          <w:szCs w:val="24"/>
          <w:lang w:eastAsia="ru-RU"/>
        </w:rPr>
        <w:t xml:space="preserve"> </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мить</w:t>
      </w:r>
      <w:r w:rsidRPr="00900E2C">
        <w:rPr>
          <w:rFonts w:ascii="Times New Roman" w:eastAsia="Times New Roman" w:hAnsi="Times New Roman"/>
          <w:color w:val="000000"/>
          <w:spacing w:val="169"/>
          <w:sz w:val="26"/>
          <w:szCs w:val="24"/>
          <w:lang w:eastAsia="ru-RU"/>
        </w:rPr>
        <w:t xml:space="preserve"> </w:t>
      </w:r>
      <w:r w:rsidRPr="00900E2C">
        <w:rPr>
          <w:rFonts w:ascii="Times New Roman" w:eastAsia="Times New Roman" w:hAnsi="Times New Roman"/>
          <w:color w:val="000000"/>
          <w:sz w:val="26"/>
          <w:szCs w:val="24"/>
          <w:lang w:eastAsia="ru-RU"/>
        </w:rPr>
        <w:t>об</w:t>
      </w:r>
      <w:r w:rsidRPr="00900E2C">
        <w:rPr>
          <w:rFonts w:ascii="Times New Roman" w:eastAsia="Times New Roman" w:hAnsi="Times New Roman"/>
          <w:color w:val="000000"/>
          <w:spacing w:val="169"/>
          <w:sz w:val="26"/>
          <w:szCs w:val="24"/>
          <w:lang w:eastAsia="ru-RU"/>
        </w:rPr>
        <w:t xml:space="preserve"> </w:t>
      </w:r>
      <w:r w:rsidRPr="00900E2C">
        <w:rPr>
          <w:rFonts w:ascii="Times New Roman" w:eastAsia="Times New Roman" w:hAnsi="Times New Roman"/>
          <w:color w:val="000000"/>
          <w:sz w:val="26"/>
          <w:szCs w:val="24"/>
          <w:lang w:eastAsia="ru-RU"/>
        </w:rPr>
        <w:t>э</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170"/>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уг</w:t>
      </w:r>
      <w:r w:rsidRPr="00900E2C">
        <w:rPr>
          <w:rFonts w:ascii="Times New Roman" w:eastAsia="Times New Roman" w:hAnsi="Times New Roman"/>
          <w:color w:val="000000"/>
          <w:spacing w:val="167"/>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pacing w:val="1"/>
          <w:sz w:val="26"/>
          <w:szCs w:val="24"/>
          <w:lang w:eastAsia="ru-RU"/>
        </w:rPr>
        <w:t>у</w:t>
      </w:r>
      <w:r w:rsidRPr="00900E2C">
        <w:rPr>
          <w:rFonts w:ascii="Times New Roman" w:eastAsia="Times New Roman" w:hAnsi="Times New Roman"/>
          <w:color w:val="000000"/>
          <w:sz w:val="26"/>
          <w:szCs w:val="24"/>
          <w:lang w:eastAsia="ru-RU"/>
        </w:rPr>
        <w:t>га</w:t>
      </w:r>
      <w:r w:rsidRPr="00900E2C">
        <w:rPr>
          <w:rFonts w:ascii="Times New Roman" w:eastAsia="Times New Roman" w:hAnsi="Times New Roman"/>
          <w:color w:val="000000"/>
          <w:spacing w:val="168"/>
          <w:sz w:val="26"/>
          <w:szCs w:val="24"/>
          <w:lang w:eastAsia="ru-RU"/>
        </w:rPr>
        <w:t xml:space="preserve"> </w:t>
      </w:r>
      <w:r w:rsidRPr="00900E2C">
        <w:rPr>
          <w:rFonts w:ascii="Times New Roman" w:eastAsia="Times New Roman" w:hAnsi="Times New Roman"/>
          <w:color w:val="000000"/>
          <w:sz w:val="26"/>
          <w:szCs w:val="24"/>
          <w:lang w:eastAsia="ru-RU"/>
        </w:rPr>
        <w:t>сл</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ду</w:t>
      </w:r>
      <w:r w:rsidRPr="00900E2C">
        <w:rPr>
          <w:rFonts w:ascii="Times New Roman" w:eastAsia="Times New Roman" w:hAnsi="Times New Roman"/>
          <w:color w:val="000000"/>
          <w:spacing w:val="-1"/>
          <w:sz w:val="26"/>
          <w:szCs w:val="24"/>
          <w:lang w:eastAsia="ru-RU"/>
        </w:rPr>
        <w:t>ю</w:t>
      </w:r>
      <w:r w:rsidRPr="00900E2C">
        <w:rPr>
          <w:rFonts w:ascii="Times New Roman" w:eastAsia="Times New Roman" w:hAnsi="Times New Roman"/>
          <w:color w:val="000000"/>
          <w:sz w:val="26"/>
          <w:szCs w:val="24"/>
          <w:lang w:eastAsia="ru-RU"/>
        </w:rPr>
        <w:t>щим</w:t>
      </w:r>
      <w:r w:rsidRPr="00900E2C">
        <w:rPr>
          <w:rFonts w:ascii="Times New Roman" w:eastAsia="Times New Roman" w:hAnsi="Times New Roman"/>
          <w:color w:val="000000"/>
          <w:spacing w:val="169"/>
          <w:sz w:val="26"/>
          <w:szCs w:val="24"/>
          <w:lang w:eastAsia="ru-RU"/>
        </w:rPr>
        <w:t xml:space="preserve"> </w:t>
      </w:r>
      <w:r w:rsidRPr="00900E2C">
        <w:rPr>
          <w:rFonts w:ascii="Times New Roman" w:eastAsia="Times New Roman" w:hAnsi="Times New Roman"/>
          <w:color w:val="000000"/>
          <w:sz w:val="26"/>
          <w:szCs w:val="24"/>
          <w:lang w:eastAsia="ru-RU"/>
        </w:rPr>
        <w:t>сп</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
          <w:sz w:val="26"/>
          <w:szCs w:val="24"/>
          <w:lang w:eastAsia="ru-RU"/>
        </w:rPr>
        <w:t>б</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 ___________________________________________________________________.</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 Разрешение споров.</w:t>
      </w:r>
    </w:p>
    <w:p w:rsidR="00EB483E" w:rsidRPr="00900E2C" w:rsidRDefault="00EB483E" w:rsidP="00EB483E">
      <w:pPr>
        <w:spacing w:after="18" w:line="20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76" w:lineRule="atLeast"/>
        <w:ind w:right="267"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5.1.</w:t>
      </w:r>
      <w:r w:rsidRPr="00900E2C">
        <w:rPr>
          <w:rFonts w:ascii="Times New Roman" w:eastAsia="Times New Roman" w:hAnsi="Times New Roman"/>
          <w:color w:val="000000"/>
          <w:spacing w:val="51"/>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54"/>
          <w:sz w:val="26"/>
          <w:szCs w:val="24"/>
          <w:lang w:eastAsia="ru-RU"/>
        </w:rPr>
        <w:t xml:space="preserve"> </w:t>
      </w:r>
      <w:r w:rsidRPr="00900E2C">
        <w:rPr>
          <w:rFonts w:ascii="Times New Roman" w:eastAsia="Times New Roman" w:hAnsi="Times New Roman"/>
          <w:color w:val="000000"/>
          <w:sz w:val="26"/>
          <w:szCs w:val="24"/>
          <w:lang w:eastAsia="ru-RU"/>
        </w:rPr>
        <w:t>споры</w:t>
      </w:r>
      <w:r w:rsidRPr="00900E2C">
        <w:rPr>
          <w:rFonts w:ascii="Times New Roman" w:eastAsia="Times New Roman" w:hAnsi="Times New Roman"/>
          <w:color w:val="000000"/>
          <w:spacing w:val="51"/>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52"/>
          <w:sz w:val="26"/>
          <w:szCs w:val="24"/>
          <w:lang w:eastAsia="ru-RU"/>
        </w:rPr>
        <w:t xml:space="preserve"> </w:t>
      </w:r>
      <w:r w:rsidRPr="00900E2C">
        <w:rPr>
          <w:rFonts w:ascii="Times New Roman" w:eastAsia="Times New Roman" w:hAnsi="Times New Roman"/>
          <w:color w:val="000000"/>
          <w:sz w:val="26"/>
          <w:szCs w:val="24"/>
          <w:lang w:eastAsia="ru-RU"/>
        </w:rPr>
        <w:t>разно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лас</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51"/>
          <w:sz w:val="26"/>
          <w:szCs w:val="24"/>
          <w:lang w:eastAsia="ru-RU"/>
        </w:rPr>
        <w:t xml:space="preserve"> </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орые</w:t>
      </w:r>
      <w:r w:rsidRPr="00900E2C">
        <w:rPr>
          <w:rFonts w:ascii="Times New Roman" w:eastAsia="Times New Roman" w:hAnsi="Times New Roman"/>
          <w:color w:val="000000"/>
          <w:spacing w:val="53"/>
          <w:sz w:val="26"/>
          <w:szCs w:val="24"/>
          <w:lang w:eastAsia="ru-RU"/>
        </w:rPr>
        <w:t xml:space="preserve"> </w:t>
      </w:r>
      <w:r w:rsidRPr="00900E2C">
        <w:rPr>
          <w:rFonts w:ascii="Times New Roman" w:eastAsia="Times New Roman" w:hAnsi="Times New Roman"/>
          <w:color w:val="000000"/>
          <w:sz w:val="26"/>
          <w:szCs w:val="24"/>
          <w:lang w:eastAsia="ru-RU"/>
        </w:rPr>
        <w:t>мо</w:t>
      </w:r>
      <w:r w:rsidRPr="00900E2C">
        <w:rPr>
          <w:rFonts w:ascii="Times New Roman" w:eastAsia="Times New Roman" w:hAnsi="Times New Roman"/>
          <w:color w:val="000000"/>
          <w:spacing w:val="-1"/>
          <w:sz w:val="26"/>
          <w:szCs w:val="24"/>
          <w:lang w:eastAsia="ru-RU"/>
        </w:rPr>
        <w:t>г</w:t>
      </w:r>
      <w:r w:rsidRPr="00900E2C">
        <w:rPr>
          <w:rFonts w:ascii="Times New Roman" w:eastAsia="Times New Roman" w:hAnsi="Times New Roman"/>
          <w:color w:val="000000"/>
          <w:sz w:val="26"/>
          <w:szCs w:val="24"/>
          <w:lang w:eastAsia="ru-RU"/>
        </w:rPr>
        <w:t>ут</w:t>
      </w:r>
      <w:r w:rsidRPr="00900E2C">
        <w:rPr>
          <w:rFonts w:ascii="Times New Roman" w:eastAsia="Times New Roman" w:hAnsi="Times New Roman"/>
          <w:color w:val="000000"/>
          <w:spacing w:val="52"/>
          <w:sz w:val="26"/>
          <w:szCs w:val="24"/>
          <w:lang w:eastAsia="ru-RU"/>
        </w:rPr>
        <w:t xml:space="preserve"> </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никнуть</w:t>
      </w:r>
      <w:r w:rsidRPr="00900E2C">
        <w:rPr>
          <w:rFonts w:ascii="Times New Roman" w:eastAsia="Times New Roman" w:hAnsi="Times New Roman"/>
          <w:color w:val="000000"/>
          <w:spacing w:val="51"/>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52"/>
          <w:sz w:val="26"/>
          <w:szCs w:val="24"/>
          <w:lang w:eastAsia="ru-RU"/>
        </w:rPr>
        <w:t xml:space="preserve"> </w:t>
      </w:r>
      <w:r w:rsidRPr="00900E2C">
        <w:rPr>
          <w:rFonts w:ascii="Times New Roman" w:eastAsia="Times New Roman" w:hAnsi="Times New Roman"/>
          <w:color w:val="000000"/>
          <w:sz w:val="26"/>
          <w:szCs w:val="24"/>
          <w:lang w:eastAsia="ru-RU"/>
        </w:rPr>
        <w:t>нас</w:t>
      </w:r>
      <w:r w:rsidRPr="00900E2C">
        <w:rPr>
          <w:rFonts w:ascii="Times New Roman" w:eastAsia="Times New Roman" w:hAnsi="Times New Roman"/>
          <w:color w:val="000000"/>
          <w:spacing w:val="-4"/>
          <w:sz w:val="26"/>
          <w:szCs w:val="24"/>
          <w:lang w:eastAsia="ru-RU"/>
        </w:rPr>
        <w:t>то</w:t>
      </w:r>
      <w:r w:rsidRPr="00900E2C">
        <w:rPr>
          <w:rFonts w:ascii="Times New Roman" w:eastAsia="Times New Roman" w:hAnsi="Times New Roman"/>
          <w:color w:val="000000"/>
          <w:sz w:val="26"/>
          <w:szCs w:val="24"/>
          <w:lang w:eastAsia="ru-RU"/>
        </w:rPr>
        <w:t>ящему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19"/>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19"/>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20"/>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язи</w:t>
      </w:r>
      <w:r w:rsidRPr="00900E2C">
        <w:rPr>
          <w:rFonts w:ascii="Times New Roman" w:eastAsia="Times New Roman" w:hAnsi="Times New Roman"/>
          <w:color w:val="000000"/>
          <w:spacing w:val="119"/>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120"/>
          <w:sz w:val="26"/>
          <w:szCs w:val="24"/>
          <w:lang w:eastAsia="ru-RU"/>
        </w:rPr>
        <w:t xml:space="preserve"> </w:t>
      </w:r>
      <w:r w:rsidRPr="00900E2C">
        <w:rPr>
          <w:rFonts w:ascii="Times New Roman" w:eastAsia="Times New Roman" w:hAnsi="Times New Roman"/>
          <w:color w:val="000000"/>
          <w:sz w:val="26"/>
          <w:szCs w:val="24"/>
          <w:lang w:eastAsia="ru-RU"/>
        </w:rPr>
        <w:t>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19"/>
          <w:sz w:val="26"/>
          <w:szCs w:val="24"/>
          <w:lang w:eastAsia="ru-RU"/>
        </w:rPr>
        <w:t xml:space="preserve"> </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лжны</w:t>
      </w:r>
      <w:r w:rsidRPr="00900E2C">
        <w:rPr>
          <w:rFonts w:ascii="Times New Roman" w:eastAsia="Times New Roman" w:hAnsi="Times New Roman"/>
          <w:color w:val="000000"/>
          <w:spacing w:val="119"/>
          <w:sz w:val="26"/>
          <w:szCs w:val="24"/>
          <w:lang w:eastAsia="ru-RU"/>
        </w:rPr>
        <w:t xml:space="preserve"> </w:t>
      </w:r>
      <w:r w:rsidRPr="00900E2C">
        <w:rPr>
          <w:rFonts w:ascii="Times New Roman" w:eastAsia="Times New Roman" w:hAnsi="Times New Roman"/>
          <w:color w:val="000000"/>
          <w:sz w:val="26"/>
          <w:szCs w:val="24"/>
          <w:lang w:eastAsia="ru-RU"/>
        </w:rPr>
        <w:t>ре</w:t>
      </w:r>
      <w:r w:rsidRPr="00900E2C">
        <w:rPr>
          <w:rFonts w:ascii="Times New Roman" w:eastAsia="Times New Roman" w:hAnsi="Times New Roman"/>
          <w:color w:val="000000"/>
          <w:spacing w:val="-1"/>
          <w:sz w:val="26"/>
          <w:szCs w:val="24"/>
          <w:lang w:eastAsia="ru-RU"/>
        </w:rPr>
        <w:t>ш</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ться</w:t>
      </w:r>
      <w:r w:rsidRPr="00900E2C">
        <w:rPr>
          <w:rFonts w:ascii="Times New Roman" w:eastAsia="Times New Roman" w:hAnsi="Times New Roman"/>
          <w:color w:val="000000"/>
          <w:spacing w:val="120"/>
          <w:sz w:val="26"/>
          <w:szCs w:val="24"/>
          <w:lang w:eastAsia="ru-RU"/>
        </w:rPr>
        <w:t xml:space="preserve"> </w:t>
      </w:r>
      <w:r w:rsidRPr="00900E2C">
        <w:rPr>
          <w:rFonts w:ascii="Times New Roman" w:eastAsia="Times New Roman" w:hAnsi="Times New Roman"/>
          <w:color w:val="000000"/>
          <w:sz w:val="26"/>
          <w:szCs w:val="24"/>
          <w:lang w:eastAsia="ru-RU"/>
        </w:rPr>
        <w:t>путем</w:t>
      </w:r>
      <w:r w:rsidRPr="00900E2C">
        <w:rPr>
          <w:rFonts w:ascii="Times New Roman" w:eastAsia="Times New Roman" w:hAnsi="Times New Roman"/>
          <w:color w:val="000000"/>
          <w:spacing w:val="120"/>
          <w:sz w:val="26"/>
          <w:szCs w:val="24"/>
          <w:lang w:eastAsia="ru-RU"/>
        </w:rPr>
        <w:t xml:space="preserve"> </w:t>
      </w:r>
      <w:r w:rsidRPr="00900E2C">
        <w:rPr>
          <w:rFonts w:ascii="Times New Roman" w:eastAsia="Times New Roman" w:hAnsi="Times New Roman"/>
          <w:color w:val="000000"/>
          <w:sz w:val="26"/>
          <w:szCs w:val="24"/>
          <w:lang w:eastAsia="ru-RU"/>
        </w:rPr>
        <w:t>пере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оров</w:t>
      </w:r>
      <w:r w:rsidRPr="00900E2C">
        <w:rPr>
          <w:rFonts w:ascii="Times New Roman" w:eastAsia="Times New Roman" w:hAnsi="Times New Roman"/>
          <w:color w:val="000000"/>
          <w:spacing w:val="118"/>
          <w:sz w:val="26"/>
          <w:szCs w:val="24"/>
          <w:lang w:eastAsia="ru-RU"/>
        </w:rPr>
        <w:t xml:space="preserve"> </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 xml:space="preserve">ежду </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оронами.</w:t>
      </w:r>
    </w:p>
    <w:p w:rsidR="00EB483E" w:rsidRPr="00900E2C" w:rsidRDefault="00EB483E" w:rsidP="00EB483E">
      <w:pPr>
        <w:spacing w:after="0" w:line="276" w:lineRule="atLeast"/>
        <w:ind w:right="219"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5.2. Если </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ны</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не 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z w:val="26"/>
          <w:szCs w:val="24"/>
          <w:lang w:eastAsia="ru-RU"/>
        </w:rPr>
        <w:t>ишли к взаимн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му со</w:t>
      </w:r>
      <w:r w:rsidRPr="00900E2C">
        <w:rPr>
          <w:rFonts w:ascii="Times New Roman" w:eastAsia="Times New Roman" w:hAnsi="Times New Roman"/>
          <w:color w:val="000000"/>
          <w:spacing w:val="-14"/>
          <w:sz w:val="26"/>
          <w:szCs w:val="24"/>
          <w:lang w:eastAsia="ru-RU"/>
        </w:rPr>
        <w:t>г</w:t>
      </w:r>
      <w:r w:rsidRPr="00900E2C">
        <w:rPr>
          <w:rFonts w:ascii="Times New Roman" w:eastAsia="Times New Roman" w:hAnsi="Times New Roman"/>
          <w:color w:val="000000"/>
          <w:sz w:val="26"/>
          <w:szCs w:val="24"/>
          <w:lang w:eastAsia="ru-RU"/>
        </w:rPr>
        <w:t xml:space="preserve">ласию, </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о спор разрешае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в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pacing w:val="-16"/>
          <w:sz w:val="26"/>
          <w:szCs w:val="24"/>
          <w:lang w:eastAsia="ru-RU"/>
        </w:rPr>
        <w:t>у</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ебн</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 поряд</w:t>
      </w:r>
      <w:r w:rsidRPr="00900E2C">
        <w:rPr>
          <w:rFonts w:ascii="Times New Roman" w:eastAsia="Times New Roman" w:hAnsi="Times New Roman"/>
          <w:color w:val="000000"/>
          <w:spacing w:val="-6"/>
          <w:sz w:val="26"/>
          <w:szCs w:val="24"/>
          <w:lang w:eastAsia="ru-RU"/>
        </w:rPr>
        <w:t>к</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в 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ствии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с за</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он</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тельст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 xml:space="preserve">м </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ссийс</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z w:val="26"/>
          <w:szCs w:val="24"/>
          <w:lang w:eastAsia="ru-RU"/>
        </w:rPr>
        <w:t>ой Ф</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дерации.</w:t>
      </w:r>
    </w:p>
    <w:p w:rsidR="00EB483E" w:rsidRPr="00900E2C" w:rsidRDefault="00EB483E" w:rsidP="00EB483E">
      <w:pPr>
        <w:spacing w:after="0" w:line="240" w:lineRule="atLeast"/>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w:t>
      </w: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 Закл</w:t>
      </w:r>
      <w:r w:rsidRPr="00900E2C">
        <w:rPr>
          <w:rFonts w:ascii="Times New Roman" w:eastAsia="Times New Roman" w:hAnsi="Times New Roman"/>
          <w:color w:val="000000"/>
          <w:spacing w:val="-9"/>
          <w:sz w:val="26"/>
          <w:szCs w:val="24"/>
          <w:lang w:eastAsia="ru-RU"/>
        </w:rPr>
        <w:t>ю</w:t>
      </w:r>
      <w:r w:rsidRPr="00900E2C">
        <w:rPr>
          <w:rFonts w:ascii="Times New Roman" w:eastAsia="Times New Roman" w:hAnsi="Times New Roman"/>
          <w:color w:val="000000"/>
          <w:sz w:val="26"/>
          <w:szCs w:val="24"/>
          <w:lang w:eastAsia="ru-RU"/>
        </w:rPr>
        <w:t>чи</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ельные 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tLeast"/>
        <w:ind w:firstLine="567"/>
        <w:jc w:val="center"/>
        <w:rPr>
          <w:rFonts w:ascii="Times New Roman" w:eastAsia="Times New Roman" w:hAnsi="Times New Roman"/>
          <w:color w:val="000000"/>
          <w:sz w:val="26"/>
          <w:szCs w:val="24"/>
          <w:lang w:eastAsia="ru-RU"/>
        </w:rPr>
      </w:pPr>
    </w:p>
    <w:p w:rsidR="00EB483E" w:rsidRPr="00900E2C" w:rsidRDefault="00EB483E" w:rsidP="00EB483E">
      <w:pPr>
        <w:spacing w:after="0" w:line="276" w:lineRule="atLeast"/>
        <w:ind w:right="22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6.1.</w:t>
      </w:r>
      <w:r w:rsidRPr="00900E2C">
        <w:rPr>
          <w:rFonts w:ascii="Times New Roman" w:eastAsia="Times New Roman" w:hAnsi="Times New Roman"/>
          <w:color w:val="000000"/>
          <w:spacing w:val="115"/>
          <w:sz w:val="26"/>
          <w:szCs w:val="24"/>
          <w:lang w:eastAsia="ru-RU"/>
        </w:rPr>
        <w:t xml:space="preserve"> </w:t>
      </w:r>
      <w:r w:rsidRPr="00900E2C">
        <w:rPr>
          <w:rFonts w:ascii="Times New Roman" w:eastAsia="Times New Roman" w:hAnsi="Times New Roman"/>
          <w:color w:val="000000"/>
          <w:sz w:val="26"/>
          <w:szCs w:val="24"/>
          <w:lang w:eastAsia="ru-RU"/>
        </w:rPr>
        <w:t>Во</w:t>
      </w:r>
      <w:r w:rsidRPr="00900E2C">
        <w:rPr>
          <w:rFonts w:ascii="Times New Roman" w:eastAsia="Times New Roman" w:hAnsi="Times New Roman"/>
          <w:color w:val="000000"/>
          <w:spacing w:val="115"/>
          <w:sz w:val="26"/>
          <w:szCs w:val="24"/>
          <w:lang w:eastAsia="ru-RU"/>
        </w:rPr>
        <w:t xml:space="preserve"> </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113"/>
          <w:sz w:val="26"/>
          <w:szCs w:val="24"/>
          <w:lang w:eastAsia="ru-RU"/>
        </w:rPr>
        <w:t xml:space="preserve"> </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15"/>
          <w:sz w:val="26"/>
          <w:szCs w:val="24"/>
          <w:lang w:eastAsia="ru-RU"/>
        </w:rPr>
        <w:t xml:space="preserve"> </w:t>
      </w:r>
      <w:r w:rsidRPr="00900E2C">
        <w:rPr>
          <w:rFonts w:ascii="Times New Roman" w:eastAsia="Times New Roman" w:hAnsi="Times New Roman"/>
          <w:color w:val="000000"/>
          <w:sz w:val="26"/>
          <w:szCs w:val="24"/>
          <w:lang w:eastAsia="ru-RU"/>
        </w:rPr>
        <w:t>не</w:t>
      </w:r>
      <w:r w:rsidRPr="00900E2C">
        <w:rPr>
          <w:rFonts w:ascii="Times New Roman" w:eastAsia="Times New Roman" w:hAnsi="Times New Roman"/>
          <w:color w:val="000000"/>
          <w:spacing w:val="115"/>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дусм</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рено</w:t>
      </w:r>
      <w:r w:rsidRPr="00900E2C">
        <w:rPr>
          <w:rFonts w:ascii="Times New Roman" w:eastAsia="Times New Roman" w:hAnsi="Times New Roman"/>
          <w:color w:val="000000"/>
          <w:spacing w:val="115"/>
          <w:sz w:val="26"/>
          <w:szCs w:val="24"/>
          <w:lang w:eastAsia="ru-RU"/>
        </w:rPr>
        <w:t xml:space="preserve"> </w:t>
      </w:r>
      <w:r w:rsidRPr="00900E2C">
        <w:rPr>
          <w:rFonts w:ascii="Times New Roman" w:eastAsia="Times New Roman" w:hAnsi="Times New Roman"/>
          <w:color w:val="000000"/>
          <w:sz w:val="26"/>
          <w:szCs w:val="24"/>
          <w:lang w:eastAsia="ru-RU"/>
        </w:rPr>
        <w:t>нас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щ</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115"/>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115"/>
          <w:sz w:val="26"/>
          <w:szCs w:val="24"/>
          <w:lang w:eastAsia="ru-RU"/>
        </w:rPr>
        <w:t xml:space="preserve"> </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 xml:space="preserve">ороны </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1"/>
          <w:sz w:val="26"/>
          <w:szCs w:val="24"/>
          <w:lang w:eastAsia="ru-RU"/>
        </w:rPr>
        <w:t>с</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4"/>
          <w:sz w:val="26"/>
          <w:szCs w:val="24"/>
          <w:lang w:eastAsia="ru-RU"/>
        </w:rPr>
        <w:t>ю</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ся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за</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z w:val="26"/>
          <w:szCs w:val="24"/>
          <w:lang w:eastAsia="ru-RU"/>
        </w:rPr>
        <w:t>он</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тельст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 xml:space="preserve">м </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ссийс</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z w:val="26"/>
          <w:szCs w:val="24"/>
          <w:lang w:eastAsia="ru-RU"/>
        </w:rPr>
        <w:t>ой Ф</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дерации.</w:t>
      </w:r>
    </w:p>
    <w:p w:rsidR="00EB483E" w:rsidRPr="00900E2C" w:rsidRDefault="00EB483E" w:rsidP="00EB483E">
      <w:pPr>
        <w:spacing w:after="0" w:line="276" w:lineRule="atLeast"/>
        <w:ind w:right="27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6.2.</w:t>
      </w:r>
      <w:r w:rsidRPr="00900E2C">
        <w:rPr>
          <w:rFonts w:ascii="Times New Roman" w:eastAsia="Times New Roman" w:hAnsi="Times New Roman"/>
          <w:color w:val="000000"/>
          <w:spacing w:val="-1"/>
          <w:sz w:val="26"/>
          <w:szCs w:val="24"/>
          <w:lang w:eastAsia="ru-RU"/>
        </w:rPr>
        <w:t xml:space="preserve"> Л</w:t>
      </w:r>
      <w:r w:rsidRPr="00900E2C">
        <w:rPr>
          <w:rFonts w:ascii="Times New Roman" w:eastAsia="Times New Roman" w:hAnsi="Times New Roman"/>
          <w:color w:val="000000"/>
          <w:sz w:val="26"/>
          <w:szCs w:val="24"/>
          <w:lang w:eastAsia="ru-RU"/>
        </w:rPr>
        <w:t>юбые и</w:t>
      </w:r>
      <w:r w:rsidRPr="00900E2C">
        <w:rPr>
          <w:rFonts w:ascii="Times New Roman" w:eastAsia="Times New Roman" w:hAnsi="Times New Roman"/>
          <w:color w:val="000000"/>
          <w:spacing w:val="-4"/>
          <w:sz w:val="26"/>
          <w:szCs w:val="24"/>
          <w:lang w:eastAsia="ru-RU"/>
        </w:rPr>
        <w:t>з</w:t>
      </w:r>
      <w:r w:rsidRPr="00900E2C">
        <w:rPr>
          <w:rFonts w:ascii="Times New Roman" w:eastAsia="Times New Roman" w:hAnsi="Times New Roman"/>
          <w:color w:val="000000"/>
          <w:sz w:val="26"/>
          <w:szCs w:val="24"/>
          <w:lang w:eastAsia="ru-RU"/>
        </w:rPr>
        <w:t>менения и доп</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z w:val="26"/>
          <w:szCs w:val="24"/>
          <w:lang w:eastAsia="ru-RU"/>
        </w:rPr>
        <w:t>лнения к нас</w:t>
      </w:r>
      <w:r w:rsidRPr="00900E2C">
        <w:rPr>
          <w:rFonts w:ascii="Times New Roman" w:eastAsia="Times New Roman" w:hAnsi="Times New Roman"/>
          <w:color w:val="000000"/>
          <w:spacing w:val="-4"/>
          <w:sz w:val="26"/>
          <w:szCs w:val="24"/>
          <w:lang w:eastAsia="ru-RU"/>
        </w:rPr>
        <w:t>то</w:t>
      </w:r>
      <w:r w:rsidRPr="00900E2C">
        <w:rPr>
          <w:rFonts w:ascii="Times New Roman" w:eastAsia="Times New Roman" w:hAnsi="Times New Roman"/>
          <w:color w:val="000000"/>
          <w:sz w:val="26"/>
          <w:szCs w:val="24"/>
          <w:lang w:eastAsia="ru-RU"/>
        </w:rPr>
        <w:t>ящему До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у дейс</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вительны</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условии,</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они</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ершены</w:t>
      </w:r>
      <w:r w:rsidRPr="00900E2C">
        <w:rPr>
          <w:rFonts w:ascii="Times New Roman" w:eastAsia="Times New Roman" w:hAnsi="Times New Roman"/>
          <w:color w:val="000000"/>
          <w:spacing w:val="118"/>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18"/>
          <w:sz w:val="26"/>
          <w:szCs w:val="24"/>
          <w:lang w:eastAsia="ru-RU"/>
        </w:rPr>
        <w:t xml:space="preserve"> </w:t>
      </w:r>
      <w:r w:rsidRPr="00900E2C">
        <w:rPr>
          <w:rFonts w:ascii="Times New Roman" w:eastAsia="Times New Roman" w:hAnsi="Times New Roman"/>
          <w:color w:val="000000"/>
          <w:sz w:val="26"/>
          <w:szCs w:val="24"/>
          <w:lang w:eastAsia="ru-RU"/>
        </w:rPr>
        <w:t>пис</w:t>
      </w:r>
      <w:r w:rsidRPr="00900E2C">
        <w:rPr>
          <w:rFonts w:ascii="Times New Roman" w:eastAsia="Times New Roman" w:hAnsi="Times New Roman"/>
          <w:color w:val="000000"/>
          <w:spacing w:val="-1"/>
          <w:sz w:val="26"/>
          <w:szCs w:val="24"/>
          <w:lang w:eastAsia="ru-RU"/>
        </w:rPr>
        <w:t>ь</w:t>
      </w:r>
      <w:r w:rsidRPr="00900E2C">
        <w:rPr>
          <w:rFonts w:ascii="Times New Roman" w:eastAsia="Times New Roman" w:hAnsi="Times New Roman"/>
          <w:color w:val="000000"/>
          <w:sz w:val="26"/>
          <w:szCs w:val="24"/>
          <w:lang w:eastAsia="ru-RU"/>
        </w:rPr>
        <w:t>менной</w:t>
      </w:r>
      <w:r w:rsidRPr="00900E2C">
        <w:rPr>
          <w:rFonts w:ascii="Times New Roman" w:eastAsia="Times New Roman" w:hAnsi="Times New Roman"/>
          <w:color w:val="000000"/>
          <w:spacing w:val="118"/>
          <w:sz w:val="26"/>
          <w:szCs w:val="24"/>
          <w:lang w:eastAsia="ru-RU"/>
        </w:rPr>
        <w:t xml:space="preserve"> </w:t>
      </w:r>
      <w:r w:rsidRPr="00900E2C">
        <w:rPr>
          <w:rFonts w:ascii="Times New Roman" w:eastAsia="Times New Roman" w:hAnsi="Times New Roman"/>
          <w:color w:val="000000"/>
          <w:sz w:val="26"/>
          <w:szCs w:val="24"/>
          <w:lang w:eastAsia="ru-RU"/>
        </w:rPr>
        <w:t>фо</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z w:val="26"/>
          <w:szCs w:val="24"/>
          <w:lang w:eastAsia="ru-RU"/>
        </w:rPr>
        <w:t>ме</w:t>
      </w:r>
      <w:r w:rsidRPr="00900E2C">
        <w:rPr>
          <w:rFonts w:ascii="Times New Roman" w:eastAsia="Times New Roman" w:hAnsi="Times New Roman"/>
          <w:color w:val="000000"/>
          <w:spacing w:val="117"/>
          <w:sz w:val="26"/>
          <w:szCs w:val="24"/>
          <w:lang w:eastAsia="ru-RU"/>
        </w:rPr>
        <w:t xml:space="preserve"> </w:t>
      </w:r>
      <w:r w:rsidRPr="00900E2C">
        <w:rPr>
          <w:rFonts w:ascii="Times New Roman" w:eastAsia="Times New Roman" w:hAnsi="Times New Roman"/>
          <w:color w:val="000000"/>
          <w:sz w:val="26"/>
          <w:szCs w:val="24"/>
          <w:lang w:eastAsia="ru-RU"/>
        </w:rPr>
        <w:t>и 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дпи</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 xml:space="preserve">аны </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оронами.</w:t>
      </w:r>
    </w:p>
    <w:p w:rsidR="00EB483E" w:rsidRPr="00900E2C" w:rsidRDefault="00EB483E" w:rsidP="00EB483E">
      <w:pPr>
        <w:spacing w:after="0" w:line="276" w:lineRule="atLeast"/>
        <w:ind w:right="222"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6.3.</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лен</w:t>
      </w:r>
      <w:r w:rsidRPr="00900E2C">
        <w:rPr>
          <w:rFonts w:ascii="Times New Roman" w:eastAsia="Times New Roman" w:hAnsi="Times New Roman"/>
          <w:color w:val="000000"/>
          <w:spacing w:val="17"/>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четы</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z w:val="26"/>
          <w:szCs w:val="24"/>
          <w:lang w:eastAsia="ru-RU"/>
        </w:rPr>
        <w:t>х</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э</w:t>
      </w:r>
      <w:r w:rsidRPr="00900E2C">
        <w:rPr>
          <w:rFonts w:ascii="Times New Roman" w:eastAsia="Times New Roman" w:hAnsi="Times New Roman"/>
          <w:color w:val="000000"/>
          <w:spacing w:val="-3"/>
          <w:sz w:val="26"/>
          <w:szCs w:val="24"/>
          <w:lang w:eastAsia="ru-RU"/>
        </w:rPr>
        <w:t>к</w:t>
      </w:r>
      <w:r w:rsidRPr="00900E2C">
        <w:rPr>
          <w:rFonts w:ascii="Times New Roman" w:eastAsia="Times New Roman" w:hAnsi="Times New Roman"/>
          <w:color w:val="000000"/>
          <w:spacing w:val="-1"/>
          <w:sz w:val="26"/>
          <w:szCs w:val="24"/>
          <w:lang w:eastAsia="ru-RU"/>
        </w:rPr>
        <w:t>з</w:t>
      </w:r>
      <w:r w:rsidRPr="00900E2C">
        <w:rPr>
          <w:rFonts w:ascii="Times New Roman" w:eastAsia="Times New Roman" w:hAnsi="Times New Roman"/>
          <w:color w:val="000000"/>
          <w:sz w:val="26"/>
          <w:szCs w:val="24"/>
          <w:lang w:eastAsia="ru-RU"/>
        </w:rPr>
        <w:t>емплярах,</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z w:val="26"/>
          <w:szCs w:val="24"/>
          <w:lang w:eastAsia="ru-RU"/>
        </w:rPr>
        <w:t>из</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pacing w:val="-12"/>
          <w:sz w:val="26"/>
          <w:szCs w:val="24"/>
          <w:lang w:eastAsia="ru-RU"/>
        </w:rPr>
        <w:t>к</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орых</w:t>
      </w:r>
      <w:r w:rsidRPr="00900E2C">
        <w:rPr>
          <w:rFonts w:ascii="Times New Roman" w:eastAsia="Times New Roman" w:hAnsi="Times New Roman"/>
          <w:color w:val="000000"/>
          <w:spacing w:val="19"/>
          <w:sz w:val="26"/>
          <w:szCs w:val="24"/>
          <w:lang w:eastAsia="ru-RU"/>
        </w:rPr>
        <w:t xml:space="preserve"> </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ин</w:t>
      </w:r>
      <w:r w:rsidRPr="00900E2C">
        <w:rPr>
          <w:rFonts w:ascii="Times New Roman" w:eastAsia="Times New Roman" w:hAnsi="Times New Roman"/>
          <w:color w:val="000000"/>
          <w:spacing w:val="17"/>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9"/>
          <w:sz w:val="26"/>
          <w:szCs w:val="24"/>
          <w:lang w:eastAsia="ru-RU"/>
        </w:rPr>
        <w:t>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3"/>
          <w:sz w:val="26"/>
          <w:szCs w:val="24"/>
          <w:lang w:eastAsia="ru-RU"/>
        </w:rPr>
        <w:t>т</w:t>
      </w:r>
      <w:r w:rsidRPr="00900E2C">
        <w:rPr>
          <w:rFonts w:ascii="Times New Roman" w:eastAsia="Times New Roman" w:hAnsi="Times New Roman"/>
          <w:color w:val="000000"/>
          <w:sz w:val="26"/>
          <w:szCs w:val="24"/>
          <w:lang w:eastAsia="ru-RU"/>
        </w:rPr>
        <w:t>ся у</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еля</w:t>
      </w:r>
      <w:r w:rsidRPr="00900E2C">
        <w:rPr>
          <w:rFonts w:ascii="Times New Roman" w:eastAsia="Times New Roman" w:hAnsi="Times New Roman"/>
          <w:color w:val="000000"/>
          <w:spacing w:val="72"/>
          <w:sz w:val="26"/>
          <w:szCs w:val="24"/>
          <w:lang w:eastAsia="ru-RU"/>
        </w:rPr>
        <w:t xml:space="preserve"> </w:t>
      </w: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74"/>
          <w:sz w:val="26"/>
          <w:szCs w:val="24"/>
          <w:lang w:eastAsia="ru-RU"/>
        </w:rPr>
        <w:t xml:space="preserve"> </w:t>
      </w:r>
      <w:r w:rsidRPr="00900E2C">
        <w:rPr>
          <w:rFonts w:ascii="Times New Roman" w:eastAsia="Times New Roman" w:hAnsi="Times New Roman"/>
          <w:color w:val="000000"/>
          <w:spacing w:val="-5"/>
          <w:sz w:val="26"/>
          <w:szCs w:val="24"/>
          <w:lang w:eastAsia="ru-RU"/>
        </w:rPr>
        <w:t>вт</w:t>
      </w:r>
      <w:r w:rsidRPr="00900E2C">
        <w:rPr>
          <w:rFonts w:ascii="Times New Roman" w:eastAsia="Times New Roman" w:hAnsi="Times New Roman"/>
          <w:color w:val="000000"/>
          <w:sz w:val="26"/>
          <w:szCs w:val="24"/>
          <w:lang w:eastAsia="ru-RU"/>
        </w:rPr>
        <w:t>ор</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z w:val="26"/>
          <w:szCs w:val="24"/>
          <w:lang w:eastAsia="ru-RU"/>
        </w:rPr>
        <w:t>й</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w:t>
      </w:r>
      <w:r w:rsidRPr="00900E2C">
        <w:rPr>
          <w:rFonts w:ascii="Times New Roman" w:eastAsia="Times New Roman" w:hAnsi="Times New Roman"/>
          <w:color w:val="000000"/>
          <w:spacing w:val="72"/>
          <w:sz w:val="26"/>
          <w:szCs w:val="24"/>
          <w:lang w:eastAsia="ru-RU"/>
        </w:rPr>
        <w:t xml:space="preserve"> </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74"/>
          <w:sz w:val="26"/>
          <w:szCs w:val="24"/>
          <w:lang w:eastAsia="ru-RU"/>
        </w:rPr>
        <w:t xml:space="preserve"> </w:t>
      </w:r>
      <w:r w:rsidRPr="00900E2C">
        <w:rPr>
          <w:rFonts w:ascii="Times New Roman" w:eastAsia="Times New Roman" w:hAnsi="Times New Roman"/>
          <w:color w:val="000000"/>
          <w:sz w:val="26"/>
          <w:szCs w:val="24"/>
          <w:lang w:eastAsia="ru-RU"/>
        </w:rPr>
        <w:t>Нан</w:t>
      </w:r>
      <w:r w:rsidRPr="00900E2C">
        <w:rPr>
          <w:rFonts w:ascii="Times New Roman" w:eastAsia="Times New Roman" w:hAnsi="Times New Roman"/>
          <w:color w:val="000000"/>
          <w:spacing w:val="-1"/>
          <w:sz w:val="26"/>
          <w:szCs w:val="24"/>
          <w:lang w:eastAsia="ru-RU"/>
        </w:rPr>
        <w:t>им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теля</w:t>
      </w:r>
      <w:r w:rsidRPr="00900E2C">
        <w:rPr>
          <w:rFonts w:ascii="Times New Roman" w:eastAsia="Times New Roman" w:hAnsi="Times New Roman"/>
          <w:color w:val="000000"/>
          <w:spacing w:val="72"/>
          <w:sz w:val="26"/>
          <w:szCs w:val="24"/>
          <w:lang w:eastAsia="ru-RU"/>
        </w:rPr>
        <w:t xml:space="preserve"> </w:t>
      </w: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71"/>
          <w:sz w:val="26"/>
          <w:szCs w:val="24"/>
          <w:lang w:eastAsia="ru-RU"/>
        </w:rPr>
        <w:t xml:space="preserve"> </w:t>
      </w:r>
      <w:r w:rsidRPr="00900E2C">
        <w:rPr>
          <w:rFonts w:ascii="Times New Roman" w:eastAsia="Times New Roman" w:hAnsi="Times New Roman"/>
          <w:color w:val="000000"/>
          <w:spacing w:val="4"/>
          <w:sz w:val="26"/>
          <w:szCs w:val="24"/>
          <w:lang w:eastAsia="ru-RU"/>
        </w:rPr>
        <w:t>т</w:t>
      </w:r>
      <w:r w:rsidRPr="00900E2C">
        <w:rPr>
          <w:rFonts w:ascii="Times New Roman" w:eastAsia="Times New Roman" w:hAnsi="Times New Roman"/>
          <w:color w:val="000000"/>
          <w:sz w:val="26"/>
          <w:szCs w:val="24"/>
          <w:lang w:eastAsia="ru-RU"/>
        </w:rPr>
        <w:t>ретий</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72"/>
          <w:sz w:val="26"/>
          <w:szCs w:val="24"/>
          <w:lang w:eastAsia="ru-RU"/>
        </w:rPr>
        <w:t xml:space="preserve"> </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3"/>
          <w:sz w:val="26"/>
          <w:szCs w:val="24"/>
          <w:lang w:eastAsia="ru-RU"/>
        </w:rPr>
        <w:t>р</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ый</w:t>
      </w:r>
      <w:r w:rsidRPr="00900E2C">
        <w:rPr>
          <w:rFonts w:ascii="Times New Roman" w:eastAsia="Times New Roman" w:hAnsi="Times New Roman"/>
          <w:color w:val="000000"/>
          <w:spacing w:val="73"/>
          <w:sz w:val="26"/>
          <w:szCs w:val="24"/>
          <w:lang w:eastAsia="ru-RU"/>
        </w:rPr>
        <w:t xml:space="preserve"> </w:t>
      </w:r>
      <w:r w:rsidRPr="00900E2C">
        <w:rPr>
          <w:rFonts w:ascii="Times New Roman" w:eastAsia="Times New Roman" w:hAnsi="Times New Roman"/>
          <w:color w:val="000000"/>
          <w:sz w:val="26"/>
          <w:szCs w:val="24"/>
          <w:lang w:eastAsia="ru-RU"/>
        </w:rPr>
        <w:t>пер</w:t>
      </w:r>
      <w:r w:rsidRPr="00900E2C">
        <w:rPr>
          <w:rFonts w:ascii="Times New Roman" w:eastAsia="Times New Roman" w:hAnsi="Times New Roman"/>
          <w:color w:val="000000"/>
          <w:spacing w:val="-1"/>
          <w:sz w:val="26"/>
          <w:szCs w:val="24"/>
          <w:lang w:eastAsia="ru-RU"/>
        </w:rPr>
        <w:t>е</w:t>
      </w:r>
      <w:r w:rsidRPr="00900E2C">
        <w:rPr>
          <w:rFonts w:ascii="Times New Roman" w:eastAsia="Times New Roman" w:hAnsi="Times New Roman"/>
          <w:color w:val="000000"/>
          <w:sz w:val="26"/>
          <w:szCs w:val="24"/>
          <w:lang w:eastAsia="ru-RU"/>
        </w:rPr>
        <w:t>да</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ся со</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ст</w:t>
      </w:r>
      <w:r w:rsidRPr="00900E2C">
        <w:rPr>
          <w:rFonts w:ascii="Times New Roman" w:eastAsia="Times New Roman" w:hAnsi="Times New Roman"/>
          <w:color w:val="000000"/>
          <w:spacing w:val="-9"/>
          <w:sz w:val="26"/>
          <w:szCs w:val="24"/>
          <w:lang w:eastAsia="ru-RU"/>
        </w:rPr>
        <w:t>в</w:t>
      </w:r>
      <w:r w:rsidRPr="00900E2C">
        <w:rPr>
          <w:rFonts w:ascii="Times New Roman" w:eastAsia="Times New Roman" w:hAnsi="Times New Roman"/>
          <w:color w:val="000000"/>
          <w:sz w:val="26"/>
          <w:szCs w:val="24"/>
          <w:lang w:eastAsia="ru-RU"/>
        </w:rPr>
        <w:t>ующим</w:t>
      </w:r>
      <w:r w:rsidRPr="00900E2C">
        <w:rPr>
          <w:rFonts w:ascii="Times New Roman" w:eastAsia="Times New Roman" w:hAnsi="Times New Roman"/>
          <w:color w:val="000000"/>
          <w:spacing w:val="114"/>
          <w:sz w:val="26"/>
          <w:szCs w:val="24"/>
          <w:lang w:eastAsia="ru-RU"/>
        </w:rPr>
        <w:t xml:space="preserve"> </w:t>
      </w:r>
      <w:r w:rsidRPr="00900E2C">
        <w:rPr>
          <w:rFonts w:ascii="Times New Roman" w:eastAsia="Times New Roman" w:hAnsi="Times New Roman"/>
          <w:color w:val="000000"/>
          <w:sz w:val="26"/>
          <w:szCs w:val="24"/>
          <w:lang w:eastAsia="ru-RU"/>
        </w:rPr>
        <w:t>Найм</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114"/>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115"/>
          <w:sz w:val="26"/>
          <w:szCs w:val="24"/>
          <w:lang w:eastAsia="ru-RU"/>
        </w:rPr>
        <w:t xml:space="preserve"> </w:t>
      </w:r>
      <w:r w:rsidRPr="00900E2C">
        <w:rPr>
          <w:rFonts w:ascii="Times New Roman" w:eastAsia="Times New Roman" w:hAnsi="Times New Roman"/>
          <w:color w:val="000000"/>
          <w:sz w:val="26"/>
          <w:szCs w:val="24"/>
          <w:lang w:eastAsia="ru-RU"/>
        </w:rPr>
        <w:t>до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орам</w:t>
      </w:r>
      <w:r w:rsidRPr="00900E2C">
        <w:rPr>
          <w:rFonts w:ascii="Times New Roman" w:eastAsia="Times New Roman" w:hAnsi="Times New Roman"/>
          <w:color w:val="000000"/>
          <w:spacing w:val="113"/>
          <w:sz w:val="26"/>
          <w:szCs w:val="24"/>
          <w:lang w:eastAsia="ru-RU"/>
        </w:rPr>
        <w:t xml:space="preserve"> </w:t>
      </w:r>
      <w:r w:rsidRPr="00900E2C">
        <w:rPr>
          <w:rFonts w:ascii="Times New Roman" w:eastAsia="Times New Roman" w:hAnsi="Times New Roman"/>
          <w:color w:val="000000"/>
          <w:sz w:val="26"/>
          <w:szCs w:val="24"/>
          <w:lang w:eastAsia="ru-RU"/>
        </w:rPr>
        <w:t>соци</w:t>
      </w:r>
      <w:r w:rsidRPr="00900E2C">
        <w:rPr>
          <w:rFonts w:ascii="Times New Roman" w:eastAsia="Times New Roman" w:hAnsi="Times New Roman"/>
          <w:color w:val="000000"/>
          <w:spacing w:val="2"/>
          <w:sz w:val="26"/>
          <w:szCs w:val="24"/>
          <w:lang w:eastAsia="ru-RU"/>
        </w:rPr>
        <w:t>а</w:t>
      </w:r>
      <w:r w:rsidRPr="00900E2C">
        <w:rPr>
          <w:rFonts w:ascii="Times New Roman" w:eastAsia="Times New Roman" w:hAnsi="Times New Roman"/>
          <w:color w:val="000000"/>
          <w:sz w:val="26"/>
          <w:szCs w:val="24"/>
          <w:lang w:eastAsia="ru-RU"/>
        </w:rPr>
        <w:t>льно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114"/>
          <w:sz w:val="26"/>
          <w:szCs w:val="24"/>
          <w:lang w:eastAsia="ru-RU"/>
        </w:rPr>
        <w:t xml:space="preserve"> </w:t>
      </w:r>
      <w:r w:rsidRPr="00900E2C">
        <w:rPr>
          <w:rFonts w:ascii="Times New Roman" w:eastAsia="Times New Roman" w:hAnsi="Times New Roman"/>
          <w:color w:val="000000"/>
          <w:sz w:val="26"/>
          <w:szCs w:val="24"/>
          <w:lang w:eastAsia="ru-RU"/>
        </w:rPr>
        <w:t>най</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14"/>
          <w:sz w:val="26"/>
          <w:szCs w:val="24"/>
          <w:lang w:eastAsia="ru-RU"/>
        </w:rPr>
        <w:t xml:space="preserve"> </w:t>
      </w:r>
      <w:r w:rsidRPr="00900E2C">
        <w:rPr>
          <w:rFonts w:ascii="Times New Roman" w:eastAsia="Times New Roman" w:hAnsi="Times New Roman"/>
          <w:color w:val="000000"/>
          <w:spacing w:val="1"/>
          <w:sz w:val="26"/>
          <w:szCs w:val="24"/>
          <w:lang w:eastAsia="ru-RU"/>
        </w:rPr>
        <w:t>ж</w:t>
      </w:r>
      <w:r w:rsidRPr="00900E2C">
        <w:rPr>
          <w:rFonts w:ascii="Times New Roman" w:eastAsia="Times New Roman" w:hAnsi="Times New Roman"/>
          <w:color w:val="000000"/>
          <w:sz w:val="26"/>
          <w:szCs w:val="24"/>
          <w:lang w:eastAsia="ru-RU"/>
        </w:rPr>
        <w:t>ил</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6.4. Не</w:t>
      </w:r>
      <w:r w:rsidRPr="00900E2C">
        <w:rPr>
          <w:rFonts w:ascii="Times New Roman" w:eastAsia="Times New Roman" w:hAnsi="Times New Roman"/>
          <w:color w:val="000000"/>
          <w:spacing w:val="-4"/>
          <w:sz w:val="26"/>
          <w:szCs w:val="24"/>
          <w:lang w:eastAsia="ru-RU"/>
        </w:rPr>
        <w:t>о</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ъемле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ой частью нас</w:t>
      </w:r>
      <w:r w:rsidRPr="00900E2C">
        <w:rPr>
          <w:rFonts w:ascii="Times New Roman" w:eastAsia="Times New Roman" w:hAnsi="Times New Roman"/>
          <w:color w:val="000000"/>
          <w:spacing w:val="-4"/>
          <w:sz w:val="26"/>
          <w:szCs w:val="24"/>
          <w:lang w:eastAsia="ru-RU"/>
        </w:rPr>
        <w:t>то</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z w:val="26"/>
          <w:szCs w:val="24"/>
          <w:lang w:eastAsia="ru-RU"/>
        </w:rPr>
        <w:t>ще</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 xml:space="preserve">о </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2"/>
          <w:sz w:val="26"/>
          <w:szCs w:val="24"/>
          <w:lang w:eastAsia="ru-RU"/>
        </w:rPr>
        <w:t>в</w:t>
      </w:r>
      <w:r w:rsidRPr="00900E2C">
        <w:rPr>
          <w:rFonts w:ascii="Times New Roman" w:eastAsia="Times New Roman" w:hAnsi="Times New Roman"/>
          <w:color w:val="000000"/>
          <w:sz w:val="26"/>
          <w:szCs w:val="24"/>
          <w:lang w:eastAsia="ru-RU"/>
        </w:rPr>
        <w:t>ора я</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1"/>
          <w:sz w:val="26"/>
          <w:szCs w:val="24"/>
          <w:lang w:eastAsia="ru-RU"/>
        </w:rPr>
        <w:t>я</w:t>
      </w:r>
      <w:r w:rsidRPr="00900E2C">
        <w:rPr>
          <w:rFonts w:ascii="Times New Roman" w:eastAsia="Times New Roman" w:hAnsi="Times New Roman"/>
          <w:color w:val="000000"/>
          <w:spacing w:val="-3"/>
          <w:sz w:val="26"/>
          <w:szCs w:val="24"/>
          <w:lang w:eastAsia="ru-RU"/>
        </w:rPr>
        <w:t>ю</w:t>
      </w:r>
      <w:r w:rsidRPr="00900E2C">
        <w:rPr>
          <w:rFonts w:ascii="Times New Roman" w:eastAsia="Times New Roman" w:hAnsi="Times New Roman"/>
          <w:color w:val="000000"/>
          <w:spacing w:val="2"/>
          <w:sz w:val="26"/>
          <w:szCs w:val="24"/>
          <w:lang w:eastAsia="ru-RU"/>
        </w:rPr>
        <w:t>тс</w:t>
      </w:r>
      <w:r w:rsidRPr="00900E2C">
        <w:rPr>
          <w:rFonts w:ascii="Times New Roman" w:eastAsia="Times New Roman" w:hAnsi="Times New Roman"/>
          <w:color w:val="000000"/>
          <w:sz w:val="26"/>
          <w:szCs w:val="24"/>
          <w:lang w:eastAsia="ru-RU"/>
        </w:rPr>
        <w:t>я:</w:t>
      </w:r>
    </w:p>
    <w:p w:rsidR="00EB483E" w:rsidRPr="00900E2C" w:rsidRDefault="00EB483E" w:rsidP="00EB483E">
      <w:pPr>
        <w:spacing w:after="0" w:line="276" w:lineRule="atLeast"/>
        <w:ind w:right="22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6.4.1.</w:t>
      </w:r>
      <w:r w:rsidRPr="00900E2C">
        <w:rPr>
          <w:rFonts w:ascii="Times New Roman" w:eastAsia="Times New Roman" w:hAnsi="Times New Roman"/>
          <w:color w:val="000000"/>
          <w:spacing w:val="131"/>
          <w:sz w:val="26"/>
          <w:szCs w:val="24"/>
          <w:lang w:eastAsia="ru-RU"/>
        </w:rPr>
        <w:t xml:space="preserve"> </w:t>
      </w:r>
      <w:r w:rsidRPr="00900E2C">
        <w:rPr>
          <w:rFonts w:ascii="Times New Roman" w:eastAsia="Times New Roman" w:hAnsi="Times New Roman"/>
          <w:color w:val="000000"/>
          <w:sz w:val="26"/>
          <w:szCs w:val="24"/>
          <w:lang w:eastAsia="ru-RU"/>
        </w:rPr>
        <w:t>Разрешение</w:t>
      </w:r>
      <w:r w:rsidRPr="00900E2C">
        <w:rPr>
          <w:rFonts w:ascii="Times New Roman" w:eastAsia="Times New Roman" w:hAnsi="Times New Roman"/>
          <w:color w:val="000000"/>
          <w:spacing w:val="131"/>
          <w:sz w:val="26"/>
          <w:szCs w:val="24"/>
          <w:lang w:eastAsia="ru-RU"/>
        </w:rPr>
        <w:t xml:space="preserve"> </w:t>
      </w:r>
      <w:r w:rsidRPr="00900E2C">
        <w:rPr>
          <w:rFonts w:ascii="Times New Roman" w:eastAsia="Times New Roman" w:hAnsi="Times New Roman"/>
          <w:color w:val="000000"/>
          <w:sz w:val="26"/>
          <w:szCs w:val="24"/>
          <w:lang w:eastAsia="ru-RU"/>
        </w:rPr>
        <w:t>органа</w:t>
      </w:r>
      <w:r w:rsidRPr="00900E2C">
        <w:rPr>
          <w:rFonts w:ascii="Times New Roman" w:eastAsia="Times New Roman" w:hAnsi="Times New Roman"/>
          <w:color w:val="000000"/>
          <w:spacing w:val="131"/>
          <w:sz w:val="26"/>
          <w:szCs w:val="24"/>
          <w:lang w:eastAsia="ru-RU"/>
        </w:rPr>
        <w:t xml:space="preserve"> </w:t>
      </w:r>
      <w:r w:rsidRPr="00900E2C">
        <w:rPr>
          <w:rFonts w:ascii="Times New Roman" w:eastAsia="Times New Roman" w:hAnsi="Times New Roman"/>
          <w:color w:val="000000"/>
          <w:sz w:val="26"/>
          <w:szCs w:val="24"/>
          <w:lang w:eastAsia="ru-RU"/>
        </w:rPr>
        <w:t>опеки</w:t>
      </w:r>
      <w:r w:rsidRPr="00900E2C">
        <w:rPr>
          <w:rFonts w:ascii="Times New Roman" w:eastAsia="Times New Roman" w:hAnsi="Times New Roman"/>
          <w:color w:val="000000"/>
          <w:spacing w:val="130"/>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31"/>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чительст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30"/>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32"/>
          <w:sz w:val="26"/>
          <w:szCs w:val="24"/>
          <w:lang w:eastAsia="ru-RU"/>
        </w:rPr>
        <w:t xml:space="preserve">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131"/>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1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 № ____).</w:t>
      </w:r>
    </w:p>
    <w:p w:rsidR="00EB483E" w:rsidRPr="00900E2C" w:rsidRDefault="00EB483E" w:rsidP="00EB483E">
      <w:pPr>
        <w:spacing w:after="0" w:line="276" w:lineRule="atLeast"/>
        <w:ind w:right="22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6.4.2.</w:t>
      </w:r>
      <w:r w:rsidRPr="00900E2C">
        <w:rPr>
          <w:rFonts w:ascii="Times New Roman" w:eastAsia="Times New Roman" w:hAnsi="Times New Roman"/>
          <w:color w:val="000000"/>
          <w:spacing w:val="131"/>
          <w:sz w:val="26"/>
          <w:szCs w:val="24"/>
          <w:lang w:eastAsia="ru-RU"/>
        </w:rPr>
        <w:t xml:space="preserve"> </w:t>
      </w:r>
      <w:r w:rsidRPr="00900E2C">
        <w:rPr>
          <w:rFonts w:ascii="Times New Roman" w:eastAsia="Times New Roman" w:hAnsi="Times New Roman"/>
          <w:color w:val="000000"/>
          <w:sz w:val="26"/>
          <w:szCs w:val="24"/>
          <w:lang w:eastAsia="ru-RU"/>
        </w:rPr>
        <w:t>Разрешение</w:t>
      </w:r>
      <w:r w:rsidRPr="00900E2C">
        <w:rPr>
          <w:rFonts w:ascii="Times New Roman" w:eastAsia="Times New Roman" w:hAnsi="Times New Roman"/>
          <w:color w:val="000000"/>
          <w:spacing w:val="131"/>
          <w:sz w:val="26"/>
          <w:szCs w:val="24"/>
          <w:lang w:eastAsia="ru-RU"/>
        </w:rPr>
        <w:t xml:space="preserve"> </w:t>
      </w:r>
      <w:r w:rsidRPr="00900E2C">
        <w:rPr>
          <w:rFonts w:ascii="Times New Roman" w:eastAsia="Times New Roman" w:hAnsi="Times New Roman"/>
          <w:color w:val="000000"/>
          <w:sz w:val="26"/>
          <w:szCs w:val="24"/>
          <w:lang w:eastAsia="ru-RU"/>
        </w:rPr>
        <w:t>органа</w:t>
      </w:r>
      <w:r w:rsidRPr="00900E2C">
        <w:rPr>
          <w:rFonts w:ascii="Times New Roman" w:eastAsia="Times New Roman" w:hAnsi="Times New Roman"/>
          <w:color w:val="000000"/>
          <w:spacing w:val="131"/>
          <w:sz w:val="26"/>
          <w:szCs w:val="24"/>
          <w:lang w:eastAsia="ru-RU"/>
        </w:rPr>
        <w:t xml:space="preserve"> </w:t>
      </w:r>
      <w:r w:rsidRPr="00900E2C">
        <w:rPr>
          <w:rFonts w:ascii="Times New Roman" w:eastAsia="Times New Roman" w:hAnsi="Times New Roman"/>
          <w:color w:val="000000"/>
          <w:sz w:val="26"/>
          <w:szCs w:val="24"/>
          <w:lang w:eastAsia="ru-RU"/>
        </w:rPr>
        <w:t>опеки</w:t>
      </w:r>
      <w:r w:rsidRPr="00900E2C">
        <w:rPr>
          <w:rFonts w:ascii="Times New Roman" w:eastAsia="Times New Roman" w:hAnsi="Times New Roman"/>
          <w:color w:val="000000"/>
          <w:spacing w:val="130"/>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31"/>
          <w:sz w:val="26"/>
          <w:szCs w:val="24"/>
          <w:lang w:eastAsia="ru-RU"/>
        </w:rPr>
        <w:t xml:space="preserve"> </w:t>
      </w:r>
      <w:r w:rsidRPr="00900E2C">
        <w:rPr>
          <w:rFonts w:ascii="Times New Roman" w:eastAsia="Times New Roman" w:hAnsi="Times New Roman"/>
          <w:color w:val="000000"/>
          <w:sz w:val="26"/>
          <w:szCs w:val="24"/>
          <w:lang w:eastAsia="ru-RU"/>
        </w:rPr>
        <w:t>по</w:t>
      </w:r>
      <w:r w:rsidRPr="00900E2C">
        <w:rPr>
          <w:rFonts w:ascii="Times New Roman" w:eastAsia="Times New Roman" w:hAnsi="Times New Roman"/>
          <w:color w:val="000000"/>
          <w:spacing w:val="-1"/>
          <w:sz w:val="26"/>
          <w:szCs w:val="24"/>
          <w:lang w:eastAsia="ru-RU"/>
        </w:rPr>
        <w:t>п</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чительст</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130"/>
          <w:sz w:val="26"/>
          <w:szCs w:val="24"/>
          <w:lang w:eastAsia="ru-RU"/>
        </w:rPr>
        <w:t xml:space="preserve"> </w:t>
      </w:r>
      <w:r w:rsidRPr="00900E2C">
        <w:rPr>
          <w:rFonts w:ascii="Times New Roman" w:eastAsia="Times New Roman" w:hAnsi="Times New Roman"/>
          <w:color w:val="000000"/>
          <w:sz w:val="26"/>
          <w:szCs w:val="24"/>
          <w:lang w:eastAsia="ru-RU"/>
        </w:rPr>
        <w:t>на</w:t>
      </w:r>
      <w:r w:rsidRPr="00900E2C">
        <w:rPr>
          <w:rFonts w:ascii="Times New Roman" w:eastAsia="Times New Roman" w:hAnsi="Times New Roman"/>
          <w:color w:val="000000"/>
          <w:spacing w:val="132"/>
          <w:sz w:val="26"/>
          <w:szCs w:val="24"/>
          <w:lang w:eastAsia="ru-RU"/>
        </w:rPr>
        <w:t xml:space="preserve"> </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w:t>
      </w:r>
      <w:r w:rsidRPr="00900E2C">
        <w:rPr>
          <w:rFonts w:ascii="Times New Roman" w:eastAsia="Times New Roman" w:hAnsi="Times New Roman"/>
          <w:color w:val="000000"/>
          <w:spacing w:val="131"/>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мещения</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 xml:space="preserve">2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 № ____).</w:t>
      </w:r>
    </w:p>
    <w:p w:rsidR="00EB483E" w:rsidRPr="00900E2C" w:rsidRDefault="00EB483E" w:rsidP="00EB483E">
      <w:pPr>
        <w:spacing w:after="0" w:line="276" w:lineRule="atLeast"/>
        <w:ind w:right="221"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6.4.3.</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4"/>
          <w:sz w:val="26"/>
          <w:szCs w:val="24"/>
          <w:lang w:eastAsia="ru-RU"/>
        </w:rPr>
        <w:t>е</w:t>
      </w:r>
      <w:r w:rsidRPr="00900E2C">
        <w:rPr>
          <w:rFonts w:ascii="Times New Roman" w:eastAsia="Times New Roman" w:hAnsi="Times New Roman"/>
          <w:color w:val="000000"/>
          <w:sz w:val="26"/>
          <w:szCs w:val="24"/>
          <w:lang w:eastAsia="ru-RU"/>
        </w:rPr>
        <w:t>дицинс</w:t>
      </w:r>
      <w:r w:rsidRPr="00900E2C">
        <w:rPr>
          <w:rFonts w:ascii="Times New Roman" w:eastAsia="Times New Roman" w:hAnsi="Times New Roman"/>
          <w:color w:val="000000"/>
          <w:spacing w:val="-14"/>
          <w:sz w:val="26"/>
          <w:szCs w:val="24"/>
          <w:lang w:eastAsia="ru-RU"/>
        </w:rPr>
        <w:t>к</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z w:val="26"/>
          <w:szCs w:val="24"/>
          <w:lang w:eastAsia="ru-RU"/>
        </w:rPr>
        <w:t>закл</w:t>
      </w:r>
      <w:r w:rsidRPr="00900E2C">
        <w:rPr>
          <w:rFonts w:ascii="Times New Roman" w:eastAsia="Times New Roman" w:hAnsi="Times New Roman"/>
          <w:color w:val="000000"/>
          <w:spacing w:val="-9"/>
          <w:sz w:val="26"/>
          <w:szCs w:val="24"/>
          <w:lang w:eastAsia="ru-RU"/>
        </w:rPr>
        <w:t>ю</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ение</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z w:val="26"/>
          <w:szCs w:val="24"/>
          <w:lang w:eastAsia="ru-RU"/>
        </w:rPr>
        <w:t>об</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pacing w:val="-2"/>
          <w:sz w:val="26"/>
          <w:szCs w:val="24"/>
          <w:lang w:eastAsia="ru-RU"/>
        </w:rPr>
        <w:t>о</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pacing w:val="-2"/>
          <w:sz w:val="26"/>
          <w:szCs w:val="24"/>
          <w:lang w:eastAsia="ru-RU"/>
        </w:rPr>
        <w:t>с</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ствии</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z w:val="26"/>
          <w:szCs w:val="24"/>
          <w:lang w:eastAsia="ru-RU"/>
        </w:rPr>
        <w:t>у</w:t>
      </w:r>
      <w:r w:rsidRPr="00900E2C">
        <w:rPr>
          <w:rFonts w:ascii="Times New Roman" w:eastAsia="Times New Roman" w:hAnsi="Times New Roman"/>
          <w:color w:val="000000"/>
          <w:spacing w:val="20"/>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3"/>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телей</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2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5"/>
          <w:sz w:val="26"/>
          <w:szCs w:val="24"/>
          <w:lang w:eastAsia="ru-RU"/>
        </w:rPr>
        <w:t>в</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 с</w:t>
      </w:r>
      <w:r w:rsidRPr="00900E2C">
        <w:rPr>
          <w:rFonts w:ascii="Times New Roman" w:eastAsia="Times New Roman" w:hAnsi="Times New Roman"/>
          <w:color w:val="000000"/>
          <w:spacing w:val="37"/>
          <w:sz w:val="26"/>
          <w:szCs w:val="24"/>
          <w:lang w:eastAsia="ru-RU"/>
        </w:rPr>
        <w:t xml:space="preserve"> </w:t>
      </w:r>
      <w:r w:rsidRPr="00900E2C">
        <w:rPr>
          <w:rFonts w:ascii="Times New Roman" w:eastAsia="Times New Roman" w:hAnsi="Times New Roman"/>
          <w:color w:val="000000"/>
          <w:sz w:val="26"/>
          <w:szCs w:val="24"/>
          <w:lang w:eastAsia="ru-RU"/>
        </w:rPr>
        <w:t>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37"/>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1"/>
          <w:sz w:val="26"/>
          <w:szCs w:val="24"/>
          <w:lang w:eastAsia="ru-RU"/>
        </w:rPr>
        <w:t>р</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ающих</w:t>
      </w:r>
      <w:r w:rsidRPr="00900E2C">
        <w:rPr>
          <w:rFonts w:ascii="Times New Roman" w:eastAsia="Times New Roman" w:hAnsi="Times New Roman"/>
          <w:color w:val="000000"/>
          <w:spacing w:val="36"/>
          <w:sz w:val="26"/>
          <w:szCs w:val="24"/>
          <w:lang w:eastAsia="ru-RU"/>
        </w:rPr>
        <w:t xml:space="preserve"> </w:t>
      </w:r>
      <w:r w:rsidRPr="00900E2C">
        <w:rPr>
          <w:rFonts w:ascii="Times New Roman" w:eastAsia="Times New Roman" w:hAnsi="Times New Roman"/>
          <w:color w:val="000000"/>
          <w:sz w:val="26"/>
          <w:szCs w:val="24"/>
          <w:lang w:eastAsia="ru-RU"/>
        </w:rPr>
        <w:t>членов</w:t>
      </w:r>
      <w:r w:rsidRPr="00900E2C">
        <w:rPr>
          <w:rFonts w:ascii="Times New Roman" w:eastAsia="Times New Roman" w:hAnsi="Times New Roman"/>
          <w:color w:val="000000"/>
          <w:spacing w:val="37"/>
          <w:sz w:val="26"/>
          <w:szCs w:val="24"/>
          <w:lang w:eastAsia="ru-RU"/>
        </w:rPr>
        <w:t xml:space="preserve"> </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емьи</w:t>
      </w:r>
      <w:r w:rsidRPr="00900E2C">
        <w:rPr>
          <w:rFonts w:ascii="Times New Roman" w:eastAsia="Times New Roman" w:hAnsi="Times New Roman"/>
          <w:color w:val="000000"/>
          <w:spacing w:val="36"/>
          <w:sz w:val="26"/>
          <w:szCs w:val="24"/>
          <w:lang w:eastAsia="ru-RU"/>
        </w:rPr>
        <w:t xml:space="preserve"> </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я</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елых</w:t>
      </w:r>
      <w:r w:rsidRPr="00900E2C">
        <w:rPr>
          <w:rFonts w:ascii="Times New Roman" w:eastAsia="Times New Roman" w:hAnsi="Times New Roman"/>
          <w:color w:val="000000"/>
          <w:spacing w:val="36"/>
          <w:sz w:val="26"/>
          <w:szCs w:val="24"/>
          <w:lang w:eastAsia="ru-RU"/>
        </w:rPr>
        <w:t xml:space="preserve"> </w:t>
      </w:r>
      <w:r w:rsidRPr="00900E2C">
        <w:rPr>
          <w:rFonts w:ascii="Times New Roman" w:eastAsia="Times New Roman" w:hAnsi="Times New Roman"/>
          <w:color w:val="000000"/>
          <w:sz w:val="26"/>
          <w:szCs w:val="24"/>
          <w:lang w:eastAsia="ru-RU"/>
        </w:rPr>
        <w:t>фо</w:t>
      </w:r>
      <w:r w:rsidRPr="00900E2C">
        <w:rPr>
          <w:rFonts w:ascii="Times New Roman" w:eastAsia="Times New Roman" w:hAnsi="Times New Roman"/>
          <w:color w:val="000000"/>
          <w:spacing w:val="-5"/>
          <w:sz w:val="26"/>
          <w:szCs w:val="24"/>
          <w:lang w:eastAsia="ru-RU"/>
        </w:rPr>
        <w:t>р</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38"/>
          <w:sz w:val="26"/>
          <w:szCs w:val="24"/>
          <w:lang w:eastAsia="ru-RU"/>
        </w:rPr>
        <w:t xml:space="preserve"> </w:t>
      </w:r>
      <w:r w:rsidRPr="00900E2C">
        <w:rPr>
          <w:rFonts w:ascii="Times New Roman" w:eastAsia="Times New Roman" w:hAnsi="Times New Roman"/>
          <w:color w:val="000000"/>
          <w:sz w:val="26"/>
          <w:szCs w:val="24"/>
          <w:lang w:eastAsia="ru-RU"/>
        </w:rPr>
        <w:t>хронич</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ских</w:t>
      </w:r>
      <w:r w:rsidRPr="00900E2C">
        <w:rPr>
          <w:rFonts w:ascii="Times New Roman" w:eastAsia="Times New Roman" w:hAnsi="Times New Roman"/>
          <w:color w:val="000000"/>
          <w:spacing w:val="37"/>
          <w:sz w:val="26"/>
          <w:szCs w:val="24"/>
          <w:lang w:eastAsia="ru-RU"/>
        </w:rPr>
        <w:t xml:space="preserve"> </w:t>
      </w:r>
      <w:r w:rsidRPr="00900E2C">
        <w:rPr>
          <w:rFonts w:ascii="Times New Roman" w:eastAsia="Times New Roman" w:hAnsi="Times New Roman"/>
          <w:color w:val="000000"/>
          <w:sz w:val="26"/>
          <w:szCs w:val="24"/>
          <w:lang w:eastAsia="ru-RU"/>
        </w:rPr>
        <w:t>з</w:t>
      </w:r>
      <w:r w:rsidRPr="00900E2C">
        <w:rPr>
          <w:rFonts w:ascii="Times New Roman" w:eastAsia="Times New Roman" w:hAnsi="Times New Roman"/>
          <w:color w:val="000000"/>
          <w:spacing w:val="1"/>
          <w:sz w:val="26"/>
          <w:szCs w:val="24"/>
          <w:lang w:eastAsia="ru-RU"/>
        </w:rPr>
        <w:t>а</w:t>
      </w:r>
      <w:r w:rsidRPr="00900E2C">
        <w:rPr>
          <w:rFonts w:ascii="Times New Roman" w:eastAsia="Times New Roman" w:hAnsi="Times New Roman"/>
          <w:color w:val="000000"/>
          <w:sz w:val="26"/>
          <w:szCs w:val="24"/>
          <w:lang w:eastAsia="ru-RU"/>
        </w:rPr>
        <w:t>б</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ле</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аний, при</w:t>
      </w:r>
      <w:r w:rsidRPr="00900E2C">
        <w:rPr>
          <w:rFonts w:ascii="Times New Roman" w:eastAsia="Times New Roman" w:hAnsi="Times New Roman"/>
          <w:color w:val="000000"/>
          <w:spacing w:val="119"/>
          <w:sz w:val="26"/>
          <w:szCs w:val="24"/>
          <w:lang w:eastAsia="ru-RU"/>
        </w:rPr>
        <w:t xml:space="preserve"> </w:t>
      </w:r>
      <w:r w:rsidRPr="00900E2C">
        <w:rPr>
          <w:rFonts w:ascii="Times New Roman" w:eastAsia="Times New Roman" w:hAnsi="Times New Roman"/>
          <w:color w:val="000000"/>
          <w:spacing w:val="-13"/>
          <w:sz w:val="26"/>
          <w:szCs w:val="24"/>
          <w:lang w:eastAsia="ru-RU"/>
        </w:rPr>
        <w:t>к</w:t>
      </w:r>
      <w:r w:rsidRPr="00900E2C">
        <w:rPr>
          <w:rFonts w:ascii="Times New Roman" w:eastAsia="Times New Roman" w:hAnsi="Times New Roman"/>
          <w:color w:val="000000"/>
          <w:spacing w:val="-4"/>
          <w:sz w:val="26"/>
          <w:szCs w:val="24"/>
          <w:lang w:eastAsia="ru-RU"/>
        </w:rPr>
        <w:t>от</w:t>
      </w:r>
      <w:r w:rsidRPr="00900E2C">
        <w:rPr>
          <w:rFonts w:ascii="Times New Roman" w:eastAsia="Times New Roman" w:hAnsi="Times New Roman"/>
          <w:color w:val="000000"/>
          <w:sz w:val="26"/>
          <w:szCs w:val="24"/>
          <w:lang w:eastAsia="ru-RU"/>
        </w:rPr>
        <w:t>орых</w:t>
      </w:r>
      <w:r w:rsidRPr="00900E2C">
        <w:rPr>
          <w:rFonts w:ascii="Times New Roman" w:eastAsia="Times New Roman" w:hAnsi="Times New Roman"/>
          <w:color w:val="000000"/>
          <w:spacing w:val="120"/>
          <w:sz w:val="26"/>
          <w:szCs w:val="24"/>
          <w:lang w:eastAsia="ru-RU"/>
        </w:rPr>
        <w:t xml:space="preserve"> </w:t>
      </w:r>
      <w:r w:rsidRPr="00900E2C">
        <w:rPr>
          <w:rFonts w:ascii="Times New Roman" w:eastAsia="Times New Roman" w:hAnsi="Times New Roman"/>
          <w:color w:val="000000"/>
          <w:sz w:val="26"/>
          <w:szCs w:val="24"/>
          <w:lang w:eastAsia="ru-RU"/>
        </w:rPr>
        <w:t>не</w:t>
      </w:r>
      <w:r w:rsidRPr="00900E2C">
        <w:rPr>
          <w:rFonts w:ascii="Times New Roman" w:eastAsia="Times New Roman" w:hAnsi="Times New Roman"/>
          <w:color w:val="000000"/>
          <w:spacing w:val="-1"/>
          <w:sz w:val="26"/>
          <w:szCs w:val="24"/>
          <w:lang w:eastAsia="ru-RU"/>
        </w:rPr>
        <w:t>в</w:t>
      </w:r>
      <w:r w:rsidRPr="00900E2C">
        <w:rPr>
          <w:rFonts w:ascii="Times New Roman" w:eastAsia="Times New Roman" w:hAnsi="Times New Roman"/>
          <w:color w:val="000000"/>
          <w:sz w:val="26"/>
          <w:szCs w:val="24"/>
          <w:lang w:eastAsia="ru-RU"/>
        </w:rPr>
        <w:t>о</w:t>
      </w:r>
      <w:r w:rsidRPr="00900E2C">
        <w:rPr>
          <w:rFonts w:ascii="Times New Roman" w:eastAsia="Times New Roman" w:hAnsi="Times New Roman"/>
          <w:color w:val="000000"/>
          <w:spacing w:val="-5"/>
          <w:sz w:val="26"/>
          <w:szCs w:val="24"/>
          <w:lang w:eastAsia="ru-RU"/>
        </w:rPr>
        <w:t>з</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жно</w:t>
      </w:r>
      <w:r w:rsidRPr="00900E2C">
        <w:rPr>
          <w:rFonts w:ascii="Times New Roman" w:eastAsia="Times New Roman" w:hAnsi="Times New Roman"/>
          <w:color w:val="000000"/>
          <w:spacing w:val="119"/>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6"/>
          <w:sz w:val="26"/>
          <w:szCs w:val="24"/>
          <w:lang w:eastAsia="ru-RU"/>
        </w:rPr>
        <w:t>в</w:t>
      </w:r>
      <w:r w:rsidRPr="00900E2C">
        <w:rPr>
          <w:rFonts w:ascii="Times New Roman" w:eastAsia="Times New Roman" w:hAnsi="Times New Roman"/>
          <w:color w:val="000000"/>
          <w:sz w:val="26"/>
          <w:szCs w:val="24"/>
          <w:lang w:eastAsia="ru-RU"/>
        </w:rPr>
        <w:t>м</w:t>
      </w:r>
      <w:r w:rsidRPr="00900E2C">
        <w:rPr>
          <w:rFonts w:ascii="Times New Roman" w:eastAsia="Times New Roman" w:hAnsi="Times New Roman"/>
          <w:color w:val="000000"/>
          <w:spacing w:val="8"/>
          <w:sz w:val="26"/>
          <w:szCs w:val="24"/>
          <w:lang w:eastAsia="ru-RU"/>
        </w:rPr>
        <w:t>е</w:t>
      </w:r>
      <w:r w:rsidRPr="00900E2C">
        <w:rPr>
          <w:rFonts w:ascii="Times New Roman" w:eastAsia="Times New Roman" w:hAnsi="Times New Roman"/>
          <w:color w:val="000000"/>
          <w:sz w:val="26"/>
          <w:szCs w:val="24"/>
          <w:lang w:eastAsia="ru-RU"/>
        </w:rPr>
        <w:t>стн</w:t>
      </w:r>
      <w:r w:rsidRPr="00900E2C">
        <w:rPr>
          <w:rFonts w:ascii="Times New Roman" w:eastAsia="Times New Roman" w:hAnsi="Times New Roman"/>
          <w:color w:val="000000"/>
          <w:spacing w:val="3"/>
          <w:sz w:val="26"/>
          <w:szCs w:val="24"/>
          <w:lang w:eastAsia="ru-RU"/>
        </w:rPr>
        <w:t>о</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19"/>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ание</w:t>
      </w:r>
      <w:r w:rsidRPr="00900E2C">
        <w:rPr>
          <w:rFonts w:ascii="Times New Roman" w:eastAsia="Times New Roman" w:hAnsi="Times New Roman"/>
          <w:color w:val="000000"/>
          <w:spacing w:val="120"/>
          <w:sz w:val="26"/>
          <w:szCs w:val="24"/>
          <w:lang w:eastAsia="ru-RU"/>
        </w:rPr>
        <w:t xml:space="preserve"> </w:t>
      </w:r>
      <w:r w:rsidRPr="00900E2C">
        <w:rPr>
          <w:rFonts w:ascii="Times New Roman" w:eastAsia="Times New Roman" w:hAnsi="Times New Roman"/>
          <w:color w:val="000000"/>
          <w:sz w:val="26"/>
          <w:szCs w:val="24"/>
          <w:lang w:eastAsia="ru-RU"/>
        </w:rPr>
        <w:t>в</w:t>
      </w:r>
      <w:r w:rsidRPr="00900E2C">
        <w:rPr>
          <w:rFonts w:ascii="Times New Roman" w:eastAsia="Times New Roman" w:hAnsi="Times New Roman"/>
          <w:color w:val="000000"/>
          <w:spacing w:val="119"/>
          <w:sz w:val="26"/>
          <w:szCs w:val="24"/>
          <w:lang w:eastAsia="ru-RU"/>
        </w:rPr>
        <w:t xml:space="preserve"> </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дной</w:t>
      </w:r>
      <w:r w:rsidRPr="00900E2C">
        <w:rPr>
          <w:rFonts w:ascii="Times New Roman" w:eastAsia="Times New Roman" w:hAnsi="Times New Roman"/>
          <w:color w:val="000000"/>
          <w:spacing w:val="118"/>
          <w:sz w:val="26"/>
          <w:szCs w:val="24"/>
          <w:lang w:eastAsia="ru-RU"/>
        </w:rPr>
        <w:t xml:space="preserve"> </w:t>
      </w:r>
      <w:r w:rsidRPr="00900E2C">
        <w:rPr>
          <w:rFonts w:ascii="Times New Roman" w:eastAsia="Times New Roman" w:hAnsi="Times New Roman"/>
          <w:color w:val="000000"/>
          <w:sz w:val="26"/>
          <w:szCs w:val="24"/>
          <w:lang w:eastAsia="ru-RU"/>
        </w:rPr>
        <w:t>к</w:t>
      </w:r>
      <w:r w:rsidRPr="00900E2C">
        <w:rPr>
          <w:rFonts w:ascii="Times New Roman" w:eastAsia="Times New Roman" w:hAnsi="Times New Roman"/>
          <w:color w:val="000000"/>
          <w:spacing w:val="-3"/>
          <w:sz w:val="26"/>
          <w:szCs w:val="24"/>
          <w:lang w:eastAsia="ru-RU"/>
        </w:rPr>
        <w:t>в</w:t>
      </w:r>
      <w:r w:rsidRPr="00900E2C">
        <w:rPr>
          <w:rFonts w:ascii="Times New Roman" w:eastAsia="Times New Roman" w:hAnsi="Times New Roman"/>
          <w:color w:val="000000"/>
          <w:sz w:val="26"/>
          <w:szCs w:val="24"/>
          <w:lang w:eastAsia="ru-RU"/>
        </w:rPr>
        <w:t>а</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тире</w:t>
      </w:r>
      <w:r w:rsidRPr="00900E2C">
        <w:rPr>
          <w:rFonts w:ascii="Times New Roman" w:eastAsia="Times New Roman" w:hAnsi="Times New Roman"/>
          <w:color w:val="000000"/>
          <w:spacing w:val="120"/>
          <w:sz w:val="26"/>
          <w:szCs w:val="24"/>
          <w:lang w:eastAsia="ru-RU"/>
        </w:rPr>
        <w:t xml:space="preserve"> </w:t>
      </w:r>
      <w:r w:rsidRPr="00900E2C">
        <w:rPr>
          <w:rFonts w:ascii="Times New Roman" w:eastAsia="Times New Roman" w:hAnsi="Times New Roman"/>
          <w:color w:val="000000"/>
          <w:sz w:val="26"/>
          <w:szCs w:val="24"/>
          <w:lang w:eastAsia="ru-RU"/>
        </w:rPr>
        <w:t>(при нео</w:t>
      </w:r>
      <w:r w:rsidRPr="00900E2C">
        <w:rPr>
          <w:rFonts w:ascii="Times New Roman" w:eastAsia="Times New Roman" w:hAnsi="Times New Roman"/>
          <w:color w:val="000000"/>
          <w:spacing w:val="-10"/>
          <w:sz w:val="26"/>
          <w:szCs w:val="24"/>
          <w:lang w:eastAsia="ru-RU"/>
        </w:rPr>
        <w:t>бх</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дим</w:t>
      </w:r>
      <w:r w:rsidRPr="00900E2C">
        <w:rPr>
          <w:rFonts w:ascii="Times New Roman" w:eastAsia="Times New Roman" w:hAnsi="Times New Roman"/>
          <w:color w:val="000000"/>
          <w:spacing w:val="5"/>
          <w:sz w:val="26"/>
          <w:szCs w:val="24"/>
          <w:lang w:eastAsia="ru-RU"/>
        </w:rPr>
        <w:t>о</w:t>
      </w:r>
      <w:r w:rsidRPr="00900E2C">
        <w:rPr>
          <w:rFonts w:ascii="Times New Roman" w:eastAsia="Times New Roman" w:hAnsi="Times New Roman"/>
          <w:color w:val="000000"/>
          <w:sz w:val="26"/>
          <w:szCs w:val="24"/>
          <w:lang w:eastAsia="ru-RU"/>
        </w:rPr>
        <w:t>сти).</w:t>
      </w:r>
    </w:p>
    <w:p w:rsidR="00EB483E" w:rsidRPr="00900E2C" w:rsidRDefault="00EB483E" w:rsidP="00EB483E">
      <w:pPr>
        <w:spacing w:after="0" w:line="276" w:lineRule="atLeast"/>
        <w:ind w:right="223"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6.4.4.</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ласие</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ающих</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елем</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1</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членов</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на 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 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мещения 1 (При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 № ___</w:t>
      </w:r>
      <w:r w:rsidRPr="00900E2C">
        <w:rPr>
          <w:rFonts w:ascii="Times New Roman" w:eastAsia="Times New Roman" w:hAnsi="Times New Roman"/>
          <w:color w:val="000000"/>
          <w:spacing w:val="-2"/>
          <w:sz w:val="26"/>
          <w:szCs w:val="24"/>
          <w:lang w:eastAsia="ru-RU"/>
        </w:rPr>
        <w:t>_</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76" w:lineRule="atLeast"/>
        <w:ind w:right="223"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6.4.5.</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15"/>
          <w:sz w:val="26"/>
          <w:szCs w:val="24"/>
          <w:lang w:eastAsia="ru-RU"/>
        </w:rPr>
        <w:t>г</w:t>
      </w:r>
      <w:r w:rsidRPr="00900E2C">
        <w:rPr>
          <w:rFonts w:ascii="Times New Roman" w:eastAsia="Times New Roman" w:hAnsi="Times New Roman"/>
          <w:color w:val="000000"/>
          <w:sz w:val="26"/>
          <w:szCs w:val="24"/>
          <w:lang w:eastAsia="ru-RU"/>
        </w:rPr>
        <w:t>ласие</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со</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7"/>
          <w:sz w:val="26"/>
          <w:szCs w:val="24"/>
          <w:lang w:eastAsia="ru-RU"/>
        </w:rPr>
        <w:t>е</w:t>
      </w:r>
      <w:r w:rsidRPr="00900E2C">
        <w:rPr>
          <w:rFonts w:ascii="Times New Roman" w:eastAsia="Times New Roman" w:hAnsi="Times New Roman"/>
          <w:color w:val="000000"/>
          <w:sz w:val="26"/>
          <w:szCs w:val="24"/>
          <w:lang w:eastAsia="ru-RU"/>
        </w:rPr>
        <w:t>стно</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пр</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жи</w:t>
      </w:r>
      <w:r w:rsidRPr="00900E2C">
        <w:rPr>
          <w:rFonts w:ascii="Times New Roman" w:eastAsia="Times New Roman" w:hAnsi="Times New Roman"/>
          <w:color w:val="000000"/>
          <w:spacing w:val="-4"/>
          <w:sz w:val="26"/>
          <w:szCs w:val="24"/>
          <w:lang w:eastAsia="ru-RU"/>
        </w:rPr>
        <w:t>в</w:t>
      </w:r>
      <w:r w:rsidRPr="00900E2C">
        <w:rPr>
          <w:rFonts w:ascii="Times New Roman" w:eastAsia="Times New Roman" w:hAnsi="Times New Roman"/>
          <w:color w:val="000000"/>
          <w:sz w:val="26"/>
          <w:szCs w:val="24"/>
          <w:lang w:eastAsia="ru-RU"/>
        </w:rPr>
        <w:t>ающих</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z w:val="26"/>
          <w:szCs w:val="24"/>
          <w:lang w:eastAsia="ru-RU"/>
        </w:rPr>
        <w:t>с</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2"/>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елем</w:t>
      </w:r>
      <w:r w:rsidRPr="00900E2C">
        <w:rPr>
          <w:rFonts w:ascii="Times New Roman" w:eastAsia="Times New Roman" w:hAnsi="Times New Roman"/>
          <w:color w:val="000000"/>
          <w:spacing w:val="12"/>
          <w:sz w:val="26"/>
          <w:szCs w:val="24"/>
          <w:lang w:eastAsia="ru-RU"/>
        </w:rPr>
        <w:t xml:space="preserve"> </w:t>
      </w:r>
      <w:r w:rsidRPr="00900E2C">
        <w:rPr>
          <w:rFonts w:ascii="Times New Roman" w:eastAsia="Times New Roman" w:hAnsi="Times New Roman"/>
          <w:color w:val="000000"/>
          <w:sz w:val="26"/>
          <w:szCs w:val="24"/>
          <w:lang w:eastAsia="ru-RU"/>
        </w:rPr>
        <w:t>2</w:t>
      </w:r>
      <w:r w:rsidRPr="00900E2C">
        <w:rPr>
          <w:rFonts w:ascii="Times New Roman" w:eastAsia="Times New Roman" w:hAnsi="Times New Roman"/>
          <w:color w:val="000000"/>
          <w:spacing w:val="9"/>
          <w:sz w:val="26"/>
          <w:szCs w:val="24"/>
          <w:lang w:eastAsia="ru-RU"/>
        </w:rPr>
        <w:t xml:space="preserve"> </w:t>
      </w:r>
      <w:r w:rsidRPr="00900E2C">
        <w:rPr>
          <w:rFonts w:ascii="Times New Roman" w:eastAsia="Times New Roman" w:hAnsi="Times New Roman"/>
          <w:color w:val="000000"/>
          <w:sz w:val="26"/>
          <w:szCs w:val="24"/>
          <w:lang w:eastAsia="ru-RU"/>
        </w:rPr>
        <w:t>членов</w:t>
      </w:r>
      <w:r w:rsidRPr="00900E2C">
        <w:rPr>
          <w:rFonts w:ascii="Times New Roman" w:eastAsia="Times New Roman" w:hAnsi="Times New Roman"/>
          <w:color w:val="000000"/>
          <w:spacing w:val="11"/>
          <w:sz w:val="26"/>
          <w:szCs w:val="24"/>
          <w:lang w:eastAsia="ru-RU"/>
        </w:rPr>
        <w:t xml:space="preserve"> </w:t>
      </w:r>
      <w:r w:rsidRPr="00900E2C">
        <w:rPr>
          <w:rFonts w:ascii="Times New Roman" w:eastAsia="Times New Roman" w:hAnsi="Times New Roman"/>
          <w:color w:val="000000"/>
          <w:spacing w:val="3"/>
          <w:sz w:val="26"/>
          <w:szCs w:val="24"/>
          <w:lang w:eastAsia="ru-RU"/>
        </w:rPr>
        <w:t>с</w:t>
      </w:r>
      <w:r w:rsidRPr="00900E2C">
        <w:rPr>
          <w:rFonts w:ascii="Times New Roman" w:eastAsia="Times New Roman" w:hAnsi="Times New Roman"/>
          <w:color w:val="000000"/>
          <w:sz w:val="26"/>
          <w:szCs w:val="24"/>
          <w:lang w:eastAsia="ru-RU"/>
        </w:rPr>
        <w:t>е</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z w:val="26"/>
          <w:szCs w:val="24"/>
          <w:lang w:eastAsia="ru-RU"/>
        </w:rPr>
        <w:t>ьи</w:t>
      </w:r>
      <w:r w:rsidRPr="00900E2C">
        <w:rPr>
          <w:rFonts w:ascii="Times New Roman" w:eastAsia="Times New Roman" w:hAnsi="Times New Roman"/>
          <w:color w:val="000000"/>
          <w:spacing w:val="10"/>
          <w:sz w:val="26"/>
          <w:szCs w:val="24"/>
          <w:lang w:eastAsia="ru-RU"/>
        </w:rPr>
        <w:t xml:space="preserve"> </w:t>
      </w:r>
      <w:r w:rsidRPr="00900E2C">
        <w:rPr>
          <w:rFonts w:ascii="Times New Roman" w:eastAsia="Times New Roman" w:hAnsi="Times New Roman"/>
          <w:color w:val="000000"/>
          <w:sz w:val="26"/>
          <w:szCs w:val="24"/>
          <w:lang w:eastAsia="ru-RU"/>
        </w:rPr>
        <w:t>на о</w:t>
      </w:r>
      <w:r w:rsidRPr="00900E2C">
        <w:rPr>
          <w:rFonts w:ascii="Times New Roman" w:eastAsia="Times New Roman" w:hAnsi="Times New Roman"/>
          <w:color w:val="000000"/>
          <w:spacing w:val="-2"/>
          <w:sz w:val="26"/>
          <w:szCs w:val="24"/>
          <w:lang w:eastAsia="ru-RU"/>
        </w:rPr>
        <w:t>б</w:t>
      </w:r>
      <w:r w:rsidRPr="00900E2C">
        <w:rPr>
          <w:rFonts w:ascii="Times New Roman" w:eastAsia="Times New Roman" w:hAnsi="Times New Roman"/>
          <w:color w:val="000000"/>
          <w:sz w:val="26"/>
          <w:szCs w:val="24"/>
          <w:lang w:eastAsia="ru-RU"/>
        </w:rPr>
        <w:t>мен Жило</w:t>
      </w:r>
      <w:r w:rsidRPr="00900E2C">
        <w:rPr>
          <w:rFonts w:ascii="Times New Roman" w:eastAsia="Times New Roman" w:hAnsi="Times New Roman"/>
          <w:color w:val="000000"/>
          <w:spacing w:val="-6"/>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мещения 2 (При</w:t>
      </w:r>
      <w:r w:rsidRPr="00900E2C">
        <w:rPr>
          <w:rFonts w:ascii="Times New Roman" w:eastAsia="Times New Roman" w:hAnsi="Times New Roman"/>
          <w:color w:val="000000"/>
          <w:spacing w:val="-1"/>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 № ___</w:t>
      </w:r>
      <w:r w:rsidRPr="00900E2C">
        <w:rPr>
          <w:rFonts w:ascii="Times New Roman" w:eastAsia="Times New Roman" w:hAnsi="Times New Roman"/>
          <w:color w:val="000000"/>
          <w:spacing w:val="-2"/>
          <w:sz w:val="26"/>
          <w:szCs w:val="24"/>
          <w:lang w:eastAsia="ru-RU"/>
        </w:rPr>
        <w:t>_</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6.4.6. А</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1"/>
          <w:sz w:val="26"/>
          <w:szCs w:val="24"/>
          <w:lang w:eastAsia="ru-RU"/>
        </w:rPr>
        <w:t>ем</w:t>
      </w:r>
      <w:r w:rsidRPr="00900E2C">
        <w:rPr>
          <w:rFonts w:ascii="Times New Roman" w:eastAsia="Times New Roman" w:hAnsi="Times New Roman"/>
          <w:color w:val="000000"/>
          <w:sz w:val="26"/>
          <w:szCs w:val="24"/>
          <w:lang w:eastAsia="ru-RU"/>
        </w:rPr>
        <w:t>а-пер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мещения 1 (Пр</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 № ___</w:t>
      </w:r>
      <w:r w:rsidRPr="00900E2C">
        <w:rPr>
          <w:rFonts w:ascii="Times New Roman" w:eastAsia="Times New Roman" w:hAnsi="Times New Roman"/>
          <w:color w:val="000000"/>
          <w:spacing w:val="-1"/>
          <w:sz w:val="26"/>
          <w:szCs w:val="24"/>
          <w:lang w:eastAsia="ru-RU"/>
        </w:rPr>
        <w:t>_</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6.4.7. А</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z w:val="26"/>
          <w:szCs w:val="24"/>
          <w:lang w:eastAsia="ru-RU"/>
        </w:rPr>
        <w:t>т</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при</w:t>
      </w:r>
      <w:r w:rsidRPr="00900E2C">
        <w:rPr>
          <w:rFonts w:ascii="Times New Roman" w:eastAsia="Times New Roman" w:hAnsi="Times New Roman"/>
          <w:color w:val="000000"/>
          <w:spacing w:val="-1"/>
          <w:sz w:val="26"/>
          <w:szCs w:val="24"/>
          <w:lang w:eastAsia="ru-RU"/>
        </w:rPr>
        <w:t>ем</w:t>
      </w:r>
      <w:r w:rsidRPr="00900E2C">
        <w:rPr>
          <w:rFonts w:ascii="Times New Roman" w:eastAsia="Times New Roman" w:hAnsi="Times New Roman"/>
          <w:color w:val="000000"/>
          <w:sz w:val="26"/>
          <w:szCs w:val="24"/>
          <w:lang w:eastAsia="ru-RU"/>
        </w:rPr>
        <w:t>а-пер</w:t>
      </w:r>
      <w:r w:rsidRPr="00900E2C">
        <w:rPr>
          <w:rFonts w:ascii="Times New Roman" w:eastAsia="Times New Roman" w:hAnsi="Times New Roman"/>
          <w:color w:val="000000"/>
          <w:spacing w:val="-3"/>
          <w:sz w:val="26"/>
          <w:szCs w:val="24"/>
          <w:lang w:eastAsia="ru-RU"/>
        </w:rPr>
        <w:t>е</w:t>
      </w:r>
      <w:r w:rsidRPr="00900E2C">
        <w:rPr>
          <w:rFonts w:ascii="Times New Roman" w:eastAsia="Times New Roman" w:hAnsi="Times New Roman"/>
          <w:color w:val="000000"/>
          <w:spacing w:val="-1"/>
          <w:sz w:val="26"/>
          <w:szCs w:val="24"/>
          <w:lang w:eastAsia="ru-RU"/>
        </w:rPr>
        <w:t>д</w:t>
      </w:r>
      <w:r w:rsidRPr="00900E2C">
        <w:rPr>
          <w:rFonts w:ascii="Times New Roman" w:eastAsia="Times New Roman" w:hAnsi="Times New Roman"/>
          <w:color w:val="000000"/>
          <w:spacing w:val="-10"/>
          <w:sz w:val="26"/>
          <w:szCs w:val="24"/>
          <w:lang w:eastAsia="ru-RU"/>
        </w:rPr>
        <w:t>а</w:t>
      </w:r>
      <w:r w:rsidRPr="00900E2C">
        <w:rPr>
          <w:rFonts w:ascii="Times New Roman" w:eastAsia="Times New Roman" w:hAnsi="Times New Roman"/>
          <w:color w:val="000000"/>
          <w:sz w:val="26"/>
          <w:szCs w:val="24"/>
          <w:lang w:eastAsia="ru-RU"/>
        </w:rPr>
        <w:t>чи</w:t>
      </w: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Жило</w:t>
      </w:r>
      <w:r w:rsidRPr="00900E2C">
        <w:rPr>
          <w:rFonts w:ascii="Times New Roman" w:eastAsia="Times New Roman" w:hAnsi="Times New Roman"/>
          <w:color w:val="000000"/>
          <w:spacing w:val="-7"/>
          <w:sz w:val="26"/>
          <w:szCs w:val="24"/>
          <w:lang w:eastAsia="ru-RU"/>
        </w:rPr>
        <w:t>г</w:t>
      </w:r>
      <w:r w:rsidRPr="00900E2C">
        <w:rPr>
          <w:rFonts w:ascii="Times New Roman" w:eastAsia="Times New Roman" w:hAnsi="Times New Roman"/>
          <w:color w:val="000000"/>
          <w:sz w:val="26"/>
          <w:szCs w:val="24"/>
          <w:lang w:eastAsia="ru-RU"/>
        </w:rPr>
        <w:t>о п</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мещения 2 (Пр</w:t>
      </w:r>
      <w:r w:rsidRPr="00900E2C">
        <w:rPr>
          <w:rFonts w:ascii="Times New Roman" w:eastAsia="Times New Roman" w:hAnsi="Times New Roman"/>
          <w:color w:val="000000"/>
          <w:spacing w:val="-1"/>
          <w:sz w:val="26"/>
          <w:szCs w:val="24"/>
          <w:lang w:eastAsia="ru-RU"/>
        </w:rPr>
        <w:t>и</w:t>
      </w:r>
      <w:r w:rsidRPr="00900E2C">
        <w:rPr>
          <w:rFonts w:ascii="Times New Roman" w:eastAsia="Times New Roman" w:hAnsi="Times New Roman"/>
          <w:color w:val="000000"/>
          <w:sz w:val="26"/>
          <w:szCs w:val="24"/>
          <w:lang w:eastAsia="ru-RU"/>
        </w:rPr>
        <w:t>л</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pacing w:val="-3"/>
          <w:sz w:val="26"/>
          <w:szCs w:val="24"/>
          <w:lang w:eastAsia="ru-RU"/>
        </w:rPr>
        <w:t>ж</w:t>
      </w:r>
      <w:r w:rsidRPr="00900E2C">
        <w:rPr>
          <w:rFonts w:ascii="Times New Roman" w:eastAsia="Times New Roman" w:hAnsi="Times New Roman"/>
          <w:color w:val="000000"/>
          <w:sz w:val="26"/>
          <w:szCs w:val="24"/>
          <w:lang w:eastAsia="ru-RU"/>
        </w:rPr>
        <w:t>ение N ____).</w:t>
      </w:r>
    </w:p>
    <w:p w:rsidR="00EB483E" w:rsidRPr="00900E2C" w:rsidRDefault="00EB483E" w:rsidP="00EB483E">
      <w:pPr>
        <w:spacing w:after="18" w:line="200" w:lineRule="atLeast"/>
        <w:ind w:firstLine="567"/>
        <w:jc w:val="both"/>
        <w:rPr>
          <w:rFonts w:ascii="Times New Roman" w:eastAsia="Times New Roman" w:hAnsi="Times New Roman"/>
          <w:color w:val="000000"/>
          <w:sz w:val="26"/>
          <w:szCs w:val="24"/>
          <w:lang w:eastAsia="ru-RU"/>
        </w:rPr>
      </w:pPr>
    </w:p>
    <w:p w:rsidR="00EB483E" w:rsidRPr="00900E2C" w:rsidRDefault="00EB483E" w:rsidP="00EB483E">
      <w:pPr>
        <w:spacing w:after="0" w:line="240" w:lineRule="auto"/>
        <w:ind w:firstLine="567"/>
        <w:jc w:val="center"/>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7. Адр</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pacing w:val="4"/>
          <w:sz w:val="26"/>
          <w:szCs w:val="24"/>
          <w:lang w:eastAsia="ru-RU"/>
        </w:rPr>
        <w:t>с</w:t>
      </w:r>
      <w:r w:rsidRPr="00900E2C">
        <w:rPr>
          <w:rFonts w:ascii="Times New Roman" w:eastAsia="Times New Roman" w:hAnsi="Times New Roman"/>
          <w:color w:val="000000"/>
          <w:sz w:val="26"/>
          <w:szCs w:val="24"/>
          <w:lang w:eastAsia="ru-RU"/>
        </w:rPr>
        <w:t>а и 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дписи с</w:t>
      </w:r>
      <w:r w:rsidRPr="00900E2C">
        <w:rPr>
          <w:rFonts w:ascii="Times New Roman" w:eastAsia="Times New Roman" w:hAnsi="Times New Roman"/>
          <w:color w:val="000000"/>
          <w:spacing w:val="-5"/>
          <w:sz w:val="26"/>
          <w:szCs w:val="24"/>
          <w:lang w:eastAsia="ru-RU"/>
        </w:rPr>
        <w:t>т</w:t>
      </w:r>
      <w:r w:rsidRPr="00900E2C">
        <w:rPr>
          <w:rFonts w:ascii="Times New Roman" w:eastAsia="Times New Roman" w:hAnsi="Times New Roman"/>
          <w:color w:val="000000"/>
          <w:sz w:val="26"/>
          <w:szCs w:val="24"/>
          <w:lang w:eastAsia="ru-RU"/>
        </w:rPr>
        <w:t>орон.</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1"/>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тель</w:t>
      </w:r>
      <w:r w:rsidRPr="00900E2C">
        <w:rPr>
          <w:rFonts w:ascii="Times New Roman" w:eastAsia="Times New Roman" w:hAnsi="Times New Roman"/>
          <w:color w:val="000000"/>
          <w:spacing w:val="-2"/>
          <w:sz w:val="26"/>
          <w:szCs w:val="24"/>
          <w:lang w:eastAsia="ru-RU"/>
        </w:rPr>
        <w:t>1</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_______________________________ </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lastRenderedPageBreak/>
        <w:t>(Ф.И.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Паспо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тн</w:t>
      </w:r>
      <w:r w:rsidRPr="00900E2C">
        <w:rPr>
          <w:rFonts w:ascii="Times New Roman" w:eastAsia="Times New Roman" w:hAnsi="Times New Roman"/>
          <w:color w:val="000000"/>
          <w:spacing w:val="1"/>
          <w:sz w:val="26"/>
          <w:szCs w:val="24"/>
          <w:lang w:eastAsia="ru-RU"/>
        </w:rPr>
        <w:t>ы</w:t>
      </w:r>
      <w:r w:rsidRPr="00900E2C">
        <w:rPr>
          <w:rFonts w:ascii="Times New Roman" w:eastAsia="Times New Roman" w:hAnsi="Times New Roman"/>
          <w:color w:val="000000"/>
          <w:sz w:val="26"/>
          <w:szCs w:val="24"/>
          <w:lang w:eastAsia="ru-RU"/>
        </w:rPr>
        <w:t>е данные: _______________________________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Адр</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 _______________________________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0"/>
          <w:sz w:val="26"/>
          <w:szCs w:val="24"/>
          <w:lang w:eastAsia="ru-RU"/>
        </w:rPr>
        <w:t>Т</w:t>
      </w:r>
      <w:r w:rsidRPr="00900E2C">
        <w:rPr>
          <w:rFonts w:ascii="Times New Roman" w:eastAsia="Times New Roman" w:hAnsi="Times New Roman"/>
          <w:color w:val="000000"/>
          <w:sz w:val="26"/>
          <w:szCs w:val="24"/>
          <w:lang w:eastAsia="ru-RU"/>
        </w:rPr>
        <w:t>ел</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z w:val="26"/>
          <w:szCs w:val="24"/>
          <w:lang w:eastAsia="ru-RU"/>
        </w:rPr>
        <w:t>он: _______________________________</w:t>
      </w:r>
    </w:p>
    <w:p w:rsidR="00EB483E" w:rsidRPr="00900E2C" w:rsidRDefault="00EB483E" w:rsidP="00EB483E">
      <w:pPr>
        <w:spacing w:after="0" w:line="240" w:lineRule="auto"/>
        <w:ind w:right="4" w:firstLine="567"/>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Адр</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 xml:space="preserve">с </w:t>
      </w:r>
      <w:r w:rsidRPr="00900E2C">
        <w:rPr>
          <w:rFonts w:ascii="Times New Roman" w:eastAsia="Times New Roman" w:hAnsi="Times New Roman"/>
          <w:color w:val="000000"/>
          <w:spacing w:val="-6"/>
          <w:sz w:val="26"/>
          <w:szCs w:val="24"/>
          <w:lang w:eastAsia="ru-RU"/>
        </w:rPr>
        <w:t>э</w:t>
      </w:r>
      <w:r w:rsidRPr="00900E2C">
        <w:rPr>
          <w:rFonts w:ascii="Times New Roman" w:eastAsia="Times New Roman" w:hAnsi="Times New Roman"/>
          <w:color w:val="000000"/>
          <w:sz w:val="26"/>
          <w:szCs w:val="24"/>
          <w:lang w:eastAsia="ru-RU"/>
        </w:rPr>
        <w:t>ле</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ронной 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pacing w:val="-1"/>
          <w:sz w:val="26"/>
          <w:szCs w:val="24"/>
          <w:lang w:eastAsia="ru-RU"/>
        </w:rPr>
        <w:t>ч</w:t>
      </w:r>
      <w:r w:rsidRPr="00900E2C">
        <w:rPr>
          <w:rFonts w:ascii="Times New Roman" w:eastAsia="Times New Roman" w:hAnsi="Times New Roman"/>
          <w:color w:val="000000"/>
          <w:sz w:val="26"/>
          <w:szCs w:val="24"/>
          <w:lang w:eastAsia="ru-RU"/>
        </w:rPr>
        <w:t>ты: _______________________________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 (п</w:t>
      </w:r>
      <w:r w:rsidRPr="00900E2C">
        <w:rPr>
          <w:rFonts w:ascii="Times New Roman" w:eastAsia="Times New Roman" w:hAnsi="Times New Roman"/>
          <w:color w:val="000000"/>
          <w:spacing w:val="-7"/>
          <w:sz w:val="26"/>
          <w:szCs w:val="24"/>
          <w:lang w:eastAsia="ru-RU"/>
        </w:rPr>
        <w:t>о</w:t>
      </w:r>
      <w:r w:rsidRPr="00900E2C">
        <w:rPr>
          <w:rFonts w:ascii="Times New Roman" w:eastAsia="Times New Roman" w:hAnsi="Times New Roman"/>
          <w:color w:val="000000"/>
          <w:sz w:val="26"/>
          <w:szCs w:val="24"/>
          <w:lang w:eastAsia="ru-RU"/>
        </w:rPr>
        <w:t>дпись/</w:t>
      </w: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z w:val="26"/>
          <w:szCs w:val="24"/>
          <w:lang w:eastAsia="ru-RU"/>
        </w:rPr>
        <w:t>.И.</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Нани</w:t>
      </w:r>
      <w:r w:rsidRPr="00900E2C">
        <w:rPr>
          <w:rFonts w:ascii="Times New Roman" w:eastAsia="Times New Roman" w:hAnsi="Times New Roman"/>
          <w:color w:val="000000"/>
          <w:spacing w:val="-3"/>
          <w:sz w:val="26"/>
          <w:szCs w:val="24"/>
          <w:lang w:eastAsia="ru-RU"/>
        </w:rPr>
        <w:t>м</w:t>
      </w:r>
      <w:r w:rsidRPr="00900E2C">
        <w:rPr>
          <w:rFonts w:ascii="Times New Roman" w:eastAsia="Times New Roman" w:hAnsi="Times New Roman"/>
          <w:color w:val="000000"/>
          <w:spacing w:val="-6"/>
          <w:sz w:val="26"/>
          <w:szCs w:val="24"/>
          <w:lang w:eastAsia="ru-RU"/>
        </w:rPr>
        <w:t>а</w:t>
      </w:r>
      <w:r w:rsidRPr="00900E2C">
        <w:rPr>
          <w:rFonts w:ascii="Times New Roman" w:eastAsia="Times New Roman" w:hAnsi="Times New Roman"/>
          <w:color w:val="000000"/>
          <w:sz w:val="26"/>
          <w:szCs w:val="24"/>
          <w:lang w:eastAsia="ru-RU"/>
        </w:rPr>
        <w:t>тель 2:</w:t>
      </w:r>
    </w:p>
    <w:p w:rsidR="00EB483E" w:rsidRPr="00900E2C" w:rsidRDefault="00EB483E" w:rsidP="00EB483E">
      <w:pPr>
        <w:spacing w:after="0" w:line="240" w:lineRule="auto"/>
        <w:ind w:right="80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 xml:space="preserve">_______________________________ </w:t>
      </w:r>
      <w:r w:rsidRPr="00900E2C">
        <w:rPr>
          <w:rFonts w:ascii="Times New Roman" w:eastAsia="Times New Roman" w:hAnsi="Times New Roman"/>
          <w:color w:val="000000"/>
          <w:spacing w:val="-1"/>
          <w:sz w:val="26"/>
          <w:szCs w:val="24"/>
          <w:lang w:eastAsia="ru-RU"/>
        </w:rPr>
        <w:t>(</w:t>
      </w:r>
      <w:r w:rsidRPr="00900E2C">
        <w:rPr>
          <w:rFonts w:ascii="Times New Roman" w:eastAsia="Times New Roman" w:hAnsi="Times New Roman"/>
          <w:color w:val="000000"/>
          <w:sz w:val="26"/>
          <w:szCs w:val="24"/>
          <w:lang w:eastAsia="ru-RU"/>
        </w:rPr>
        <w:t>Ф.И.О.)</w:t>
      </w:r>
    </w:p>
    <w:p w:rsidR="00EB483E" w:rsidRPr="00900E2C" w:rsidRDefault="00EB483E" w:rsidP="00EB483E">
      <w:pPr>
        <w:spacing w:after="0" w:line="240" w:lineRule="auto"/>
        <w:ind w:right="846" w:firstLine="567"/>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Паспо</w:t>
      </w:r>
      <w:r w:rsidRPr="00900E2C">
        <w:rPr>
          <w:rFonts w:ascii="Times New Roman" w:eastAsia="Times New Roman" w:hAnsi="Times New Roman"/>
          <w:color w:val="000000"/>
          <w:spacing w:val="-4"/>
          <w:sz w:val="26"/>
          <w:szCs w:val="24"/>
          <w:lang w:eastAsia="ru-RU"/>
        </w:rPr>
        <w:t>р</w:t>
      </w:r>
      <w:r w:rsidRPr="00900E2C">
        <w:rPr>
          <w:rFonts w:ascii="Times New Roman" w:eastAsia="Times New Roman" w:hAnsi="Times New Roman"/>
          <w:color w:val="000000"/>
          <w:sz w:val="26"/>
          <w:szCs w:val="24"/>
          <w:lang w:eastAsia="ru-RU"/>
        </w:rPr>
        <w:t>тные данные: _______________________________</w:t>
      </w:r>
    </w:p>
    <w:p w:rsidR="00EB483E" w:rsidRPr="00900E2C" w:rsidRDefault="00EB483E" w:rsidP="00EB483E">
      <w:pPr>
        <w:spacing w:after="0" w:line="240" w:lineRule="auto"/>
        <w:ind w:right="80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Адр</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с: _______________________________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_______________________________</w:t>
      </w:r>
    </w:p>
    <w:p w:rsidR="00EB483E" w:rsidRPr="00900E2C" w:rsidRDefault="00EB483E" w:rsidP="00EB483E">
      <w:pPr>
        <w:spacing w:after="0" w:line="240" w:lineRule="auto"/>
        <w:ind w:right="800"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0"/>
          <w:sz w:val="26"/>
          <w:szCs w:val="24"/>
          <w:lang w:eastAsia="ru-RU"/>
        </w:rPr>
        <w:t>Т</w:t>
      </w:r>
      <w:r w:rsidRPr="00900E2C">
        <w:rPr>
          <w:rFonts w:ascii="Times New Roman" w:eastAsia="Times New Roman" w:hAnsi="Times New Roman"/>
          <w:color w:val="000000"/>
          <w:sz w:val="26"/>
          <w:szCs w:val="24"/>
          <w:lang w:eastAsia="ru-RU"/>
        </w:rPr>
        <w:t>ел</w:t>
      </w:r>
      <w:r w:rsidRPr="00900E2C">
        <w:rPr>
          <w:rFonts w:ascii="Times New Roman" w:eastAsia="Times New Roman" w:hAnsi="Times New Roman"/>
          <w:color w:val="000000"/>
          <w:spacing w:val="2"/>
          <w:sz w:val="26"/>
          <w:szCs w:val="24"/>
          <w:lang w:eastAsia="ru-RU"/>
        </w:rPr>
        <w:t>е</w:t>
      </w:r>
      <w:r w:rsidRPr="00900E2C">
        <w:rPr>
          <w:rFonts w:ascii="Times New Roman" w:eastAsia="Times New Roman" w:hAnsi="Times New Roman"/>
          <w:color w:val="000000"/>
          <w:spacing w:val="1"/>
          <w:sz w:val="26"/>
          <w:szCs w:val="24"/>
          <w:lang w:eastAsia="ru-RU"/>
        </w:rPr>
        <w:t>ф</w:t>
      </w:r>
      <w:r w:rsidRPr="00900E2C">
        <w:rPr>
          <w:rFonts w:ascii="Times New Roman" w:eastAsia="Times New Roman" w:hAnsi="Times New Roman"/>
          <w:color w:val="000000"/>
          <w:spacing w:val="-1"/>
          <w:sz w:val="26"/>
          <w:szCs w:val="24"/>
          <w:lang w:eastAsia="ru-RU"/>
        </w:rPr>
        <w:t>о</w:t>
      </w:r>
      <w:r w:rsidRPr="00900E2C">
        <w:rPr>
          <w:rFonts w:ascii="Times New Roman" w:eastAsia="Times New Roman" w:hAnsi="Times New Roman"/>
          <w:color w:val="000000"/>
          <w:sz w:val="26"/>
          <w:szCs w:val="24"/>
          <w:lang w:eastAsia="ru-RU"/>
        </w:rPr>
        <w:t>н: _______________________________</w:t>
      </w:r>
    </w:p>
    <w:p w:rsidR="00EB483E" w:rsidRPr="00900E2C" w:rsidRDefault="00EB483E" w:rsidP="00EB483E">
      <w:pPr>
        <w:spacing w:after="0" w:line="240" w:lineRule="auto"/>
        <w:ind w:right="847" w:firstLine="567"/>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Адр</w:t>
      </w:r>
      <w:r w:rsidRPr="00900E2C">
        <w:rPr>
          <w:rFonts w:ascii="Times New Roman" w:eastAsia="Times New Roman" w:hAnsi="Times New Roman"/>
          <w:color w:val="000000"/>
          <w:spacing w:val="6"/>
          <w:sz w:val="26"/>
          <w:szCs w:val="24"/>
          <w:lang w:eastAsia="ru-RU"/>
        </w:rPr>
        <w:t>е</w:t>
      </w:r>
      <w:r w:rsidRPr="00900E2C">
        <w:rPr>
          <w:rFonts w:ascii="Times New Roman" w:eastAsia="Times New Roman" w:hAnsi="Times New Roman"/>
          <w:color w:val="000000"/>
          <w:sz w:val="26"/>
          <w:szCs w:val="24"/>
          <w:lang w:eastAsia="ru-RU"/>
        </w:rPr>
        <w:t xml:space="preserve">с </w:t>
      </w:r>
      <w:r w:rsidRPr="00900E2C">
        <w:rPr>
          <w:rFonts w:ascii="Times New Roman" w:eastAsia="Times New Roman" w:hAnsi="Times New Roman"/>
          <w:color w:val="000000"/>
          <w:spacing w:val="-6"/>
          <w:sz w:val="26"/>
          <w:szCs w:val="24"/>
          <w:lang w:eastAsia="ru-RU"/>
        </w:rPr>
        <w:t>э</w:t>
      </w:r>
      <w:r w:rsidRPr="00900E2C">
        <w:rPr>
          <w:rFonts w:ascii="Times New Roman" w:eastAsia="Times New Roman" w:hAnsi="Times New Roman"/>
          <w:color w:val="000000"/>
          <w:sz w:val="26"/>
          <w:szCs w:val="24"/>
          <w:lang w:eastAsia="ru-RU"/>
        </w:rPr>
        <w:t>ле</w:t>
      </w:r>
      <w:r w:rsidRPr="00900E2C">
        <w:rPr>
          <w:rFonts w:ascii="Times New Roman" w:eastAsia="Times New Roman" w:hAnsi="Times New Roman"/>
          <w:color w:val="000000"/>
          <w:spacing w:val="-4"/>
          <w:sz w:val="26"/>
          <w:szCs w:val="24"/>
          <w:lang w:eastAsia="ru-RU"/>
        </w:rPr>
        <w:t>к</w:t>
      </w:r>
      <w:r w:rsidRPr="00900E2C">
        <w:rPr>
          <w:rFonts w:ascii="Times New Roman" w:eastAsia="Times New Roman" w:hAnsi="Times New Roman"/>
          <w:color w:val="000000"/>
          <w:spacing w:val="2"/>
          <w:sz w:val="26"/>
          <w:szCs w:val="24"/>
          <w:lang w:eastAsia="ru-RU"/>
        </w:rPr>
        <w:t>т</w:t>
      </w:r>
      <w:r w:rsidRPr="00900E2C">
        <w:rPr>
          <w:rFonts w:ascii="Times New Roman" w:eastAsia="Times New Roman" w:hAnsi="Times New Roman"/>
          <w:color w:val="000000"/>
          <w:sz w:val="26"/>
          <w:szCs w:val="24"/>
          <w:lang w:eastAsia="ru-RU"/>
        </w:rPr>
        <w:t>ронной п</w:t>
      </w:r>
      <w:r w:rsidRPr="00900E2C">
        <w:rPr>
          <w:rFonts w:ascii="Times New Roman" w:eastAsia="Times New Roman" w:hAnsi="Times New Roman"/>
          <w:color w:val="000000"/>
          <w:spacing w:val="-6"/>
          <w:sz w:val="26"/>
          <w:szCs w:val="24"/>
          <w:lang w:eastAsia="ru-RU"/>
        </w:rPr>
        <w:t>о</w:t>
      </w:r>
      <w:r w:rsidRPr="00900E2C">
        <w:rPr>
          <w:rFonts w:ascii="Times New Roman" w:eastAsia="Times New Roman" w:hAnsi="Times New Roman"/>
          <w:color w:val="000000"/>
          <w:sz w:val="26"/>
          <w:szCs w:val="24"/>
          <w:lang w:eastAsia="ru-RU"/>
        </w:rPr>
        <w:t>ч</w:t>
      </w:r>
      <w:r w:rsidRPr="00900E2C">
        <w:rPr>
          <w:rFonts w:ascii="Times New Roman" w:eastAsia="Times New Roman" w:hAnsi="Times New Roman"/>
          <w:color w:val="000000"/>
          <w:spacing w:val="-1"/>
          <w:sz w:val="26"/>
          <w:szCs w:val="24"/>
          <w:lang w:eastAsia="ru-RU"/>
        </w:rPr>
        <w:t>т</w:t>
      </w:r>
      <w:r w:rsidRPr="00900E2C">
        <w:rPr>
          <w:rFonts w:ascii="Times New Roman" w:eastAsia="Times New Roman" w:hAnsi="Times New Roman"/>
          <w:color w:val="000000"/>
          <w:sz w:val="26"/>
          <w:szCs w:val="24"/>
          <w:lang w:eastAsia="ru-RU"/>
        </w:rPr>
        <w:t>ы: _______________________________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z w:val="26"/>
          <w:szCs w:val="24"/>
          <w:lang w:eastAsia="ru-RU"/>
        </w:rPr>
        <w:t>______/___________</w:t>
      </w:r>
    </w:p>
    <w:p w:rsidR="00EB483E" w:rsidRPr="00900E2C" w:rsidRDefault="00EB483E" w:rsidP="00EB483E">
      <w:pPr>
        <w:spacing w:after="0" w:line="240" w:lineRule="auto"/>
        <w:ind w:firstLine="567"/>
        <w:jc w:val="both"/>
        <w:rPr>
          <w:rFonts w:ascii="Times New Roman" w:eastAsia="Times New Roman" w:hAnsi="Times New Roman"/>
          <w:color w:val="000000"/>
          <w:sz w:val="26"/>
          <w:szCs w:val="24"/>
          <w:lang w:eastAsia="ru-RU"/>
        </w:rPr>
      </w:pPr>
      <w:r w:rsidRPr="00900E2C">
        <w:rPr>
          <w:rFonts w:ascii="Times New Roman" w:eastAsia="Times New Roman" w:hAnsi="Times New Roman"/>
          <w:color w:val="000000"/>
          <w:spacing w:val="-1"/>
          <w:sz w:val="26"/>
          <w:szCs w:val="24"/>
          <w:lang w:eastAsia="ru-RU"/>
        </w:rPr>
        <w:t xml:space="preserve"> (</w:t>
      </w:r>
      <w:r w:rsidRPr="00900E2C">
        <w:rPr>
          <w:rFonts w:ascii="Times New Roman" w:eastAsia="Times New Roman" w:hAnsi="Times New Roman"/>
          <w:color w:val="000000"/>
          <w:sz w:val="26"/>
          <w:szCs w:val="24"/>
          <w:lang w:eastAsia="ru-RU"/>
        </w:rPr>
        <w:t>п</w:t>
      </w:r>
      <w:r w:rsidRPr="00900E2C">
        <w:rPr>
          <w:rFonts w:ascii="Times New Roman" w:eastAsia="Times New Roman" w:hAnsi="Times New Roman"/>
          <w:color w:val="000000"/>
          <w:spacing w:val="-8"/>
          <w:sz w:val="26"/>
          <w:szCs w:val="24"/>
          <w:lang w:eastAsia="ru-RU"/>
        </w:rPr>
        <w:t>о</w:t>
      </w:r>
      <w:r w:rsidRPr="00900E2C">
        <w:rPr>
          <w:rFonts w:ascii="Times New Roman" w:eastAsia="Times New Roman" w:hAnsi="Times New Roman"/>
          <w:color w:val="000000"/>
          <w:sz w:val="26"/>
          <w:szCs w:val="24"/>
          <w:lang w:eastAsia="ru-RU"/>
        </w:rPr>
        <w:t>дпись / Ф.И.О.)</w:t>
      </w:r>
    </w:p>
    <w:p w:rsidR="003076CA" w:rsidRDefault="003076CA"/>
    <w:sectPr w:rsidR="003076CA" w:rsidSect="00653913">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C4A0855"/>
    <w:multiLevelType w:val="hybridMultilevel"/>
    <w:tmpl w:val="7EC6EE46"/>
    <w:lvl w:ilvl="0" w:tplc="073E3F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8F16982"/>
    <w:multiLevelType w:val="multilevel"/>
    <w:tmpl w:val="B75A8C3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AD4F58"/>
    <w:multiLevelType w:val="multilevel"/>
    <w:tmpl w:val="75803E48"/>
    <w:lvl w:ilvl="0">
      <w:start w:val="1"/>
      <w:numFmt w:val="decimal"/>
      <w:pStyle w:val="1"/>
      <w:lvlText w:val="%1."/>
      <w:lvlJc w:val="left"/>
      <w:pPr>
        <w:tabs>
          <w:tab w:val="num" w:pos="720"/>
        </w:tabs>
        <w:ind w:left="720" w:hanging="360"/>
      </w:pPr>
    </w:lvl>
    <w:lvl w:ilvl="1">
      <w:start w:val="1"/>
      <w:numFmt w:val="decimal"/>
      <w:pStyle w:val="2"/>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pStyle w:val="4"/>
      <w:lvlText w:val="%4."/>
      <w:lvlJc w:val="left"/>
      <w:pPr>
        <w:tabs>
          <w:tab w:val="num" w:pos="2880"/>
        </w:tabs>
        <w:ind w:left="2880" w:hanging="360"/>
      </w:pPr>
    </w:lvl>
    <w:lvl w:ilvl="4" w:tentative="1">
      <w:start w:val="1"/>
      <w:numFmt w:val="decimal"/>
      <w:pStyle w:val="5"/>
      <w:lvlText w:val="%5."/>
      <w:lvlJc w:val="left"/>
      <w:pPr>
        <w:tabs>
          <w:tab w:val="num" w:pos="3600"/>
        </w:tabs>
        <w:ind w:left="3600" w:hanging="360"/>
      </w:pPr>
    </w:lvl>
    <w:lvl w:ilvl="5" w:tentative="1">
      <w:start w:val="1"/>
      <w:numFmt w:val="decimal"/>
      <w:pStyle w:val="6"/>
      <w:lvlText w:val="%6."/>
      <w:lvlJc w:val="left"/>
      <w:pPr>
        <w:tabs>
          <w:tab w:val="num" w:pos="4320"/>
        </w:tabs>
        <w:ind w:left="4320" w:hanging="360"/>
      </w:pPr>
    </w:lvl>
    <w:lvl w:ilvl="6" w:tentative="1">
      <w:start w:val="1"/>
      <w:numFmt w:val="decimal"/>
      <w:pStyle w:val="7"/>
      <w:lvlText w:val="%7."/>
      <w:lvlJc w:val="left"/>
      <w:pPr>
        <w:tabs>
          <w:tab w:val="num" w:pos="5040"/>
        </w:tabs>
        <w:ind w:left="5040" w:hanging="360"/>
      </w:pPr>
    </w:lvl>
    <w:lvl w:ilvl="7" w:tentative="1">
      <w:start w:val="1"/>
      <w:numFmt w:val="decimal"/>
      <w:pStyle w:val="8"/>
      <w:lvlText w:val="%8."/>
      <w:lvlJc w:val="left"/>
      <w:pPr>
        <w:tabs>
          <w:tab w:val="num" w:pos="5760"/>
        </w:tabs>
        <w:ind w:left="5760" w:hanging="360"/>
      </w:pPr>
    </w:lvl>
    <w:lvl w:ilvl="8" w:tentative="1">
      <w:start w:val="1"/>
      <w:numFmt w:val="decimal"/>
      <w:pStyle w:val="9"/>
      <w:lvlText w:val="%9."/>
      <w:lvlJc w:val="left"/>
      <w:pPr>
        <w:tabs>
          <w:tab w:val="num" w:pos="6480"/>
        </w:tabs>
        <w:ind w:left="6480" w:hanging="360"/>
      </w:pPr>
    </w:lvl>
  </w:abstractNum>
  <w:num w:numId="1">
    <w:abstractNumId w:val="9"/>
  </w:num>
  <w:num w:numId="2">
    <w:abstractNumId w:val="8"/>
  </w:num>
  <w:num w:numId="3">
    <w:abstractNumId w:val="7"/>
  </w:num>
  <w:num w:numId="4">
    <w:abstractNumId w:val="0"/>
  </w:num>
  <w:num w:numId="5">
    <w:abstractNumId w:val="1"/>
  </w:num>
  <w:num w:numId="6">
    <w:abstractNumId w:val="2"/>
  </w:num>
  <w:num w:numId="7">
    <w:abstractNumId w:val="3"/>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A1"/>
    <w:rsid w:val="000B28A3"/>
    <w:rsid w:val="00237D9B"/>
    <w:rsid w:val="003076CA"/>
    <w:rsid w:val="00345582"/>
    <w:rsid w:val="00453660"/>
    <w:rsid w:val="00610413"/>
    <w:rsid w:val="00627331"/>
    <w:rsid w:val="00653913"/>
    <w:rsid w:val="006B2821"/>
    <w:rsid w:val="00745B1A"/>
    <w:rsid w:val="007D077D"/>
    <w:rsid w:val="0081709D"/>
    <w:rsid w:val="008635EF"/>
    <w:rsid w:val="00900E2C"/>
    <w:rsid w:val="009151A1"/>
    <w:rsid w:val="00C33194"/>
    <w:rsid w:val="00DF6E26"/>
    <w:rsid w:val="00E508B0"/>
    <w:rsid w:val="00EB483E"/>
    <w:rsid w:val="00F151A1"/>
    <w:rsid w:val="00FF2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661CB-048A-4493-847C-C2630A8D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83E"/>
    <w:pPr>
      <w:spacing w:after="200" w:line="276" w:lineRule="auto"/>
    </w:pPr>
    <w:rPr>
      <w:rFonts w:ascii="Calibri" w:eastAsia="Calibri" w:hAnsi="Calibri" w:cs="Times New Roman"/>
    </w:rPr>
  </w:style>
  <w:style w:type="paragraph" w:styleId="1">
    <w:name w:val="heading 1"/>
    <w:basedOn w:val="a"/>
    <w:next w:val="a0"/>
    <w:link w:val="10"/>
    <w:uiPriority w:val="99"/>
    <w:qFormat/>
    <w:rsid w:val="00EB483E"/>
    <w:pPr>
      <w:keepNext/>
      <w:numPr>
        <w:numId w:val="1"/>
      </w:numPr>
      <w:suppressAutoHyphens/>
      <w:spacing w:after="0" w:line="100" w:lineRule="atLeast"/>
      <w:jc w:val="right"/>
      <w:outlineLvl w:val="0"/>
    </w:pPr>
    <w:rPr>
      <w:rFonts w:ascii="Cambria" w:eastAsia="Times New Roman" w:hAnsi="Cambria"/>
      <w:sz w:val="32"/>
      <w:szCs w:val="32"/>
      <w:lang w:val="x-none" w:eastAsia="x-none"/>
    </w:rPr>
  </w:style>
  <w:style w:type="paragraph" w:styleId="2">
    <w:name w:val="heading 2"/>
    <w:basedOn w:val="a"/>
    <w:next w:val="a0"/>
    <w:link w:val="20"/>
    <w:uiPriority w:val="99"/>
    <w:qFormat/>
    <w:rsid w:val="00EB483E"/>
    <w:pPr>
      <w:keepNext/>
      <w:numPr>
        <w:ilvl w:val="1"/>
        <w:numId w:val="1"/>
      </w:numPr>
      <w:suppressAutoHyphens/>
      <w:spacing w:before="240" w:after="60" w:line="100" w:lineRule="atLeast"/>
      <w:outlineLvl w:val="1"/>
    </w:pPr>
    <w:rPr>
      <w:rFonts w:ascii="Cambria" w:eastAsia="Times New Roman" w:hAnsi="Cambria"/>
      <w:sz w:val="26"/>
      <w:szCs w:val="26"/>
      <w:lang w:val="x-none" w:eastAsia="x-none"/>
    </w:rPr>
  </w:style>
  <w:style w:type="paragraph" w:styleId="3">
    <w:name w:val="heading 3"/>
    <w:basedOn w:val="a"/>
    <w:next w:val="a0"/>
    <w:link w:val="30"/>
    <w:uiPriority w:val="99"/>
    <w:qFormat/>
    <w:rsid w:val="00EB483E"/>
    <w:pPr>
      <w:keepNext/>
      <w:numPr>
        <w:ilvl w:val="2"/>
        <w:numId w:val="1"/>
      </w:numPr>
      <w:suppressAutoHyphens/>
      <w:spacing w:before="240" w:after="60" w:line="100" w:lineRule="atLeast"/>
      <w:outlineLvl w:val="2"/>
    </w:pPr>
    <w:rPr>
      <w:rFonts w:ascii="Arial" w:eastAsia="Times New Roman" w:hAnsi="Arial"/>
      <w:b/>
      <w:bCs/>
      <w:sz w:val="26"/>
      <w:szCs w:val="26"/>
      <w:lang w:val="x-none" w:eastAsia="x-none"/>
    </w:rPr>
  </w:style>
  <w:style w:type="paragraph" w:styleId="4">
    <w:name w:val="heading 4"/>
    <w:basedOn w:val="a"/>
    <w:next w:val="a0"/>
    <w:link w:val="40"/>
    <w:uiPriority w:val="99"/>
    <w:qFormat/>
    <w:rsid w:val="00EB483E"/>
    <w:pPr>
      <w:keepNext/>
      <w:numPr>
        <w:ilvl w:val="3"/>
        <w:numId w:val="1"/>
      </w:numPr>
      <w:suppressAutoHyphens/>
      <w:spacing w:after="0" w:line="216" w:lineRule="auto"/>
      <w:jc w:val="center"/>
      <w:outlineLvl w:val="3"/>
    </w:pPr>
    <w:rPr>
      <w:rFonts w:ascii="Times New Roman" w:eastAsia="Times New Roman" w:hAnsi="Times New Roman"/>
      <w:b/>
      <w:bCs/>
      <w:sz w:val="20"/>
      <w:szCs w:val="20"/>
      <w:lang w:val="x-none" w:eastAsia="x-none"/>
    </w:rPr>
  </w:style>
  <w:style w:type="paragraph" w:styleId="5">
    <w:name w:val="heading 5"/>
    <w:basedOn w:val="a"/>
    <w:next w:val="a0"/>
    <w:link w:val="50"/>
    <w:uiPriority w:val="99"/>
    <w:qFormat/>
    <w:rsid w:val="00EB483E"/>
    <w:pPr>
      <w:numPr>
        <w:ilvl w:val="4"/>
        <w:numId w:val="1"/>
      </w:numPr>
      <w:suppressAutoHyphens/>
      <w:spacing w:before="240" w:after="60" w:line="100" w:lineRule="atLeast"/>
      <w:outlineLvl w:val="4"/>
    </w:pPr>
    <w:rPr>
      <w:rFonts w:ascii="Times New Roman" w:eastAsia="Times New Roman" w:hAnsi="Times New Roman"/>
      <w:b/>
      <w:bCs/>
      <w:i/>
      <w:iCs/>
      <w:sz w:val="26"/>
      <w:szCs w:val="26"/>
      <w:lang w:val="x-none" w:eastAsia="x-none"/>
    </w:rPr>
  </w:style>
  <w:style w:type="paragraph" w:styleId="6">
    <w:name w:val="heading 6"/>
    <w:basedOn w:val="a"/>
    <w:next w:val="a0"/>
    <w:link w:val="60"/>
    <w:uiPriority w:val="99"/>
    <w:qFormat/>
    <w:rsid w:val="00EB483E"/>
    <w:pPr>
      <w:numPr>
        <w:ilvl w:val="5"/>
        <w:numId w:val="1"/>
      </w:numPr>
      <w:tabs>
        <w:tab w:val="left" w:pos="1152"/>
      </w:tabs>
      <w:suppressAutoHyphens/>
      <w:spacing w:before="240" w:after="60" w:line="100" w:lineRule="atLeast"/>
      <w:jc w:val="both"/>
      <w:outlineLvl w:val="5"/>
    </w:pPr>
    <w:rPr>
      <w:rFonts w:ascii="Times New Roman" w:eastAsia="Times New Roman" w:hAnsi="Times New Roman"/>
      <w:i/>
      <w:iCs/>
      <w:sz w:val="20"/>
      <w:szCs w:val="20"/>
      <w:lang w:val="x-none" w:eastAsia="x-none"/>
    </w:rPr>
  </w:style>
  <w:style w:type="paragraph" w:styleId="7">
    <w:name w:val="heading 7"/>
    <w:basedOn w:val="a"/>
    <w:next w:val="a0"/>
    <w:link w:val="70"/>
    <w:uiPriority w:val="99"/>
    <w:qFormat/>
    <w:rsid w:val="00EB483E"/>
    <w:pPr>
      <w:numPr>
        <w:ilvl w:val="6"/>
        <w:numId w:val="1"/>
      </w:numPr>
      <w:suppressAutoHyphens/>
      <w:spacing w:before="240" w:after="60" w:line="100" w:lineRule="atLeast"/>
      <w:jc w:val="center"/>
      <w:outlineLvl w:val="6"/>
    </w:pPr>
    <w:rPr>
      <w:rFonts w:ascii="Times New Roman" w:eastAsia="Times New Roman" w:hAnsi="Times New Roman"/>
      <w:sz w:val="24"/>
      <w:szCs w:val="24"/>
      <w:lang w:val="x-none" w:eastAsia="x-none"/>
    </w:rPr>
  </w:style>
  <w:style w:type="paragraph" w:styleId="8">
    <w:name w:val="heading 8"/>
    <w:basedOn w:val="a"/>
    <w:next w:val="a0"/>
    <w:link w:val="80"/>
    <w:uiPriority w:val="99"/>
    <w:qFormat/>
    <w:rsid w:val="00EB483E"/>
    <w:pPr>
      <w:numPr>
        <w:ilvl w:val="7"/>
        <w:numId w:val="1"/>
      </w:numPr>
      <w:tabs>
        <w:tab w:val="left" w:pos="1440"/>
      </w:tabs>
      <w:suppressAutoHyphens/>
      <w:spacing w:before="240" w:after="60" w:line="100" w:lineRule="atLeast"/>
      <w:jc w:val="both"/>
      <w:outlineLvl w:val="7"/>
    </w:pPr>
    <w:rPr>
      <w:rFonts w:ascii="Arial" w:eastAsia="Times New Roman" w:hAnsi="Arial"/>
      <w:i/>
      <w:iCs/>
      <w:sz w:val="20"/>
      <w:szCs w:val="20"/>
      <w:lang w:val="x-none" w:eastAsia="x-none"/>
    </w:rPr>
  </w:style>
  <w:style w:type="paragraph" w:styleId="9">
    <w:name w:val="heading 9"/>
    <w:basedOn w:val="a"/>
    <w:next w:val="a0"/>
    <w:link w:val="90"/>
    <w:uiPriority w:val="99"/>
    <w:qFormat/>
    <w:rsid w:val="00EB483E"/>
    <w:pPr>
      <w:numPr>
        <w:ilvl w:val="8"/>
        <w:numId w:val="1"/>
      </w:numPr>
      <w:tabs>
        <w:tab w:val="left" w:pos="1584"/>
      </w:tabs>
      <w:suppressAutoHyphens/>
      <w:spacing w:before="240" w:after="60" w:line="100" w:lineRule="atLeast"/>
      <w:jc w:val="both"/>
      <w:outlineLvl w:val="8"/>
    </w:pPr>
    <w:rPr>
      <w:rFonts w:ascii="Arial" w:eastAsia="Times New Roman"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B483E"/>
    <w:rPr>
      <w:rFonts w:ascii="Cambria" w:eastAsia="Times New Roman" w:hAnsi="Cambria" w:cs="Times New Roman"/>
      <w:sz w:val="32"/>
      <w:szCs w:val="32"/>
      <w:lang w:val="x-none" w:eastAsia="x-none"/>
    </w:rPr>
  </w:style>
  <w:style w:type="character" w:customStyle="1" w:styleId="20">
    <w:name w:val="Заголовок 2 Знак"/>
    <w:basedOn w:val="a1"/>
    <w:link w:val="2"/>
    <w:uiPriority w:val="99"/>
    <w:rsid w:val="00EB483E"/>
    <w:rPr>
      <w:rFonts w:ascii="Cambria" w:eastAsia="Times New Roman" w:hAnsi="Cambria" w:cs="Times New Roman"/>
      <w:sz w:val="26"/>
      <w:szCs w:val="26"/>
      <w:lang w:val="x-none" w:eastAsia="x-none"/>
    </w:rPr>
  </w:style>
  <w:style w:type="character" w:customStyle="1" w:styleId="30">
    <w:name w:val="Заголовок 3 Знак"/>
    <w:basedOn w:val="a1"/>
    <w:link w:val="3"/>
    <w:uiPriority w:val="99"/>
    <w:rsid w:val="00EB483E"/>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EB483E"/>
    <w:rPr>
      <w:rFonts w:ascii="Times New Roman" w:eastAsia="Times New Roman" w:hAnsi="Times New Roman" w:cs="Times New Roman"/>
      <w:b/>
      <w:bCs/>
      <w:sz w:val="20"/>
      <w:szCs w:val="20"/>
      <w:lang w:val="x-none" w:eastAsia="x-none"/>
    </w:rPr>
  </w:style>
  <w:style w:type="character" w:customStyle="1" w:styleId="50">
    <w:name w:val="Заголовок 5 Знак"/>
    <w:basedOn w:val="a1"/>
    <w:link w:val="5"/>
    <w:uiPriority w:val="99"/>
    <w:rsid w:val="00EB483E"/>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EB483E"/>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EB483E"/>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EB483E"/>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EB483E"/>
    <w:rPr>
      <w:rFonts w:ascii="Arial" w:eastAsia="Times New Roman" w:hAnsi="Arial" w:cs="Times New Roman"/>
      <w:b/>
      <w:bCs/>
      <w:i/>
      <w:iCs/>
      <w:sz w:val="18"/>
      <w:szCs w:val="18"/>
      <w:lang w:val="x-none" w:eastAsia="x-none"/>
    </w:rPr>
  </w:style>
  <w:style w:type="numbering" w:customStyle="1" w:styleId="11">
    <w:name w:val="Нет списка1"/>
    <w:next w:val="a3"/>
    <w:uiPriority w:val="99"/>
    <w:semiHidden/>
    <w:unhideWhenUsed/>
    <w:rsid w:val="00EB483E"/>
  </w:style>
  <w:style w:type="paragraph" w:customStyle="1" w:styleId="a4">
    <w:basedOn w:val="a"/>
    <w:next w:val="a"/>
    <w:uiPriority w:val="10"/>
    <w:qFormat/>
    <w:rsid w:val="00EB483E"/>
    <w:pPr>
      <w:spacing w:after="0" w:line="240" w:lineRule="auto"/>
      <w:contextualSpacing/>
    </w:pPr>
    <w:rPr>
      <w:rFonts w:ascii="Cambria" w:eastAsia="Times New Roman" w:hAnsi="Cambria"/>
      <w:b/>
      <w:bCs/>
      <w:kern w:val="28"/>
      <w:sz w:val="32"/>
      <w:szCs w:val="32"/>
      <w:lang w:val="x-none" w:eastAsia="ar-SA"/>
    </w:rPr>
  </w:style>
  <w:style w:type="character" w:styleId="a5">
    <w:name w:val="Hyperlink"/>
    <w:uiPriority w:val="99"/>
    <w:unhideWhenUsed/>
    <w:rsid w:val="00EB483E"/>
    <w:rPr>
      <w:color w:val="0000FF"/>
      <w:u w:val="single"/>
    </w:rPr>
  </w:style>
  <w:style w:type="character" w:styleId="a6">
    <w:name w:val="FollowedHyperlink"/>
    <w:uiPriority w:val="99"/>
    <w:unhideWhenUsed/>
    <w:rsid w:val="00EB483E"/>
    <w:rPr>
      <w:color w:val="800080"/>
      <w:u w:val="single"/>
    </w:rPr>
  </w:style>
  <w:style w:type="paragraph" w:customStyle="1" w:styleId="listparagraph">
    <w:name w:val="listparagraph"/>
    <w:basedOn w:val="a"/>
    <w:rsid w:val="00EB48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Гиперссылка1"/>
    <w:basedOn w:val="a1"/>
    <w:rsid w:val="00EB483E"/>
  </w:style>
  <w:style w:type="paragraph" w:styleId="a7">
    <w:name w:val="List Paragraph"/>
    <w:basedOn w:val="a"/>
    <w:uiPriority w:val="99"/>
    <w:qFormat/>
    <w:rsid w:val="00EB483E"/>
    <w:pPr>
      <w:ind w:left="720"/>
      <w:contextualSpacing/>
    </w:pPr>
  </w:style>
  <w:style w:type="character" w:customStyle="1" w:styleId="a8">
    <w:name w:val="Верхний колонтитул Знак"/>
    <w:uiPriority w:val="99"/>
    <w:rsid w:val="00EB483E"/>
    <w:rPr>
      <w:rFonts w:cs="Times New Roman"/>
    </w:rPr>
  </w:style>
  <w:style w:type="character" w:customStyle="1" w:styleId="a9">
    <w:name w:val="Нижний колонтитул Знак"/>
    <w:uiPriority w:val="99"/>
    <w:rsid w:val="00EB483E"/>
    <w:rPr>
      <w:rFonts w:cs="Times New Roman"/>
    </w:rPr>
  </w:style>
  <w:style w:type="character" w:customStyle="1" w:styleId="aa">
    <w:name w:val="Текст выноски Знак"/>
    <w:uiPriority w:val="99"/>
    <w:rsid w:val="00EB483E"/>
    <w:rPr>
      <w:rFonts w:ascii="Tahoma" w:hAnsi="Tahoma" w:cs="Tahoma"/>
      <w:sz w:val="16"/>
      <w:szCs w:val="16"/>
    </w:rPr>
  </w:style>
  <w:style w:type="character" w:customStyle="1" w:styleId="110">
    <w:name w:val="Заголовок 1 Знак1"/>
    <w:uiPriority w:val="99"/>
    <w:rsid w:val="00EB483E"/>
    <w:rPr>
      <w:rFonts w:ascii="Times New Roman" w:hAnsi="Times New Roman"/>
      <w:b/>
      <w:i/>
      <w:sz w:val="24"/>
    </w:rPr>
  </w:style>
  <w:style w:type="character" w:customStyle="1" w:styleId="23">
    <w:name w:val="Заголовок 2 Знак3"/>
    <w:uiPriority w:val="99"/>
    <w:rsid w:val="00EB483E"/>
    <w:rPr>
      <w:rFonts w:ascii="Arial" w:hAnsi="Arial"/>
      <w:b/>
      <w:i/>
      <w:sz w:val="28"/>
    </w:rPr>
  </w:style>
  <w:style w:type="character" w:customStyle="1" w:styleId="ab">
    <w:name w:val="Текст сноски Знак"/>
    <w:uiPriority w:val="99"/>
    <w:rsid w:val="00EB483E"/>
    <w:rPr>
      <w:rFonts w:ascii="Times New Roman" w:hAnsi="Times New Roman" w:cs="Times New Roman"/>
      <w:sz w:val="20"/>
      <w:szCs w:val="20"/>
    </w:rPr>
  </w:style>
  <w:style w:type="character" w:customStyle="1" w:styleId="ConsPlusNormal">
    <w:name w:val="ConsPlusNormal Знак"/>
    <w:uiPriority w:val="99"/>
    <w:rsid w:val="00EB483E"/>
    <w:rPr>
      <w:rFonts w:ascii="Arial" w:hAnsi="Arial"/>
      <w:sz w:val="20"/>
    </w:rPr>
  </w:style>
  <w:style w:type="character" w:customStyle="1" w:styleId="ac">
    <w:name w:val="Основной текст Знак"/>
    <w:uiPriority w:val="99"/>
    <w:rsid w:val="00EB483E"/>
    <w:rPr>
      <w:rFonts w:ascii="Times New Roman" w:hAnsi="Times New Roman" w:cs="Times New Roman"/>
      <w:sz w:val="24"/>
      <w:szCs w:val="24"/>
    </w:rPr>
  </w:style>
  <w:style w:type="character" w:customStyle="1" w:styleId="ad">
    <w:name w:val="Основной текст с отступом Знак"/>
    <w:uiPriority w:val="99"/>
    <w:rsid w:val="00EB483E"/>
    <w:rPr>
      <w:rFonts w:ascii="Times New Roman" w:hAnsi="Times New Roman" w:cs="Times New Roman"/>
      <w:sz w:val="24"/>
      <w:szCs w:val="24"/>
    </w:rPr>
  </w:style>
  <w:style w:type="character" w:customStyle="1" w:styleId="HTML">
    <w:name w:val="Стандартный HTML Знак"/>
    <w:uiPriority w:val="99"/>
    <w:rsid w:val="00EB483E"/>
    <w:rPr>
      <w:rFonts w:ascii="Courier New" w:hAnsi="Courier New" w:cs="Courier New"/>
      <w:color w:val="000090"/>
      <w:sz w:val="20"/>
      <w:szCs w:val="20"/>
    </w:rPr>
  </w:style>
  <w:style w:type="character" w:styleId="ae">
    <w:name w:val="page number"/>
    <w:uiPriority w:val="99"/>
    <w:rsid w:val="00EB483E"/>
    <w:rPr>
      <w:rFonts w:cs="Times New Roman"/>
    </w:rPr>
  </w:style>
  <w:style w:type="character" w:customStyle="1" w:styleId="41">
    <w:name w:val="Знак Знак4"/>
    <w:uiPriority w:val="99"/>
    <w:rsid w:val="00EB483E"/>
    <w:rPr>
      <w:rFonts w:ascii="Arial" w:hAnsi="Arial"/>
      <w:sz w:val="24"/>
      <w:lang w:val="ru-RU" w:eastAsia="ar-SA" w:bidi="ar-SA"/>
    </w:rPr>
  </w:style>
  <w:style w:type="character" w:customStyle="1" w:styleId="21">
    <w:name w:val="Основной текст 2 Знак"/>
    <w:uiPriority w:val="99"/>
    <w:rsid w:val="00EB483E"/>
    <w:rPr>
      <w:rFonts w:ascii="Times New Roman" w:hAnsi="Times New Roman" w:cs="Times New Roman"/>
      <w:b/>
      <w:bCs/>
      <w:sz w:val="24"/>
      <w:szCs w:val="24"/>
    </w:rPr>
  </w:style>
  <w:style w:type="character" w:customStyle="1" w:styleId="af">
    <w:name w:val="Подпись Знак"/>
    <w:uiPriority w:val="99"/>
    <w:rsid w:val="00EB483E"/>
    <w:rPr>
      <w:rFonts w:ascii="Times New Roman" w:hAnsi="Times New Roman" w:cs="Times New Roman"/>
      <w:b/>
      <w:bCs/>
      <w:sz w:val="28"/>
      <w:szCs w:val="28"/>
    </w:rPr>
  </w:style>
  <w:style w:type="character" w:customStyle="1" w:styleId="af0">
    <w:name w:val="Красная строка Знак"/>
    <w:uiPriority w:val="99"/>
    <w:rsid w:val="00EB483E"/>
  </w:style>
  <w:style w:type="character" w:customStyle="1" w:styleId="31">
    <w:name w:val="Основной текст 3 Знак"/>
    <w:uiPriority w:val="99"/>
    <w:rsid w:val="00EB483E"/>
    <w:rPr>
      <w:rFonts w:ascii="Times New Roman" w:hAnsi="Times New Roman" w:cs="Times New Roman"/>
      <w:sz w:val="16"/>
      <w:szCs w:val="16"/>
    </w:rPr>
  </w:style>
  <w:style w:type="character" w:customStyle="1" w:styleId="BodyTextIndentChar">
    <w:name w:val="Body Text Indent Char"/>
    <w:uiPriority w:val="99"/>
    <w:rsid w:val="00EB483E"/>
    <w:rPr>
      <w:sz w:val="24"/>
      <w:lang w:val="ru-RU" w:eastAsia="ar-SA" w:bidi="ar-SA"/>
    </w:rPr>
  </w:style>
  <w:style w:type="character" w:customStyle="1" w:styleId="BodyTextChar">
    <w:name w:val="Body Text Char"/>
    <w:uiPriority w:val="99"/>
    <w:rsid w:val="00EB483E"/>
    <w:rPr>
      <w:sz w:val="24"/>
      <w:lang w:val="ru-RU" w:eastAsia="ar-SA" w:bidi="ar-SA"/>
    </w:rPr>
  </w:style>
  <w:style w:type="character" w:customStyle="1" w:styleId="FontStyle13">
    <w:name w:val="Font Style13"/>
    <w:uiPriority w:val="99"/>
    <w:rsid w:val="00EB483E"/>
    <w:rPr>
      <w:rFonts w:ascii="Times New Roman" w:hAnsi="Times New Roman"/>
      <w:sz w:val="22"/>
    </w:rPr>
  </w:style>
  <w:style w:type="character" w:styleId="af1">
    <w:name w:val="footnote reference"/>
    <w:uiPriority w:val="99"/>
    <w:semiHidden/>
    <w:rsid w:val="00EB483E"/>
    <w:rPr>
      <w:rFonts w:cs="Times New Roman"/>
      <w:vertAlign w:val="superscript"/>
    </w:rPr>
  </w:style>
  <w:style w:type="character" w:customStyle="1" w:styleId="af2">
    <w:name w:val="Знак Знак"/>
    <w:uiPriority w:val="99"/>
    <w:rsid w:val="00EB483E"/>
    <w:rPr>
      <w:rFonts w:ascii="Tahoma" w:hAnsi="Tahoma"/>
      <w:sz w:val="20"/>
      <w:lang w:val="en-US" w:eastAsia="x-none"/>
    </w:rPr>
  </w:style>
  <w:style w:type="character" w:customStyle="1" w:styleId="35">
    <w:name w:val="Знак Знак35"/>
    <w:uiPriority w:val="99"/>
    <w:rsid w:val="00EB483E"/>
    <w:rPr>
      <w:rFonts w:ascii="Arial" w:hAnsi="Arial"/>
      <w:b/>
      <w:i/>
      <w:sz w:val="28"/>
      <w:lang w:val="en-US" w:eastAsia="x-none"/>
    </w:rPr>
  </w:style>
  <w:style w:type="character" w:customStyle="1" w:styleId="34">
    <w:name w:val="Знак Знак34"/>
    <w:uiPriority w:val="99"/>
    <w:rsid w:val="00EB483E"/>
    <w:rPr>
      <w:rFonts w:ascii="Arial" w:hAnsi="Arial"/>
      <w:b/>
      <w:sz w:val="26"/>
      <w:lang w:val="en-US" w:eastAsia="x-none"/>
    </w:rPr>
  </w:style>
  <w:style w:type="character" w:customStyle="1" w:styleId="33">
    <w:name w:val="Знак Знак33"/>
    <w:uiPriority w:val="99"/>
    <w:rsid w:val="00EB483E"/>
    <w:rPr>
      <w:rFonts w:ascii="Times New Roman" w:hAnsi="Times New Roman"/>
      <w:b/>
      <w:sz w:val="20"/>
      <w:lang w:val="en-US" w:eastAsia="x-none"/>
    </w:rPr>
  </w:style>
  <w:style w:type="character" w:customStyle="1" w:styleId="32">
    <w:name w:val="Знак Знак32"/>
    <w:uiPriority w:val="99"/>
    <w:rsid w:val="00EB483E"/>
    <w:rPr>
      <w:rFonts w:ascii="Times New Roman" w:hAnsi="Times New Roman"/>
      <w:b/>
      <w:i/>
      <w:sz w:val="26"/>
      <w:lang w:val="en-US" w:eastAsia="x-none"/>
    </w:rPr>
  </w:style>
  <w:style w:type="character" w:customStyle="1" w:styleId="af3">
    <w:name w:val="Текст примечания Знак"/>
    <w:uiPriority w:val="99"/>
    <w:rsid w:val="00EB483E"/>
    <w:rPr>
      <w:rFonts w:ascii="Calibri" w:hAnsi="Calibri" w:cs="Calibri"/>
      <w:sz w:val="20"/>
      <w:szCs w:val="20"/>
    </w:rPr>
  </w:style>
  <w:style w:type="character" w:customStyle="1" w:styleId="af4">
    <w:name w:val="Тема примечания Знак"/>
    <w:uiPriority w:val="99"/>
    <w:rsid w:val="00EB483E"/>
    <w:rPr>
      <w:rFonts w:ascii="Calibri" w:hAnsi="Calibri" w:cs="Calibri"/>
      <w:b/>
      <w:bCs/>
      <w:sz w:val="20"/>
      <w:szCs w:val="20"/>
    </w:rPr>
  </w:style>
  <w:style w:type="character" w:customStyle="1" w:styleId="blk">
    <w:name w:val="blk"/>
    <w:uiPriority w:val="99"/>
    <w:rsid w:val="00EB483E"/>
  </w:style>
  <w:style w:type="character" w:customStyle="1" w:styleId="u">
    <w:name w:val="u"/>
    <w:uiPriority w:val="99"/>
    <w:rsid w:val="00EB483E"/>
  </w:style>
  <w:style w:type="character" w:customStyle="1" w:styleId="17">
    <w:name w:val="Знак Знак17"/>
    <w:uiPriority w:val="99"/>
    <w:rsid w:val="00EB483E"/>
    <w:rPr>
      <w:rFonts w:eastAsia="Times New Roman"/>
      <w:i/>
      <w:sz w:val="22"/>
      <w:lang w:val="ru-RU" w:eastAsia="x-none"/>
    </w:rPr>
  </w:style>
  <w:style w:type="character" w:customStyle="1" w:styleId="16">
    <w:name w:val="Знак Знак16"/>
    <w:uiPriority w:val="99"/>
    <w:rsid w:val="00EB483E"/>
    <w:rPr>
      <w:rFonts w:ascii="Arial" w:hAnsi="Arial"/>
      <w:lang w:val="ru-RU" w:eastAsia="x-none"/>
    </w:rPr>
  </w:style>
  <w:style w:type="character" w:customStyle="1" w:styleId="13">
    <w:name w:val="бпОсновной текст Знак Знак1"/>
    <w:uiPriority w:val="99"/>
    <w:rsid w:val="00EB483E"/>
    <w:rPr>
      <w:rFonts w:ascii="Times New Roman" w:hAnsi="Times New Roman"/>
      <w:sz w:val="24"/>
      <w:lang w:val="en-US" w:eastAsia="x-none"/>
    </w:rPr>
  </w:style>
  <w:style w:type="character" w:customStyle="1" w:styleId="af5">
    <w:name w:val="Название Знак"/>
    <w:uiPriority w:val="99"/>
    <w:rsid w:val="00EB483E"/>
    <w:rPr>
      <w:rFonts w:ascii="Arial" w:hAnsi="Arial" w:cs="Arial"/>
      <w:b/>
      <w:bCs/>
      <w:sz w:val="24"/>
      <w:szCs w:val="24"/>
    </w:rPr>
  </w:style>
  <w:style w:type="character" w:customStyle="1" w:styleId="36">
    <w:name w:val="Основной текст с отступом 3 Знак"/>
    <w:uiPriority w:val="99"/>
    <w:rsid w:val="00EB483E"/>
    <w:rPr>
      <w:rFonts w:ascii="Times New Roman" w:hAnsi="Times New Roman" w:cs="Times New Roman"/>
      <w:sz w:val="16"/>
      <w:szCs w:val="16"/>
    </w:rPr>
  </w:style>
  <w:style w:type="character" w:customStyle="1" w:styleId="af6">
    <w:name w:val="Текст Знак"/>
    <w:uiPriority w:val="99"/>
    <w:rsid w:val="00EB483E"/>
    <w:rPr>
      <w:rFonts w:ascii="Courier New" w:hAnsi="Courier New" w:cs="Courier New"/>
      <w:sz w:val="20"/>
      <w:szCs w:val="20"/>
    </w:rPr>
  </w:style>
  <w:style w:type="character" w:customStyle="1" w:styleId="14">
    <w:name w:val="Обычный1 Знак"/>
    <w:uiPriority w:val="99"/>
    <w:rsid w:val="00EB483E"/>
    <w:rPr>
      <w:rFonts w:ascii="Times New Roman" w:hAnsi="Times New Roman"/>
      <w:sz w:val="20"/>
    </w:rPr>
  </w:style>
  <w:style w:type="character" w:customStyle="1" w:styleId="Heading1Char">
    <w:name w:val="Heading 1 Char"/>
    <w:uiPriority w:val="99"/>
    <w:rsid w:val="00EB483E"/>
    <w:rPr>
      <w:rFonts w:ascii="Arial" w:hAnsi="Arial"/>
      <w:b/>
      <w:color w:val="000080"/>
      <w:lang w:val="ru-RU" w:eastAsia="x-none"/>
    </w:rPr>
  </w:style>
  <w:style w:type="character" w:customStyle="1" w:styleId="Heading2Char">
    <w:name w:val="Heading 2 Char"/>
    <w:uiPriority w:val="99"/>
    <w:rsid w:val="00EB483E"/>
    <w:rPr>
      <w:rFonts w:ascii="Arial" w:hAnsi="Arial"/>
      <w:sz w:val="24"/>
      <w:lang w:val="ru-RU" w:eastAsia="x-none"/>
    </w:rPr>
  </w:style>
  <w:style w:type="character" w:customStyle="1" w:styleId="Heading3Char">
    <w:name w:val="Heading 3 Char"/>
    <w:uiPriority w:val="99"/>
    <w:rsid w:val="00EB483E"/>
    <w:rPr>
      <w:rFonts w:ascii="Arial" w:hAnsi="Arial"/>
      <w:b/>
      <w:sz w:val="24"/>
      <w:lang w:val="ru-RU" w:eastAsia="x-none"/>
    </w:rPr>
  </w:style>
  <w:style w:type="character" w:customStyle="1" w:styleId="Heading4Char">
    <w:name w:val="Heading 4 Char"/>
    <w:uiPriority w:val="99"/>
    <w:rsid w:val="00EB483E"/>
    <w:rPr>
      <w:sz w:val="24"/>
      <w:lang w:val="ru-RU" w:eastAsia="x-none"/>
    </w:rPr>
  </w:style>
  <w:style w:type="character" w:customStyle="1" w:styleId="BodyTextChar1">
    <w:name w:val="Body Text Char1"/>
    <w:uiPriority w:val="99"/>
    <w:rsid w:val="00EB483E"/>
    <w:rPr>
      <w:sz w:val="24"/>
      <w:lang w:val="ru-RU" w:eastAsia="x-none"/>
    </w:rPr>
  </w:style>
  <w:style w:type="character" w:customStyle="1" w:styleId="BodyTextIndentChar1">
    <w:name w:val="Body Text Indent Char1"/>
    <w:uiPriority w:val="99"/>
    <w:rsid w:val="00EB483E"/>
    <w:rPr>
      <w:sz w:val="24"/>
      <w:lang w:val="ru-RU" w:eastAsia="x-none"/>
    </w:rPr>
  </w:style>
  <w:style w:type="character" w:customStyle="1" w:styleId="15">
    <w:name w:val="Знак Знак15"/>
    <w:uiPriority w:val="99"/>
    <w:rsid w:val="00EB483E"/>
    <w:rPr>
      <w:rFonts w:ascii="Times New Roman" w:hAnsi="Times New Roman"/>
      <w:sz w:val="24"/>
      <w:lang w:val="en-US" w:eastAsia="x-none"/>
    </w:rPr>
  </w:style>
  <w:style w:type="character" w:styleId="af7">
    <w:name w:val="Strong"/>
    <w:uiPriority w:val="99"/>
    <w:qFormat/>
    <w:rsid w:val="00EB483E"/>
    <w:rPr>
      <w:rFonts w:cs="Times New Roman"/>
      <w:b/>
      <w:bCs/>
    </w:rPr>
  </w:style>
  <w:style w:type="character" w:customStyle="1" w:styleId="HeaderChar">
    <w:name w:val="Header Char"/>
    <w:uiPriority w:val="99"/>
    <w:rsid w:val="00EB483E"/>
    <w:rPr>
      <w:sz w:val="24"/>
      <w:lang w:val="ru-RU" w:eastAsia="ar-SA" w:bidi="ar-SA"/>
    </w:rPr>
  </w:style>
  <w:style w:type="character" w:customStyle="1" w:styleId="FooterChar">
    <w:name w:val="Footer Char"/>
    <w:uiPriority w:val="99"/>
    <w:rsid w:val="00EB483E"/>
    <w:rPr>
      <w:sz w:val="24"/>
      <w:lang w:val="ru-RU" w:eastAsia="ar-SA" w:bidi="ar-SA"/>
    </w:rPr>
  </w:style>
  <w:style w:type="character" w:customStyle="1" w:styleId="120">
    <w:name w:val="Знак Знак12"/>
    <w:uiPriority w:val="99"/>
    <w:rsid w:val="00EB483E"/>
    <w:rPr>
      <w:rFonts w:ascii="Arial" w:hAnsi="Arial"/>
      <w:b/>
      <w:color w:val="000080"/>
      <w:sz w:val="20"/>
      <w:lang w:val="en-US" w:eastAsia="x-none"/>
    </w:rPr>
  </w:style>
  <w:style w:type="character" w:customStyle="1" w:styleId="SignatureChar">
    <w:name w:val="Signature Char"/>
    <w:uiPriority w:val="99"/>
    <w:rsid w:val="00EB483E"/>
    <w:rPr>
      <w:b/>
      <w:sz w:val="28"/>
      <w:lang w:val="ru-RU" w:eastAsia="x-none"/>
    </w:rPr>
  </w:style>
  <w:style w:type="character" w:customStyle="1" w:styleId="af8">
    <w:name w:val="Цветовое выделение"/>
    <w:uiPriority w:val="99"/>
    <w:rsid w:val="00EB483E"/>
    <w:rPr>
      <w:b/>
      <w:color w:val="000080"/>
      <w:sz w:val="20"/>
    </w:rPr>
  </w:style>
  <w:style w:type="character" w:customStyle="1" w:styleId="af9">
    <w:name w:val="Гипертекстовая ссылка"/>
    <w:uiPriority w:val="99"/>
    <w:rsid w:val="00EB483E"/>
    <w:rPr>
      <w:b/>
      <w:color w:val="008000"/>
      <w:sz w:val="20"/>
      <w:u w:val="single"/>
    </w:rPr>
  </w:style>
  <w:style w:type="character" w:customStyle="1" w:styleId="afa">
    <w:name w:val="Продолжение ссылки"/>
    <w:uiPriority w:val="99"/>
    <w:rsid w:val="00EB483E"/>
    <w:rPr>
      <w:rFonts w:cs="Times New Roman"/>
      <w:b/>
      <w:bCs/>
      <w:color w:val="008000"/>
      <w:sz w:val="20"/>
      <w:szCs w:val="20"/>
      <w:u w:val="single"/>
    </w:rPr>
  </w:style>
  <w:style w:type="character" w:customStyle="1" w:styleId="BodyTextFirstIndentChar">
    <w:name w:val="Body Text First Indent Char"/>
    <w:uiPriority w:val="99"/>
    <w:rsid w:val="00EB483E"/>
    <w:rPr>
      <w:rFonts w:cs="Times New Roman"/>
      <w:sz w:val="24"/>
      <w:szCs w:val="24"/>
      <w:lang w:val="ru-RU" w:eastAsia="x-none"/>
    </w:rPr>
  </w:style>
  <w:style w:type="character" w:customStyle="1" w:styleId="BodyText2Char">
    <w:name w:val="Body Text 2 Char"/>
    <w:uiPriority w:val="99"/>
    <w:rsid w:val="00EB483E"/>
    <w:rPr>
      <w:sz w:val="24"/>
      <w:lang w:val="ru-RU" w:eastAsia="x-none"/>
    </w:rPr>
  </w:style>
  <w:style w:type="character" w:customStyle="1" w:styleId="BodyText3Char">
    <w:name w:val="Body Text 3 Char"/>
    <w:uiPriority w:val="99"/>
    <w:rsid w:val="00EB483E"/>
    <w:rPr>
      <w:sz w:val="16"/>
      <w:lang w:val="ru-RU" w:eastAsia="x-none"/>
    </w:rPr>
  </w:style>
  <w:style w:type="character" w:customStyle="1" w:styleId="27">
    <w:name w:val="Знак Знак27"/>
    <w:uiPriority w:val="99"/>
    <w:rsid w:val="00EB483E"/>
    <w:rPr>
      <w:sz w:val="28"/>
      <w:lang w:val="ru-RU" w:eastAsia="x-none"/>
    </w:rPr>
  </w:style>
  <w:style w:type="character" w:customStyle="1" w:styleId="26">
    <w:name w:val="Знак Знак26"/>
    <w:uiPriority w:val="99"/>
    <w:rsid w:val="00EB483E"/>
    <w:rPr>
      <w:rFonts w:ascii="Arial" w:hAnsi="Arial"/>
      <w:b/>
      <w:sz w:val="26"/>
      <w:lang w:val="ru-RU" w:eastAsia="x-none"/>
    </w:rPr>
  </w:style>
  <w:style w:type="character" w:customStyle="1" w:styleId="25">
    <w:name w:val="Знак Знак25"/>
    <w:uiPriority w:val="99"/>
    <w:rsid w:val="00EB483E"/>
    <w:rPr>
      <w:rFonts w:ascii="Arial" w:hAnsi="Arial"/>
      <w:b/>
      <w:sz w:val="24"/>
      <w:lang w:val="ru-RU" w:eastAsia="x-none"/>
    </w:rPr>
  </w:style>
  <w:style w:type="character" w:styleId="afb">
    <w:name w:val="Emphasis"/>
    <w:uiPriority w:val="99"/>
    <w:qFormat/>
    <w:rsid w:val="00EB483E"/>
    <w:rPr>
      <w:rFonts w:cs="Times New Roman"/>
      <w:i/>
      <w:iCs/>
    </w:rPr>
  </w:style>
  <w:style w:type="character" w:customStyle="1" w:styleId="HTML1">
    <w:name w:val="Стандартный HTML Знак1"/>
    <w:uiPriority w:val="99"/>
    <w:rsid w:val="00EB483E"/>
    <w:rPr>
      <w:rFonts w:ascii="Courier New" w:hAnsi="Courier New"/>
      <w:lang w:val="en-US" w:eastAsia="ar-SA" w:bidi="ar-SA"/>
    </w:rPr>
  </w:style>
  <w:style w:type="character" w:customStyle="1" w:styleId="28">
    <w:name w:val="Знак Знак28"/>
    <w:uiPriority w:val="99"/>
    <w:rsid w:val="00EB483E"/>
    <w:rPr>
      <w:sz w:val="24"/>
      <w:lang w:val="ru-RU" w:eastAsia="x-none"/>
    </w:rPr>
  </w:style>
  <w:style w:type="character" w:customStyle="1" w:styleId="22">
    <w:name w:val="Заголовок 2 Знак2"/>
    <w:uiPriority w:val="99"/>
    <w:rsid w:val="00EB483E"/>
    <w:rPr>
      <w:rFonts w:ascii="Arial" w:hAnsi="Arial"/>
      <w:b/>
      <w:i/>
      <w:sz w:val="28"/>
      <w:lang w:val="ru-RU" w:eastAsia="x-none"/>
    </w:rPr>
  </w:style>
  <w:style w:type="character" w:customStyle="1" w:styleId="230">
    <w:name w:val="Знак Знак23"/>
    <w:uiPriority w:val="99"/>
    <w:rsid w:val="00EB483E"/>
    <w:rPr>
      <w:rFonts w:ascii="Times New Roman" w:hAnsi="Times New Roman"/>
      <w:sz w:val="24"/>
    </w:rPr>
  </w:style>
  <w:style w:type="character" w:customStyle="1" w:styleId="220">
    <w:name w:val="Знак Знак22"/>
    <w:uiPriority w:val="99"/>
    <w:rsid w:val="00EB483E"/>
    <w:rPr>
      <w:rFonts w:ascii="Times New Roman" w:hAnsi="Times New Roman"/>
      <w:sz w:val="28"/>
    </w:rPr>
  </w:style>
  <w:style w:type="character" w:customStyle="1" w:styleId="210">
    <w:name w:val="Знак Знак21"/>
    <w:uiPriority w:val="99"/>
    <w:rsid w:val="00EB483E"/>
    <w:rPr>
      <w:rFonts w:ascii="Arial" w:hAnsi="Arial"/>
      <w:b/>
      <w:sz w:val="26"/>
    </w:rPr>
  </w:style>
  <w:style w:type="character" w:customStyle="1" w:styleId="200">
    <w:name w:val="Знак Знак20"/>
    <w:uiPriority w:val="99"/>
    <w:rsid w:val="00EB483E"/>
    <w:rPr>
      <w:rFonts w:ascii="Times New Roman" w:hAnsi="Times New Roman"/>
      <w:b/>
      <w:sz w:val="28"/>
    </w:rPr>
  </w:style>
  <w:style w:type="character" w:customStyle="1" w:styleId="211">
    <w:name w:val="Заголовок 2 Знак1"/>
    <w:uiPriority w:val="99"/>
    <w:rsid w:val="00EB483E"/>
    <w:rPr>
      <w:rFonts w:ascii="Arial" w:hAnsi="Arial"/>
      <w:b/>
      <w:i/>
      <w:sz w:val="28"/>
      <w:lang w:val="ru-RU" w:eastAsia="x-none"/>
    </w:rPr>
  </w:style>
  <w:style w:type="character" w:customStyle="1" w:styleId="221">
    <w:name w:val="Знак Знак221"/>
    <w:uiPriority w:val="99"/>
    <w:rsid w:val="00EB483E"/>
    <w:rPr>
      <w:sz w:val="24"/>
      <w:lang w:val="ru-RU" w:eastAsia="x-none"/>
    </w:rPr>
  </w:style>
  <w:style w:type="character" w:customStyle="1" w:styleId="2110">
    <w:name w:val="Знак Знак211"/>
    <w:uiPriority w:val="99"/>
    <w:rsid w:val="00EB483E"/>
    <w:rPr>
      <w:sz w:val="28"/>
      <w:lang w:val="ru-RU" w:eastAsia="x-none"/>
    </w:rPr>
  </w:style>
  <w:style w:type="character" w:customStyle="1" w:styleId="201">
    <w:name w:val="Знак Знак201"/>
    <w:uiPriority w:val="99"/>
    <w:rsid w:val="00EB483E"/>
    <w:rPr>
      <w:rFonts w:ascii="Arial" w:hAnsi="Arial"/>
      <w:b/>
      <w:sz w:val="26"/>
      <w:lang w:val="ru-RU" w:eastAsia="x-none"/>
    </w:rPr>
  </w:style>
  <w:style w:type="character" w:customStyle="1" w:styleId="19">
    <w:name w:val="Знак Знак19"/>
    <w:uiPriority w:val="99"/>
    <w:rsid w:val="00EB483E"/>
    <w:rPr>
      <w:rFonts w:ascii="Arial" w:hAnsi="Arial"/>
      <w:b/>
      <w:sz w:val="24"/>
      <w:lang w:val="ru-RU" w:eastAsia="ar-SA" w:bidi="ar-SA"/>
    </w:rPr>
  </w:style>
  <w:style w:type="character" w:customStyle="1" w:styleId="18">
    <w:name w:val="Знак Знак18"/>
    <w:uiPriority w:val="99"/>
    <w:rsid w:val="00EB483E"/>
    <w:rPr>
      <w:b/>
      <w:i/>
      <w:sz w:val="24"/>
      <w:lang w:val="ru-RU" w:eastAsia="ar-SA" w:bidi="ar-SA"/>
    </w:rPr>
  </w:style>
  <w:style w:type="character" w:customStyle="1" w:styleId="151">
    <w:name w:val="Знак Знак151"/>
    <w:uiPriority w:val="99"/>
    <w:rsid w:val="00EB483E"/>
    <w:rPr>
      <w:rFonts w:ascii="Arial" w:hAnsi="Arial"/>
      <w:i/>
      <w:lang w:val="ru-RU" w:eastAsia="x-none"/>
    </w:rPr>
  </w:style>
  <w:style w:type="character" w:customStyle="1" w:styleId="111">
    <w:name w:val="Знак Знак11"/>
    <w:uiPriority w:val="99"/>
    <w:rsid w:val="00EB483E"/>
    <w:rPr>
      <w:sz w:val="24"/>
      <w:lang w:val="ru-RU" w:eastAsia="x-none"/>
    </w:rPr>
  </w:style>
  <w:style w:type="character" w:customStyle="1" w:styleId="91">
    <w:name w:val="Знак Знак9"/>
    <w:uiPriority w:val="99"/>
    <w:rsid w:val="00EB483E"/>
    <w:rPr>
      <w:lang w:val="ru-RU" w:eastAsia="x-none"/>
    </w:rPr>
  </w:style>
  <w:style w:type="character" w:customStyle="1" w:styleId="37">
    <w:name w:val="Знак Знак3"/>
    <w:uiPriority w:val="99"/>
    <w:rsid w:val="00EB483E"/>
    <w:rPr>
      <w:b/>
      <w:sz w:val="28"/>
      <w:lang w:val="ru-RU" w:eastAsia="x-none"/>
    </w:rPr>
  </w:style>
  <w:style w:type="character" w:customStyle="1" w:styleId="140">
    <w:name w:val="Знак Знак14"/>
    <w:uiPriority w:val="99"/>
    <w:rsid w:val="00EB483E"/>
    <w:rPr>
      <w:sz w:val="24"/>
      <w:lang w:val="ru-RU" w:eastAsia="x-none"/>
    </w:rPr>
  </w:style>
  <w:style w:type="character" w:customStyle="1" w:styleId="24">
    <w:name w:val="Знак Знак2"/>
    <w:uiPriority w:val="99"/>
    <w:rsid w:val="00EB483E"/>
    <w:rPr>
      <w:rFonts w:ascii="Times New Roman" w:hAnsi="Times New Roman"/>
      <w:sz w:val="24"/>
      <w:lang w:val="ru-RU" w:eastAsia="x-none"/>
    </w:rPr>
  </w:style>
  <w:style w:type="character" w:customStyle="1" w:styleId="100">
    <w:name w:val="Знак Знак10"/>
    <w:uiPriority w:val="99"/>
    <w:rsid w:val="00EB483E"/>
    <w:rPr>
      <w:sz w:val="24"/>
      <w:lang w:val="ru-RU" w:eastAsia="x-none"/>
    </w:rPr>
  </w:style>
  <w:style w:type="character" w:customStyle="1" w:styleId="1a">
    <w:name w:val="Знак Знак1"/>
    <w:uiPriority w:val="99"/>
    <w:rsid w:val="00EB483E"/>
    <w:rPr>
      <w:sz w:val="16"/>
      <w:lang w:val="ru-RU" w:eastAsia="x-none"/>
    </w:rPr>
  </w:style>
  <w:style w:type="character" w:customStyle="1" w:styleId="51">
    <w:name w:val="Знак Знак5"/>
    <w:uiPriority w:val="99"/>
    <w:rsid w:val="00EB483E"/>
    <w:rPr>
      <w:rFonts w:ascii="Tahoma" w:hAnsi="Tahoma"/>
      <w:sz w:val="16"/>
    </w:rPr>
  </w:style>
  <w:style w:type="character" w:customStyle="1" w:styleId="121">
    <w:name w:val="Знак Знак121"/>
    <w:uiPriority w:val="99"/>
    <w:rsid w:val="00EB483E"/>
    <w:rPr>
      <w:rFonts w:ascii="Arial" w:hAnsi="Arial"/>
      <w:b/>
      <w:color w:val="000080"/>
      <w:sz w:val="20"/>
      <w:lang w:val="en-US" w:eastAsia="x-none"/>
    </w:rPr>
  </w:style>
  <w:style w:type="character" w:customStyle="1" w:styleId="1b">
    <w:name w:val="Текст выноски Знак1"/>
    <w:uiPriority w:val="99"/>
    <w:rsid w:val="00EB483E"/>
    <w:rPr>
      <w:rFonts w:ascii="Tahoma" w:hAnsi="Tahoma"/>
      <w:sz w:val="16"/>
      <w:lang w:val="en-US" w:eastAsia="ar-SA" w:bidi="ar-SA"/>
    </w:rPr>
  </w:style>
  <w:style w:type="character" w:customStyle="1" w:styleId="1c">
    <w:name w:val="Схема документа Знак1"/>
    <w:uiPriority w:val="99"/>
    <w:rsid w:val="00EB483E"/>
    <w:rPr>
      <w:rFonts w:ascii="Tahoma" w:hAnsi="Tahoma"/>
      <w:sz w:val="16"/>
      <w:lang w:val="en-US" w:eastAsia="ar-SA" w:bidi="ar-SA"/>
    </w:rPr>
  </w:style>
  <w:style w:type="character" w:customStyle="1" w:styleId="29">
    <w:name w:val="Заголовок 2 Знак Знак Знак"/>
    <w:uiPriority w:val="99"/>
    <w:rsid w:val="00EB483E"/>
    <w:rPr>
      <w:rFonts w:ascii="Arial" w:hAnsi="Arial"/>
      <w:b/>
      <w:i/>
      <w:sz w:val="28"/>
      <w:lang w:val="ru-RU" w:eastAsia="ar-SA" w:bidi="ar-SA"/>
    </w:rPr>
  </w:style>
  <w:style w:type="character" w:customStyle="1" w:styleId="Heading1Char1">
    <w:name w:val="Heading 1 Char1"/>
    <w:uiPriority w:val="99"/>
    <w:rsid w:val="00EB483E"/>
    <w:rPr>
      <w:rFonts w:ascii="Tahoma" w:hAnsi="Tahoma"/>
      <w:lang w:val="en-US" w:eastAsia="ar-SA" w:bidi="ar-SA"/>
    </w:rPr>
  </w:style>
  <w:style w:type="character" w:customStyle="1" w:styleId="Heading2Char1">
    <w:name w:val="Heading 2 Char1"/>
    <w:uiPriority w:val="99"/>
    <w:rsid w:val="00EB483E"/>
    <w:rPr>
      <w:rFonts w:ascii="Arial" w:hAnsi="Arial"/>
      <w:b/>
      <w:i/>
      <w:sz w:val="28"/>
      <w:lang w:val="ru-RU" w:eastAsia="ar-SA" w:bidi="ar-SA"/>
    </w:rPr>
  </w:style>
  <w:style w:type="character" w:customStyle="1" w:styleId="Heading3Char1">
    <w:name w:val="Heading 3 Char1"/>
    <w:uiPriority w:val="99"/>
    <w:rsid w:val="00EB483E"/>
    <w:rPr>
      <w:rFonts w:ascii="Arial" w:hAnsi="Arial"/>
      <w:b/>
      <w:sz w:val="26"/>
      <w:lang w:val="ru-RU" w:eastAsia="ar-SA" w:bidi="ar-SA"/>
    </w:rPr>
  </w:style>
  <w:style w:type="character" w:customStyle="1" w:styleId="Heading4Char1">
    <w:name w:val="Heading 4 Char1"/>
    <w:uiPriority w:val="99"/>
    <w:rsid w:val="00EB483E"/>
    <w:rPr>
      <w:rFonts w:eastAsia="Times New Roman"/>
      <w:b/>
      <w:sz w:val="24"/>
      <w:lang w:val="ru-RU" w:eastAsia="ar-SA" w:bidi="ar-SA"/>
    </w:rPr>
  </w:style>
  <w:style w:type="character" w:customStyle="1" w:styleId="Heading5Char">
    <w:name w:val="Heading 5 Char"/>
    <w:uiPriority w:val="99"/>
    <w:rsid w:val="00EB483E"/>
    <w:rPr>
      <w:rFonts w:eastAsia="Times New Roman"/>
      <w:b/>
      <w:i/>
      <w:sz w:val="26"/>
      <w:lang w:val="ru-RU" w:eastAsia="ar-SA" w:bidi="ar-SA"/>
    </w:rPr>
  </w:style>
  <w:style w:type="character" w:customStyle="1" w:styleId="Heading6Char">
    <w:name w:val="Heading 6 Char"/>
    <w:uiPriority w:val="99"/>
    <w:rsid w:val="00EB483E"/>
    <w:rPr>
      <w:rFonts w:eastAsia="Times New Roman"/>
      <w:i/>
      <w:sz w:val="22"/>
      <w:lang w:val="ru-RU" w:eastAsia="ar-SA" w:bidi="ar-SA"/>
    </w:rPr>
  </w:style>
  <w:style w:type="character" w:customStyle="1" w:styleId="Heading7Char">
    <w:name w:val="Heading 7 Char"/>
    <w:uiPriority w:val="99"/>
    <w:rsid w:val="00EB483E"/>
    <w:rPr>
      <w:rFonts w:eastAsia="Times New Roman"/>
      <w:sz w:val="24"/>
      <w:lang w:val="ru-RU" w:eastAsia="ar-SA" w:bidi="ar-SA"/>
    </w:rPr>
  </w:style>
  <w:style w:type="character" w:customStyle="1" w:styleId="Heading8Char">
    <w:name w:val="Heading 8 Char"/>
    <w:uiPriority w:val="99"/>
    <w:rsid w:val="00EB483E"/>
    <w:rPr>
      <w:rFonts w:ascii="Arial" w:hAnsi="Arial"/>
      <w:i/>
      <w:lang w:val="ru-RU" w:eastAsia="ar-SA" w:bidi="ar-SA"/>
    </w:rPr>
  </w:style>
  <w:style w:type="character" w:customStyle="1" w:styleId="Heading9Char">
    <w:name w:val="Heading 9 Char"/>
    <w:uiPriority w:val="99"/>
    <w:rsid w:val="00EB483E"/>
    <w:rPr>
      <w:rFonts w:ascii="Arial" w:hAnsi="Arial"/>
      <w:b/>
      <w:i/>
      <w:sz w:val="18"/>
      <w:lang w:val="ru-RU" w:eastAsia="ar-SA" w:bidi="ar-SA"/>
    </w:rPr>
  </w:style>
  <w:style w:type="character" w:customStyle="1" w:styleId="HeaderChar1">
    <w:name w:val="Header Char1"/>
    <w:uiPriority w:val="99"/>
    <w:rsid w:val="00EB483E"/>
    <w:rPr>
      <w:rFonts w:ascii="Calibri" w:hAnsi="Calibri"/>
      <w:sz w:val="22"/>
      <w:lang w:val="ru-RU" w:eastAsia="ar-SA" w:bidi="ar-SA"/>
    </w:rPr>
  </w:style>
  <w:style w:type="character" w:customStyle="1" w:styleId="FooterChar1">
    <w:name w:val="Footer Char1"/>
    <w:uiPriority w:val="99"/>
    <w:rsid w:val="00EB483E"/>
    <w:rPr>
      <w:rFonts w:ascii="Calibri" w:hAnsi="Calibri"/>
      <w:sz w:val="22"/>
      <w:lang w:val="ru-RU" w:eastAsia="ar-SA" w:bidi="ar-SA"/>
    </w:rPr>
  </w:style>
  <w:style w:type="character" w:customStyle="1" w:styleId="BodyTextChar2">
    <w:name w:val="Body Text Char2"/>
    <w:uiPriority w:val="99"/>
    <w:rsid w:val="00EB483E"/>
    <w:rPr>
      <w:rFonts w:eastAsia="Times New Roman"/>
      <w:sz w:val="24"/>
      <w:lang w:val="ru-RU" w:eastAsia="ar-SA" w:bidi="ar-SA"/>
    </w:rPr>
  </w:style>
  <w:style w:type="character" w:customStyle="1" w:styleId="BodyTextIndentChar2">
    <w:name w:val="Body Text Indent Char2"/>
    <w:uiPriority w:val="99"/>
    <w:rsid w:val="00EB483E"/>
    <w:rPr>
      <w:rFonts w:eastAsia="Times New Roman"/>
      <w:sz w:val="24"/>
      <w:lang w:val="ru-RU" w:eastAsia="ar-SA" w:bidi="ar-SA"/>
    </w:rPr>
  </w:style>
  <w:style w:type="character" w:customStyle="1" w:styleId="HTMLPreformattedChar">
    <w:name w:val="HTML Preformatted Char"/>
    <w:uiPriority w:val="99"/>
    <w:rsid w:val="00EB483E"/>
    <w:rPr>
      <w:rFonts w:ascii="Courier New" w:hAnsi="Courier New"/>
      <w:color w:val="000090"/>
      <w:lang w:val="ru-RU" w:eastAsia="ar-SA" w:bidi="ar-SA"/>
    </w:rPr>
  </w:style>
  <w:style w:type="character" w:customStyle="1" w:styleId="BodyText2Char1">
    <w:name w:val="Body Text 2 Char1"/>
    <w:uiPriority w:val="99"/>
    <w:rsid w:val="00EB483E"/>
    <w:rPr>
      <w:rFonts w:eastAsia="Times New Roman"/>
      <w:b/>
      <w:sz w:val="24"/>
      <w:lang w:val="ru-RU" w:eastAsia="ar-SA" w:bidi="ar-SA"/>
    </w:rPr>
  </w:style>
  <w:style w:type="character" w:customStyle="1" w:styleId="SignatureChar1">
    <w:name w:val="Signature Char1"/>
    <w:uiPriority w:val="99"/>
    <w:rsid w:val="00EB483E"/>
    <w:rPr>
      <w:rFonts w:eastAsia="Times New Roman"/>
      <w:b/>
      <w:sz w:val="28"/>
      <w:lang w:val="ru-RU" w:eastAsia="ar-SA" w:bidi="ar-SA"/>
    </w:rPr>
  </w:style>
  <w:style w:type="character" w:customStyle="1" w:styleId="BodyTextFirstIndentChar1">
    <w:name w:val="Body Text First Indent Char1"/>
    <w:uiPriority w:val="99"/>
    <w:rsid w:val="00EB483E"/>
    <w:rPr>
      <w:rFonts w:eastAsia="Times New Roman"/>
      <w:sz w:val="24"/>
      <w:lang w:val="ru-RU" w:eastAsia="ar-SA" w:bidi="ar-SA"/>
    </w:rPr>
  </w:style>
  <w:style w:type="character" w:customStyle="1" w:styleId="BodyText3Char1">
    <w:name w:val="Body Text 3 Char1"/>
    <w:uiPriority w:val="99"/>
    <w:rsid w:val="00EB483E"/>
    <w:rPr>
      <w:rFonts w:eastAsia="Times New Roman"/>
      <w:sz w:val="16"/>
      <w:lang w:val="ru-RU" w:eastAsia="ar-SA" w:bidi="ar-SA"/>
    </w:rPr>
  </w:style>
  <w:style w:type="character" w:customStyle="1" w:styleId="TitleChar">
    <w:name w:val="Title Char"/>
    <w:uiPriority w:val="99"/>
    <w:rsid w:val="00EB483E"/>
    <w:rPr>
      <w:rFonts w:ascii="Arial" w:hAnsi="Arial"/>
      <w:b/>
      <w:sz w:val="24"/>
      <w:lang w:val="ru-RU" w:eastAsia="ar-SA" w:bidi="ar-SA"/>
    </w:rPr>
  </w:style>
  <w:style w:type="character" w:customStyle="1" w:styleId="BodyTextIndent3Char">
    <w:name w:val="Body Text Indent 3 Char"/>
    <w:uiPriority w:val="99"/>
    <w:rsid w:val="00EB483E"/>
    <w:rPr>
      <w:rFonts w:eastAsia="Times New Roman"/>
      <w:sz w:val="16"/>
      <w:lang w:val="ru-RU" w:eastAsia="ar-SA" w:bidi="ar-SA"/>
    </w:rPr>
  </w:style>
  <w:style w:type="character" w:customStyle="1" w:styleId="PlainTextChar">
    <w:name w:val="Plain Text Char"/>
    <w:uiPriority w:val="99"/>
    <w:rsid w:val="00EB483E"/>
    <w:rPr>
      <w:rFonts w:ascii="Courier New" w:hAnsi="Courier New"/>
      <w:lang w:val="ru-RU" w:eastAsia="ar-SA" w:bidi="ar-SA"/>
    </w:rPr>
  </w:style>
  <w:style w:type="character" w:customStyle="1" w:styleId="2a">
    <w:name w:val="Красная строка 2 Знак"/>
    <w:uiPriority w:val="99"/>
    <w:rsid w:val="00EB483E"/>
    <w:rPr>
      <w:rFonts w:ascii="Times New Roman" w:hAnsi="Times New Roman" w:cs="Times New Roman"/>
      <w:sz w:val="20"/>
      <w:szCs w:val="20"/>
    </w:rPr>
  </w:style>
  <w:style w:type="character" w:customStyle="1" w:styleId="apple-style-span">
    <w:name w:val="apple-style-span"/>
    <w:uiPriority w:val="99"/>
    <w:rsid w:val="00EB483E"/>
    <w:rPr>
      <w:rFonts w:cs="Times New Roman"/>
    </w:rPr>
  </w:style>
  <w:style w:type="character" w:styleId="afc">
    <w:name w:val="annotation reference"/>
    <w:uiPriority w:val="99"/>
    <w:semiHidden/>
    <w:rsid w:val="00EB483E"/>
    <w:rPr>
      <w:rFonts w:cs="Times New Roman"/>
      <w:sz w:val="16"/>
      <w:szCs w:val="16"/>
    </w:rPr>
  </w:style>
  <w:style w:type="character" w:customStyle="1" w:styleId="ListLabel1">
    <w:name w:val="ListLabel 1"/>
    <w:uiPriority w:val="99"/>
    <w:rsid w:val="00EB483E"/>
    <w:rPr>
      <w:color w:val="auto"/>
      <w:sz w:val="28"/>
    </w:rPr>
  </w:style>
  <w:style w:type="character" w:customStyle="1" w:styleId="ListLabel2">
    <w:name w:val="ListLabel 2"/>
    <w:uiPriority w:val="99"/>
    <w:rsid w:val="00EB483E"/>
    <w:rPr>
      <w:sz w:val="24"/>
    </w:rPr>
  </w:style>
  <w:style w:type="character" w:customStyle="1" w:styleId="ListLabel3">
    <w:name w:val="ListLabel 3"/>
    <w:uiPriority w:val="99"/>
    <w:rsid w:val="00EB483E"/>
    <w:rPr>
      <w:rFonts w:eastAsia="Times New Roman"/>
      <w:sz w:val="22"/>
    </w:rPr>
  </w:style>
  <w:style w:type="character" w:customStyle="1" w:styleId="ListLabel4">
    <w:name w:val="ListLabel 4"/>
    <w:uiPriority w:val="99"/>
    <w:rsid w:val="00EB483E"/>
    <w:rPr>
      <w:sz w:val="28"/>
    </w:rPr>
  </w:style>
  <w:style w:type="character" w:customStyle="1" w:styleId="ListLabel5">
    <w:name w:val="ListLabel 5"/>
    <w:uiPriority w:val="99"/>
    <w:rsid w:val="00EB483E"/>
  </w:style>
  <w:style w:type="character" w:customStyle="1" w:styleId="ListLabel6">
    <w:name w:val="ListLabel 6"/>
    <w:uiPriority w:val="99"/>
    <w:rsid w:val="00EB483E"/>
  </w:style>
  <w:style w:type="character" w:customStyle="1" w:styleId="ListLabel7">
    <w:name w:val="ListLabel 7"/>
    <w:uiPriority w:val="99"/>
    <w:rsid w:val="00EB483E"/>
  </w:style>
  <w:style w:type="character" w:customStyle="1" w:styleId="ListLabel8">
    <w:name w:val="ListLabel 8"/>
    <w:uiPriority w:val="99"/>
    <w:rsid w:val="00EB483E"/>
  </w:style>
  <w:style w:type="character" w:customStyle="1" w:styleId="1d">
    <w:name w:val="Название Знак1"/>
    <w:link w:val="afd"/>
    <w:uiPriority w:val="10"/>
    <w:locked/>
    <w:rsid w:val="00EB483E"/>
    <w:rPr>
      <w:rFonts w:ascii="Cambria" w:eastAsia="Times New Roman" w:hAnsi="Cambria" w:cs="Times New Roman"/>
      <w:b/>
      <w:bCs/>
      <w:kern w:val="28"/>
      <w:sz w:val="32"/>
      <w:szCs w:val="32"/>
      <w:lang w:val="x-none" w:eastAsia="ar-SA" w:bidi="ar-SA"/>
    </w:rPr>
  </w:style>
  <w:style w:type="paragraph" w:styleId="a0">
    <w:name w:val="Body Text"/>
    <w:basedOn w:val="a"/>
    <w:link w:val="1e"/>
    <w:uiPriority w:val="99"/>
    <w:rsid w:val="00EB483E"/>
    <w:pPr>
      <w:suppressAutoHyphens/>
      <w:spacing w:after="0" w:line="100" w:lineRule="atLeast"/>
      <w:jc w:val="both"/>
    </w:pPr>
    <w:rPr>
      <w:rFonts w:eastAsia="SimSun" w:cs="Calibri"/>
      <w:sz w:val="20"/>
      <w:szCs w:val="20"/>
      <w:lang w:val="x-none" w:eastAsia="ar-SA"/>
    </w:rPr>
  </w:style>
  <w:style w:type="character" w:customStyle="1" w:styleId="1e">
    <w:name w:val="Основной текст Знак1"/>
    <w:basedOn w:val="a1"/>
    <w:link w:val="a0"/>
    <w:uiPriority w:val="99"/>
    <w:rsid w:val="00EB483E"/>
    <w:rPr>
      <w:rFonts w:ascii="Calibri" w:eastAsia="SimSun" w:hAnsi="Calibri" w:cs="Calibri"/>
      <w:sz w:val="20"/>
      <w:szCs w:val="20"/>
      <w:lang w:val="x-none" w:eastAsia="ar-SA"/>
    </w:rPr>
  </w:style>
  <w:style w:type="paragraph" w:styleId="afe">
    <w:name w:val="Subtitle"/>
    <w:basedOn w:val="afd"/>
    <w:next w:val="a0"/>
    <w:link w:val="aff"/>
    <w:uiPriority w:val="11"/>
    <w:qFormat/>
    <w:rsid w:val="00EB483E"/>
    <w:pPr>
      <w:keepNext/>
      <w:suppressAutoHyphens/>
      <w:spacing w:before="240" w:after="120" w:line="276" w:lineRule="auto"/>
      <w:contextualSpacing w:val="0"/>
      <w:jc w:val="center"/>
    </w:pPr>
    <w:rPr>
      <w:b w:val="0"/>
      <w:bCs w:val="0"/>
      <w:kern w:val="0"/>
      <w:sz w:val="24"/>
      <w:szCs w:val="24"/>
    </w:rPr>
  </w:style>
  <w:style w:type="character" w:customStyle="1" w:styleId="aff">
    <w:name w:val="Подзаголовок Знак"/>
    <w:basedOn w:val="a1"/>
    <w:link w:val="afe"/>
    <w:uiPriority w:val="11"/>
    <w:rsid w:val="00EB483E"/>
    <w:rPr>
      <w:rFonts w:ascii="Cambria" w:eastAsia="Times New Roman" w:hAnsi="Cambria" w:cs="Times New Roman"/>
      <w:sz w:val="24"/>
      <w:szCs w:val="24"/>
      <w:lang w:val="x-none" w:eastAsia="ar-SA"/>
    </w:rPr>
  </w:style>
  <w:style w:type="paragraph" w:styleId="aff0">
    <w:name w:val="List"/>
    <w:basedOn w:val="a0"/>
    <w:uiPriority w:val="99"/>
    <w:rsid w:val="00EB483E"/>
  </w:style>
  <w:style w:type="paragraph" w:customStyle="1" w:styleId="1f">
    <w:name w:val="Название1"/>
    <w:basedOn w:val="a"/>
    <w:uiPriority w:val="99"/>
    <w:rsid w:val="00EB483E"/>
    <w:pPr>
      <w:suppressLineNumbers/>
      <w:suppressAutoHyphens/>
      <w:spacing w:before="120" w:after="120"/>
    </w:pPr>
    <w:rPr>
      <w:rFonts w:eastAsia="SimSun" w:cs="Calibri"/>
      <w:i/>
      <w:iCs/>
      <w:sz w:val="24"/>
      <w:szCs w:val="24"/>
      <w:lang w:eastAsia="ar-SA"/>
    </w:rPr>
  </w:style>
  <w:style w:type="paragraph" w:customStyle="1" w:styleId="1f0">
    <w:name w:val="Указатель1"/>
    <w:basedOn w:val="a"/>
    <w:uiPriority w:val="99"/>
    <w:rsid w:val="00EB483E"/>
    <w:pPr>
      <w:suppressLineNumbers/>
      <w:suppressAutoHyphens/>
    </w:pPr>
    <w:rPr>
      <w:rFonts w:eastAsia="SimSun" w:cs="Calibri"/>
      <w:lang w:eastAsia="ar-SA"/>
    </w:rPr>
  </w:style>
  <w:style w:type="paragraph" w:customStyle="1" w:styleId="ConsPlusNormal0">
    <w:name w:val="ConsPlusNormal"/>
    <w:uiPriority w:val="99"/>
    <w:rsid w:val="00EB483E"/>
    <w:pPr>
      <w:suppressAutoHyphens/>
      <w:spacing w:after="0" w:line="100" w:lineRule="atLeast"/>
    </w:pPr>
    <w:rPr>
      <w:rFonts w:ascii="Arial" w:eastAsia="SimSun" w:hAnsi="Arial" w:cs="Arial"/>
      <w:sz w:val="20"/>
      <w:szCs w:val="20"/>
      <w:lang w:eastAsia="ar-SA"/>
    </w:rPr>
  </w:style>
  <w:style w:type="paragraph" w:styleId="aff1">
    <w:name w:val="header"/>
    <w:basedOn w:val="a"/>
    <w:link w:val="1f1"/>
    <w:uiPriority w:val="99"/>
    <w:rsid w:val="00EB483E"/>
    <w:pPr>
      <w:suppressLineNumbers/>
      <w:tabs>
        <w:tab w:val="center" w:pos="4677"/>
        <w:tab w:val="right" w:pos="9355"/>
      </w:tabs>
      <w:suppressAutoHyphens/>
      <w:spacing w:after="0" w:line="100" w:lineRule="atLeast"/>
    </w:pPr>
    <w:rPr>
      <w:rFonts w:eastAsia="SimSun" w:cs="Calibri"/>
      <w:sz w:val="20"/>
      <w:szCs w:val="20"/>
      <w:lang w:val="x-none" w:eastAsia="ar-SA"/>
    </w:rPr>
  </w:style>
  <w:style w:type="character" w:customStyle="1" w:styleId="1f1">
    <w:name w:val="Верхний колонтитул Знак1"/>
    <w:basedOn w:val="a1"/>
    <w:link w:val="aff1"/>
    <w:uiPriority w:val="99"/>
    <w:rsid w:val="00EB483E"/>
    <w:rPr>
      <w:rFonts w:ascii="Calibri" w:eastAsia="SimSun" w:hAnsi="Calibri" w:cs="Calibri"/>
      <w:sz w:val="20"/>
      <w:szCs w:val="20"/>
      <w:lang w:val="x-none" w:eastAsia="ar-SA"/>
    </w:rPr>
  </w:style>
  <w:style w:type="paragraph" w:styleId="aff2">
    <w:name w:val="footer"/>
    <w:basedOn w:val="a"/>
    <w:link w:val="1f2"/>
    <w:uiPriority w:val="99"/>
    <w:rsid w:val="00EB483E"/>
    <w:pPr>
      <w:suppressLineNumbers/>
      <w:tabs>
        <w:tab w:val="center" w:pos="4677"/>
        <w:tab w:val="right" w:pos="9355"/>
      </w:tabs>
      <w:suppressAutoHyphens/>
      <w:spacing w:after="0" w:line="100" w:lineRule="atLeast"/>
    </w:pPr>
    <w:rPr>
      <w:rFonts w:eastAsia="SimSun" w:cs="Calibri"/>
      <w:sz w:val="20"/>
      <w:szCs w:val="20"/>
      <w:lang w:val="x-none" w:eastAsia="ar-SA"/>
    </w:rPr>
  </w:style>
  <w:style w:type="character" w:customStyle="1" w:styleId="1f2">
    <w:name w:val="Нижний колонтитул Знак1"/>
    <w:basedOn w:val="a1"/>
    <w:link w:val="aff2"/>
    <w:uiPriority w:val="99"/>
    <w:rsid w:val="00EB483E"/>
    <w:rPr>
      <w:rFonts w:ascii="Calibri" w:eastAsia="SimSun" w:hAnsi="Calibri" w:cs="Calibri"/>
      <w:sz w:val="20"/>
      <w:szCs w:val="20"/>
      <w:lang w:val="x-none" w:eastAsia="ar-SA"/>
    </w:rPr>
  </w:style>
  <w:style w:type="paragraph" w:styleId="aff3">
    <w:name w:val="Balloon Text"/>
    <w:basedOn w:val="a"/>
    <w:link w:val="2b"/>
    <w:uiPriority w:val="99"/>
    <w:semiHidden/>
    <w:rsid w:val="00EB483E"/>
    <w:pPr>
      <w:suppressAutoHyphens/>
      <w:spacing w:after="0" w:line="100" w:lineRule="atLeast"/>
    </w:pPr>
    <w:rPr>
      <w:rFonts w:ascii="Tahoma" w:eastAsia="SimSun" w:hAnsi="Tahoma" w:cs="Tahoma"/>
      <w:sz w:val="16"/>
      <w:szCs w:val="16"/>
      <w:lang w:val="x-none" w:eastAsia="ar-SA"/>
    </w:rPr>
  </w:style>
  <w:style w:type="character" w:customStyle="1" w:styleId="2b">
    <w:name w:val="Текст выноски Знак2"/>
    <w:basedOn w:val="a1"/>
    <w:link w:val="aff3"/>
    <w:uiPriority w:val="99"/>
    <w:semiHidden/>
    <w:rsid w:val="00EB483E"/>
    <w:rPr>
      <w:rFonts w:ascii="Tahoma" w:eastAsia="SimSun" w:hAnsi="Tahoma" w:cs="Tahoma"/>
      <w:sz w:val="16"/>
      <w:szCs w:val="16"/>
      <w:lang w:val="x-none" w:eastAsia="ar-SA"/>
    </w:rPr>
  </w:style>
  <w:style w:type="paragraph" w:customStyle="1" w:styleId="aff4">
    <w:name w:val="МУ Обычный стиль"/>
    <w:basedOn w:val="a"/>
    <w:uiPriority w:val="99"/>
    <w:rsid w:val="00EB483E"/>
    <w:pPr>
      <w:widowControl w:val="0"/>
      <w:tabs>
        <w:tab w:val="left" w:pos="1134"/>
        <w:tab w:val="left" w:pos="1560"/>
      </w:tabs>
      <w:suppressAutoHyphens/>
      <w:spacing w:after="0"/>
      <w:jc w:val="both"/>
    </w:pPr>
    <w:rPr>
      <w:rFonts w:ascii="Times New Roman" w:eastAsia="SimSun" w:hAnsi="Times New Roman"/>
      <w:sz w:val="28"/>
      <w:szCs w:val="28"/>
      <w:lang w:eastAsia="ar-SA"/>
    </w:rPr>
  </w:style>
  <w:style w:type="paragraph" w:customStyle="1" w:styleId="ConsPlusNonformat">
    <w:name w:val="ConsPlusNonformat"/>
    <w:uiPriority w:val="99"/>
    <w:rsid w:val="00EB483E"/>
    <w:pPr>
      <w:widowControl w:val="0"/>
      <w:suppressAutoHyphens/>
      <w:spacing w:after="0" w:line="100" w:lineRule="atLeast"/>
    </w:pPr>
    <w:rPr>
      <w:rFonts w:ascii="Courier New" w:eastAsia="SimSun" w:hAnsi="Courier New" w:cs="Courier New"/>
      <w:sz w:val="20"/>
      <w:szCs w:val="20"/>
      <w:lang w:eastAsia="ar-SA"/>
    </w:rPr>
  </w:style>
  <w:style w:type="paragraph" w:styleId="aff5">
    <w:name w:val="footnote text"/>
    <w:basedOn w:val="a"/>
    <w:link w:val="1f3"/>
    <w:uiPriority w:val="99"/>
    <w:semiHidden/>
    <w:rsid w:val="00EB483E"/>
    <w:pPr>
      <w:suppressAutoHyphens/>
      <w:spacing w:after="0" w:line="100" w:lineRule="atLeast"/>
    </w:pPr>
    <w:rPr>
      <w:rFonts w:eastAsia="SimSun" w:cs="Calibri"/>
      <w:sz w:val="20"/>
      <w:szCs w:val="20"/>
      <w:lang w:val="x-none" w:eastAsia="ar-SA"/>
    </w:rPr>
  </w:style>
  <w:style w:type="character" w:customStyle="1" w:styleId="1f3">
    <w:name w:val="Текст сноски Знак1"/>
    <w:basedOn w:val="a1"/>
    <w:link w:val="aff5"/>
    <w:uiPriority w:val="99"/>
    <w:semiHidden/>
    <w:rsid w:val="00EB483E"/>
    <w:rPr>
      <w:rFonts w:ascii="Calibri" w:eastAsia="SimSun" w:hAnsi="Calibri" w:cs="Calibri"/>
      <w:sz w:val="20"/>
      <w:szCs w:val="20"/>
      <w:lang w:val="x-none" w:eastAsia="ar-SA"/>
    </w:rPr>
  </w:style>
  <w:style w:type="paragraph" w:styleId="aff6">
    <w:name w:val="Body Text Indent"/>
    <w:basedOn w:val="a0"/>
    <w:link w:val="1f4"/>
    <w:uiPriority w:val="99"/>
    <w:rsid w:val="00EB483E"/>
    <w:pPr>
      <w:spacing w:after="120"/>
      <w:ind w:firstLine="210"/>
      <w:jc w:val="left"/>
    </w:pPr>
  </w:style>
  <w:style w:type="character" w:customStyle="1" w:styleId="1f4">
    <w:name w:val="Основной текст с отступом Знак1"/>
    <w:basedOn w:val="a1"/>
    <w:link w:val="aff6"/>
    <w:uiPriority w:val="99"/>
    <w:rsid w:val="00EB483E"/>
    <w:rPr>
      <w:rFonts w:ascii="Calibri" w:eastAsia="SimSun" w:hAnsi="Calibri" w:cs="Calibri"/>
      <w:sz w:val="20"/>
      <w:szCs w:val="20"/>
      <w:lang w:val="x-none" w:eastAsia="ar-SA"/>
    </w:rPr>
  </w:style>
  <w:style w:type="paragraph" w:customStyle="1" w:styleId="aff7">
    <w:name w:val="Знак"/>
    <w:basedOn w:val="a"/>
    <w:uiPriority w:val="99"/>
    <w:rsid w:val="00EB483E"/>
    <w:pPr>
      <w:widowControl w:val="0"/>
      <w:suppressAutoHyphens/>
      <w:spacing w:after="160" w:line="240" w:lineRule="exact"/>
      <w:jc w:val="both"/>
    </w:pPr>
    <w:rPr>
      <w:rFonts w:eastAsia="Times New Roman" w:cs="Calibri"/>
      <w:sz w:val="24"/>
      <w:szCs w:val="24"/>
      <w:lang w:val="en-US" w:eastAsia="ar-SA"/>
    </w:rPr>
  </w:style>
  <w:style w:type="paragraph" w:customStyle="1" w:styleId="ConsPlusTitle">
    <w:name w:val="ConsPlusTitle"/>
    <w:uiPriority w:val="99"/>
    <w:rsid w:val="00EB483E"/>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EB4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EB483E"/>
    <w:rPr>
      <w:rFonts w:ascii="Courier New" w:eastAsia="SimSun" w:hAnsi="Courier New" w:cs="Courier New"/>
      <w:sz w:val="20"/>
      <w:szCs w:val="20"/>
      <w:lang w:val="x-none" w:eastAsia="ar-SA"/>
    </w:rPr>
  </w:style>
  <w:style w:type="paragraph" w:styleId="2c">
    <w:name w:val="Body Text 2"/>
    <w:basedOn w:val="a"/>
    <w:link w:val="212"/>
    <w:uiPriority w:val="99"/>
    <w:rsid w:val="00EB483E"/>
    <w:pPr>
      <w:suppressAutoHyphens/>
      <w:spacing w:after="0" w:line="100" w:lineRule="atLeast"/>
    </w:pPr>
    <w:rPr>
      <w:rFonts w:eastAsia="SimSun" w:cs="Calibri"/>
      <w:sz w:val="20"/>
      <w:szCs w:val="20"/>
      <w:lang w:val="x-none" w:eastAsia="ar-SA"/>
    </w:rPr>
  </w:style>
  <w:style w:type="character" w:customStyle="1" w:styleId="212">
    <w:name w:val="Основной текст 2 Знак1"/>
    <w:basedOn w:val="a1"/>
    <w:link w:val="2c"/>
    <w:uiPriority w:val="99"/>
    <w:rsid w:val="00EB483E"/>
    <w:rPr>
      <w:rFonts w:ascii="Calibri" w:eastAsia="SimSun" w:hAnsi="Calibri" w:cs="Calibri"/>
      <w:sz w:val="20"/>
      <w:szCs w:val="20"/>
      <w:lang w:val="x-none" w:eastAsia="ar-SA"/>
    </w:rPr>
  </w:style>
  <w:style w:type="paragraph" w:customStyle="1" w:styleId="aff8">
    <w:name w:val="Готовый"/>
    <w:basedOn w:val="a"/>
    <w:uiPriority w:val="99"/>
    <w:rsid w:val="00EB483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9">
    <w:name w:val="Signature"/>
    <w:basedOn w:val="a"/>
    <w:link w:val="1f5"/>
    <w:uiPriority w:val="99"/>
    <w:rsid w:val="00EB483E"/>
    <w:pPr>
      <w:suppressLineNumbers/>
      <w:suppressAutoHyphens/>
      <w:spacing w:after="0" w:line="100" w:lineRule="atLeast"/>
      <w:ind w:left="4252"/>
    </w:pPr>
    <w:rPr>
      <w:rFonts w:eastAsia="SimSun" w:cs="Calibri"/>
      <w:sz w:val="20"/>
      <w:szCs w:val="20"/>
      <w:lang w:val="x-none" w:eastAsia="ar-SA"/>
    </w:rPr>
  </w:style>
  <w:style w:type="character" w:customStyle="1" w:styleId="1f5">
    <w:name w:val="Подпись Знак1"/>
    <w:basedOn w:val="a1"/>
    <w:link w:val="aff9"/>
    <w:uiPriority w:val="99"/>
    <w:rsid w:val="00EB483E"/>
    <w:rPr>
      <w:rFonts w:ascii="Calibri" w:eastAsia="SimSun" w:hAnsi="Calibri" w:cs="Calibri"/>
      <w:sz w:val="20"/>
      <w:szCs w:val="20"/>
      <w:lang w:val="x-none" w:eastAsia="ar-SA"/>
    </w:rPr>
  </w:style>
  <w:style w:type="paragraph" w:styleId="38">
    <w:name w:val="Body Text 3"/>
    <w:basedOn w:val="a"/>
    <w:link w:val="310"/>
    <w:uiPriority w:val="99"/>
    <w:rsid w:val="00EB483E"/>
    <w:pPr>
      <w:suppressAutoHyphens/>
      <w:spacing w:after="120" w:line="100" w:lineRule="atLeast"/>
    </w:pPr>
    <w:rPr>
      <w:rFonts w:eastAsia="SimSun" w:cs="Calibri"/>
      <w:sz w:val="16"/>
      <w:szCs w:val="16"/>
      <w:lang w:val="x-none" w:eastAsia="ar-SA"/>
    </w:rPr>
  </w:style>
  <w:style w:type="character" w:customStyle="1" w:styleId="310">
    <w:name w:val="Основной текст 3 Знак1"/>
    <w:basedOn w:val="a1"/>
    <w:link w:val="38"/>
    <w:uiPriority w:val="99"/>
    <w:rsid w:val="00EB483E"/>
    <w:rPr>
      <w:rFonts w:ascii="Calibri" w:eastAsia="SimSun" w:hAnsi="Calibri" w:cs="Calibri"/>
      <w:sz w:val="16"/>
      <w:szCs w:val="16"/>
      <w:lang w:val="x-none" w:eastAsia="ar-SA"/>
    </w:rPr>
  </w:style>
  <w:style w:type="paragraph" w:customStyle="1" w:styleId="1f6">
    <w:name w:val="Абзац списка1"/>
    <w:basedOn w:val="a"/>
    <w:uiPriority w:val="99"/>
    <w:rsid w:val="00EB483E"/>
    <w:pPr>
      <w:suppressAutoHyphens/>
      <w:spacing w:after="0"/>
      <w:ind w:left="720"/>
      <w:jc w:val="center"/>
    </w:pPr>
    <w:rPr>
      <w:rFonts w:eastAsia="Times New Roman" w:cs="Calibri"/>
      <w:lang w:eastAsia="ar-SA"/>
    </w:rPr>
  </w:style>
  <w:style w:type="paragraph" w:customStyle="1" w:styleId="Style3">
    <w:name w:val="Style3"/>
    <w:basedOn w:val="a"/>
    <w:uiPriority w:val="99"/>
    <w:rsid w:val="00EB483E"/>
    <w:pPr>
      <w:widowControl w:val="0"/>
      <w:suppressAutoHyphens/>
      <w:spacing w:after="0" w:line="317" w:lineRule="exact"/>
    </w:pPr>
    <w:rPr>
      <w:rFonts w:eastAsia="Times New Roman" w:cs="Calibri"/>
      <w:sz w:val="24"/>
      <w:szCs w:val="24"/>
      <w:lang w:eastAsia="ar-SA"/>
    </w:rPr>
  </w:style>
  <w:style w:type="paragraph" w:customStyle="1" w:styleId="affa">
    <w:name w:val="Знак Знак Знак Знак Знак Знак Знак Знак Знак Знак"/>
    <w:basedOn w:val="a"/>
    <w:uiPriority w:val="99"/>
    <w:rsid w:val="00EB483E"/>
    <w:pPr>
      <w:suppressAutoHyphens/>
      <w:spacing w:after="160"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EB483E"/>
    <w:pPr>
      <w:suppressAutoHyphens/>
      <w:spacing w:line="100" w:lineRule="atLeast"/>
    </w:pPr>
    <w:rPr>
      <w:rFonts w:eastAsia="SimSun" w:cs="Calibri"/>
      <w:sz w:val="20"/>
      <w:szCs w:val="20"/>
      <w:lang w:val="x-none" w:eastAsia="ar-SA"/>
    </w:rPr>
  </w:style>
  <w:style w:type="character" w:customStyle="1" w:styleId="1f7">
    <w:name w:val="Текст примечания Знак1"/>
    <w:basedOn w:val="a1"/>
    <w:link w:val="affb"/>
    <w:uiPriority w:val="99"/>
    <w:semiHidden/>
    <w:rsid w:val="00EB483E"/>
    <w:rPr>
      <w:rFonts w:ascii="Calibri" w:eastAsia="SimSun" w:hAnsi="Calibri" w:cs="Calibri"/>
      <w:sz w:val="20"/>
      <w:szCs w:val="20"/>
      <w:lang w:val="x-none" w:eastAsia="ar-SA"/>
    </w:rPr>
  </w:style>
  <w:style w:type="paragraph" w:styleId="affc">
    <w:name w:val="annotation subject"/>
    <w:basedOn w:val="affb"/>
    <w:link w:val="1f8"/>
    <w:uiPriority w:val="99"/>
    <w:semiHidden/>
    <w:rsid w:val="00EB483E"/>
    <w:rPr>
      <w:b/>
      <w:bCs/>
    </w:rPr>
  </w:style>
  <w:style w:type="character" w:customStyle="1" w:styleId="1f8">
    <w:name w:val="Тема примечания Знак1"/>
    <w:basedOn w:val="1f7"/>
    <w:link w:val="affc"/>
    <w:uiPriority w:val="99"/>
    <w:semiHidden/>
    <w:rsid w:val="00EB483E"/>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EB483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EB483E"/>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EB483E"/>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EB483E"/>
    <w:pPr>
      <w:suppressAutoHyphens/>
      <w:spacing w:after="0" w:line="216" w:lineRule="auto"/>
      <w:jc w:val="center"/>
    </w:pPr>
    <w:rPr>
      <w:rFonts w:eastAsia="Times New Roman" w:cs="Calibri"/>
      <w:b/>
      <w:bCs/>
      <w:lang w:eastAsia="ar-SA"/>
    </w:rPr>
  </w:style>
  <w:style w:type="paragraph" w:customStyle="1" w:styleId="213">
    <w:name w:val="Основной текст 21"/>
    <w:basedOn w:val="a"/>
    <w:uiPriority w:val="99"/>
    <w:rsid w:val="00EB483E"/>
    <w:pPr>
      <w:suppressAutoHyphens/>
      <w:spacing w:after="0" w:line="216" w:lineRule="auto"/>
      <w:ind w:firstLine="709"/>
      <w:jc w:val="both"/>
    </w:pPr>
    <w:rPr>
      <w:rFonts w:eastAsia="Times New Roman" w:cs="Calibri"/>
      <w:sz w:val="20"/>
      <w:szCs w:val="20"/>
      <w:lang w:eastAsia="ar-SA"/>
    </w:rPr>
  </w:style>
  <w:style w:type="paragraph" w:styleId="39">
    <w:name w:val="Body Text Indent 3"/>
    <w:basedOn w:val="a"/>
    <w:link w:val="311"/>
    <w:uiPriority w:val="99"/>
    <w:rsid w:val="00EB483E"/>
    <w:pPr>
      <w:suppressAutoHyphens/>
      <w:spacing w:after="120" w:line="100" w:lineRule="atLeast"/>
      <w:ind w:left="283"/>
      <w:jc w:val="center"/>
    </w:pPr>
    <w:rPr>
      <w:rFonts w:eastAsia="SimSun" w:cs="Calibri"/>
      <w:sz w:val="16"/>
      <w:szCs w:val="16"/>
      <w:lang w:val="x-none" w:eastAsia="ar-SA"/>
    </w:rPr>
  </w:style>
  <w:style w:type="character" w:customStyle="1" w:styleId="311">
    <w:name w:val="Основной текст с отступом 3 Знак1"/>
    <w:basedOn w:val="a1"/>
    <w:link w:val="39"/>
    <w:uiPriority w:val="99"/>
    <w:rsid w:val="00EB483E"/>
    <w:rPr>
      <w:rFonts w:ascii="Calibri" w:eastAsia="SimSun" w:hAnsi="Calibri" w:cs="Calibri"/>
      <w:sz w:val="16"/>
      <w:szCs w:val="16"/>
      <w:lang w:val="x-none" w:eastAsia="ar-SA"/>
    </w:rPr>
  </w:style>
  <w:style w:type="paragraph" w:styleId="affe">
    <w:name w:val="Plain Text"/>
    <w:basedOn w:val="a"/>
    <w:link w:val="1fa"/>
    <w:uiPriority w:val="99"/>
    <w:rsid w:val="00EB483E"/>
    <w:pPr>
      <w:suppressAutoHyphens/>
      <w:spacing w:after="0"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e"/>
    <w:uiPriority w:val="99"/>
    <w:rsid w:val="00EB483E"/>
    <w:rPr>
      <w:rFonts w:ascii="Courier New" w:eastAsia="SimSun" w:hAnsi="Courier New" w:cs="Courier New"/>
      <w:sz w:val="20"/>
      <w:szCs w:val="20"/>
      <w:lang w:val="x-none" w:eastAsia="ar-SA"/>
    </w:rPr>
  </w:style>
  <w:style w:type="paragraph" w:customStyle="1" w:styleId="ConsNormal">
    <w:name w:val="ConsNormal"/>
    <w:uiPriority w:val="99"/>
    <w:rsid w:val="00EB483E"/>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EB483E"/>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EB483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EB483E"/>
    <w:pPr>
      <w:suppressAutoHyphens/>
      <w:spacing w:before="120" w:after="120" w:line="100" w:lineRule="atLeast"/>
      <w:jc w:val="both"/>
    </w:pPr>
    <w:rPr>
      <w:rFonts w:eastAsia="Times New Roman" w:cs="Calibri"/>
      <w:sz w:val="24"/>
      <w:szCs w:val="24"/>
      <w:lang w:eastAsia="ar-SA"/>
    </w:rPr>
  </w:style>
  <w:style w:type="paragraph" w:customStyle="1" w:styleId="ConsNonformat">
    <w:name w:val="ConsNonformat"/>
    <w:uiPriority w:val="99"/>
    <w:rsid w:val="00EB483E"/>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EB483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EB483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EB483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EB483E"/>
    <w:pPr>
      <w:suppressAutoHyphens/>
      <w:spacing w:after="120" w:line="240" w:lineRule="exact"/>
      <w:jc w:val="center"/>
    </w:pPr>
    <w:rPr>
      <w:rFonts w:eastAsia="Times New Roman" w:cs="Calibri"/>
      <w:b/>
      <w:bCs/>
      <w:sz w:val="28"/>
      <w:szCs w:val="28"/>
      <w:lang w:eastAsia="ar-SA"/>
    </w:rPr>
  </w:style>
  <w:style w:type="paragraph" w:customStyle="1" w:styleId="afff1">
    <w:name w:val="Приложение"/>
    <w:basedOn w:val="a0"/>
    <w:uiPriority w:val="99"/>
    <w:rsid w:val="00EB483E"/>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EB483E"/>
    <w:pPr>
      <w:suppressAutoHyphens/>
      <w:spacing w:after="480" w:line="240" w:lineRule="exact"/>
      <w:jc w:val="center"/>
    </w:pPr>
    <w:rPr>
      <w:rFonts w:eastAsia="Times New Roman" w:cs="Calibri"/>
      <w:sz w:val="28"/>
      <w:szCs w:val="28"/>
      <w:lang w:eastAsia="ar-SA"/>
    </w:rPr>
  </w:style>
  <w:style w:type="paragraph" w:customStyle="1" w:styleId="afff3">
    <w:name w:val="регистрационные поля"/>
    <w:basedOn w:val="a"/>
    <w:uiPriority w:val="99"/>
    <w:rsid w:val="00EB483E"/>
    <w:pPr>
      <w:suppressAutoHyphens/>
      <w:spacing w:after="0" w:line="240" w:lineRule="exact"/>
      <w:jc w:val="center"/>
    </w:pPr>
    <w:rPr>
      <w:rFonts w:eastAsia="Times New Roman" w:cs="Calibri"/>
      <w:b/>
      <w:bCs/>
      <w:sz w:val="28"/>
      <w:szCs w:val="28"/>
      <w:lang w:val="en-US" w:eastAsia="ar-SA"/>
    </w:rPr>
  </w:style>
  <w:style w:type="paragraph" w:customStyle="1" w:styleId="afff4">
    <w:name w:val="Исполнитель"/>
    <w:basedOn w:val="a0"/>
    <w:uiPriority w:val="99"/>
    <w:rsid w:val="00EB483E"/>
    <w:pPr>
      <w:spacing w:after="120" w:line="240" w:lineRule="exact"/>
      <w:jc w:val="left"/>
    </w:pPr>
    <w:rPr>
      <w:b/>
      <w:bCs/>
      <w:sz w:val="24"/>
      <w:szCs w:val="24"/>
    </w:rPr>
  </w:style>
  <w:style w:type="paragraph" w:customStyle="1" w:styleId="afff5">
    <w:name w:val="Подпись на общем бланке"/>
    <w:basedOn w:val="aff9"/>
    <w:uiPriority w:val="99"/>
    <w:rsid w:val="00EB483E"/>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EB483E"/>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EB483E"/>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EB483E"/>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EB483E"/>
    <w:pPr>
      <w:suppressAutoHyphens/>
      <w:spacing w:after="0" w:line="100" w:lineRule="atLeast"/>
      <w:ind w:right="2" w:firstLine="110"/>
      <w:jc w:val="both"/>
    </w:pPr>
    <w:rPr>
      <w:rFonts w:eastAsia="Times New Roman" w:cs="Calibri"/>
      <w:sz w:val="20"/>
      <w:szCs w:val="20"/>
      <w:lang w:eastAsia="ar-SA"/>
    </w:rPr>
  </w:style>
  <w:style w:type="paragraph" w:customStyle="1" w:styleId="1fc">
    <w:name w:val="Стиль1"/>
    <w:basedOn w:val="aff6"/>
    <w:uiPriority w:val="99"/>
    <w:rsid w:val="00EB483E"/>
    <w:pPr>
      <w:spacing w:after="60"/>
      <w:ind w:firstLine="709"/>
      <w:jc w:val="both"/>
    </w:pPr>
    <w:rPr>
      <w:sz w:val="28"/>
      <w:szCs w:val="28"/>
    </w:rPr>
  </w:style>
  <w:style w:type="paragraph" w:customStyle="1" w:styleId="1fd">
    <w:name w:val="Знак1"/>
    <w:basedOn w:val="a"/>
    <w:uiPriority w:val="99"/>
    <w:rsid w:val="00EB483E"/>
    <w:pPr>
      <w:suppressAutoHyphens/>
      <w:spacing w:after="160" w:line="240" w:lineRule="exact"/>
      <w:jc w:val="both"/>
    </w:pPr>
    <w:rPr>
      <w:rFonts w:eastAsia="Times New Roman" w:cs="Calibri"/>
      <w:sz w:val="24"/>
      <w:szCs w:val="24"/>
      <w:lang w:val="en-US" w:eastAsia="ar-SA"/>
    </w:rPr>
  </w:style>
  <w:style w:type="paragraph" w:customStyle="1" w:styleId="Normal1">
    <w:name w:val="Normal1"/>
    <w:uiPriority w:val="99"/>
    <w:rsid w:val="00EB483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EB483E"/>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EB483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EB483E"/>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EB483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EB483E"/>
    <w:pPr>
      <w:suppressAutoHyphens/>
      <w:spacing w:before="100" w:after="100" w:line="100" w:lineRule="atLeast"/>
      <w:jc w:val="center"/>
    </w:pPr>
    <w:rPr>
      <w:rFonts w:eastAsia="Times New Roman" w:cs="Calibri"/>
      <w:color w:val="000000"/>
      <w:sz w:val="24"/>
      <w:szCs w:val="24"/>
      <w:lang w:eastAsia="ar-SA"/>
    </w:rPr>
  </w:style>
  <w:style w:type="paragraph" w:customStyle="1" w:styleId="msonormalcxsplast">
    <w:name w:val="msonormalcxsplast"/>
    <w:basedOn w:val="a"/>
    <w:uiPriority w:val="99"/>
    <w:rsid w:val="00EB483E"/>
    <w:pPr>
      <w:suppressAutoHyphens/>
      <w:spacing w:before="100" w:after="100" w:line="100" w:lineRule="atLeast"/>
      <w:jc w:val="center"/>
    </w:pPr>
    <w:rPr>
      <w:rFonts w:eastAsia="Times New Roman" w:cs="Calibri"/>
      <w:color w:val="000000"/>
      <w:sz w:val="24"/>
      <w:szCs w:val="24"/>
      <w:lang w:eastAsia="ar-SA"/>
    </w:rPr>
  </w:style>
  <w:style w:type="paragraph" w:customStyle="1" w:styleId="afffa">
    <w:name w:val="......."/>
    <w:basedOn w:val="a"/>
    <w:uiPriority w:val="99"/>
    <w:rsid w:val="00EB483E"/>
    <w:pPr>
      <w:suppressAutoHyphens/>
      <w:spacing w:after="0" w:line="100" w:lineRule="atLeast"/>
      <w:jc w:val="center"/>
    </w:pPr>
    <w:rPr>
      <w:rFonts w:eastAsia="Times New Roman" w:cs="Calibri"/>
      <w:sz w:val="24"/>
      <w:szCs w:val="24"/>
      <w:lang w:eastAsia="ar-SA"/>
    </w:rPr>
  </w:style>
  <w:style w:type="paragraph" w:styleId="afffb">
    <w:name w:val="No Spacing"/>
    <w:uiPriority w:val="99"/>
    <w:qFormat/>
    <w:rsid w:val="00EB483E"/>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EB483E"/>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6"/>
    <w:link w:val="214"/>
    <w:uiPriority w:val="99"/>
    <w:rsid w:val="00EB483E"/>
    <w:pPr>
      <w:widowControl w:val="0"/>
      <w:ind w:left="283"/>
    </w:pPr>
  </w:style>
  <w:style w:type="character" w:customStyle="1" w:styleId="214">
    <w:name w:val="Красная строка 2 Знак1"/>
    <w:basedOn w:val="1f4"/>
    <w:link w:val="2e"/>
    <w:uiPriority w:val="99"/>
    <w:rsid w:val="00EB483E"/>
    <w:rPr>
      <w:rFonts w:ascii="Calibri" w:eastAsia="SimSun" w:hAnsi="Calibri" w:cs="Calibri"/>
      <w:sz w:val="20"/>
      <w:szCs w:val="20"/>
      <w:lang w:val="x-none" w:eastAsia="ar-SA"/>
    </w:rPr>
  </w:style>
  <w:style w:type="paragraph" w:customStyle="1" w:styleId="222">
    <w:name w:val="Основной текст 22"/>
    <w:basedOn w:val="a"/>
    <w:uiPriority w:val="99"/>
    <w:rsid w:val="00EB483E"/>
    <w:pPr>
      <w:suppressAutoHyphens/>
      <w:spacing w:after="0" w:line="216" w:lineRule="auto"/>
      <w:ind w:firstLine="709"/>
      <w:jc w:val="both"/>
    </w:pPr>
    <w:rPr>
      <w:rFonts w:eastAsia="Times New Roman" w:cs="Calibri"/>
      <w:sz w:val="20"/>
      <w:szCs w:val="20"/>
      <w:lang w:eastAsia="ar-SA"/>
    </w:rPr>
  </w:style>
  <w:style w:type="paragraph" w:customStyle="1" w:styleId="Default">
    <w:name w:val="Default"/>
    <w:uiPriority w:val="99"/>
    <w:rsid w:val="00EB483E"/>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B483E"/>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EB483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EB483E"/>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EB483E"/>
    <w:pPr>
      <w:spacing w:before="100" w:beforeAutospacing="1" w:after="100" w:afterAutospacing="1" w:line="240" w:lineRule="auto"/>
    </w:pPr>
    <w:rPr>
      <w:rFonts w:eastAsia="Times New Roman" w:cs="Calibri"/>
      <w:sz w:val="24"/>
      <w:szCs w:val="24"/>
      <w:lang w:eastAsia="ru-RU"/>
    </w:rPr>
  </w:style>
  <w:style w:type="character" w:customStyle="1" w:styleId="ListLabel11">
    <w:name w:val="ListLabel 11"/>
    <w:uiPriority w:val="99"/>
    <w:rsid w:val="00EB483E"/>
    <w:rPr>
      <w:rFonts w:ascii="Times New Roman" w:hAnsi="Times New Roman"/>
      <w:color w:val="FF0000"/>
      <w:sz w:val="28"/>
    </w:rPr>
  </w:style>
  <w:style w:type="paragraph" w:customStyle="1" w:styleId="consplusnonformat0">
    <w:name w:val="consplusnonformat"/>
    <w:basedOn w:val="a"/>
    <w:rsid w:val="00EB483E"/>
    <w:pPr>
      <w:spacing w:before="100" w:beforeAutospacing="1" w:after="100" w:afterAutospacing="1" w:line="240" w:lineRule="auto"/>
    </w:pPr>
    <w:rPr>
      <w:rFonts w:ascii="Times New Roman" w:eastAsia="Times New Roman" w:hAnsi="Times New Roman"/>
      <w:sz w:val="24"/>
      <w:szCs w:val="24"/>
      <w:lang w:eastAsia="ru-RU"/>
    </w:rPr>
  </w:style>
  <w:style w:type="table" w:styleId="afffe">
    <w:name w:val="Table Grid"/>
    <w:basedOn w:val="a2"/>
    <w:uiPriority w:val="59"/>
    <w:rsid w:val="00EB48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EB483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ff0">
    <w:name w:val="Сетка таблицы1"/>
    <w:basedOn w:val="a2"/>
    <w:next w:val="afffe"/>
    <w:uiPriority w:val="59"/>
    <w:rsid w:val="00EB48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Нормальный"/>
    <w:basedOn w:val="a"/>
    <w:rsid w:val="00EB483E"/>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lang w:eastAsia="ru-RU"/>
    </w:rPr>
  </w:style>
  <w:style w:type="character" w:customStyle="1" w:styleId="affff0">
    <w:name w:val="Заголовок Знак"/>
    <w:uiPriority w:val="10"/>
    <w:rsid w:val="00EB483E"/>
    <w:rPr>
      <w:rFonts w:ascii="Cambria" w:eastAsia="Times New Roman" w:hAnsi="Cambria" w:cs="Times New Roman"/>
      <w:spacing w:val="-10"/>
      <w:kern w:val="28"/>
      <w:sz w:val="56"/>
      <w:szCs w:val="56"/>
    </w:rPr>
  </w:style>
  <w:style w:type="paragraph" w:styleId="affff1">
    <w:name w:val="Normal (Web)"/>
    <w:basedOn w:val="a"/>
    <w:uiPriority w:val="99"/>
    <w:semiHidden/>
    <w:unhideWhenUsed/>
    <w:rsid w:val="00EB483E"/>
    <w:rPr>
      <w:rFonts w:ascii="Times New Roman" w:hAnsi="Times New Roman"/>
      <w:sz w:val="24"/>
      <w:szCs w:val="24"/>
    </w:rPr>
  </w:style>
  <w:style w:type="paragraph" w:styleId="afd">
    <w:name w:val="Title"/>
    <w:basedOn w:val="a"/>
    <w:next w:val="a"/>
    <w:link w:val="1d"/>
    <w:uiPriority w:val="10"/>
    <w:qFormat/>
    <w:rsid w:val="00EB483E"/>
    <w:pPr>
      <w:spacing w:after="0" w:line="240" w:lineRule="auto"/>
      <w:contextualSpacing/>
    </w:pPr>
    <w:rPr>
      <w:rFonts w:ascii="Cambria" w:eastAsia="Times New Roman" w:hAnsi="Cambria"/>
      <w:b/>
      <w:bCs/>
      <w:kern w:val="28"/>
      <w:sz w:val="32"/>
      <w:szCs w:val="32"/>
      <w:lang w:val="x-none" w:eastAsia="ar-SA"/>
    </w:rPr>
  </w:style>
  <w:style w:type="character" w:customStyle="1" w:styleId="2f">
    <w:name w:val="Название Знак2"/>
    <w:basedOn w:val="a1"/>
    <w:uiPriority w:val="10"/>
    <w:rsid w:val="00EB48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65AA-C229-456C-A026-F8F03ADE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19813</Words>
  <Characters>112937</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2025-05-07T02:54:00Z</cp:lastPrinted>
  <dcterms:created xsi:type="dcterms:W3CDTF">2025-04-29T02:13:00Z</dcterms:created>
  <dcterms:modified xsi:type="dcterms:W3CDTF">2025-05-07T02:56:00Z</dcterms:modified>
</cp:coreProperties>
</file>