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E10" w:rsidRDefault="00C91E10" w:rsidP="00C91E10">
      <w:pPr>
        <w:suppressAutoHyphens/>
        <w:jc w:val="center"/>
        <w:rPr>
          <w:sz w:val="26"/>
          <w:lang w:eastAsia="ar-SA"/>
        </w:rPr>
      </w:pPr>
      <w:proofErr w:type="gramStart"/>
      <w:r>
        <w:rPr>
          <w:sz w:val="26"/>
          <w:lang w:eastAsia="ar-SA"/>
        </w:rPr>
        <w:t>Российская  Федерация</w:t>
      </w:r>
      <w:proofErr w:type="gramEnd"/>
    </w:p>
    <w:p w:rsidR="00C91E10" w:rsidRDefault="00C91E10" w:rsidP="00C91E10">
      <w:pPr>
        <w:suppressAutoHyphens/>
        <w:jc w:val="center"/>
        <w:rPr>
          <w:sz w:val="26"/>
          <w:lang w:eastAsia="ar-SA"/>
        </w:rPr>
      </w:pPr>
      <w:r>
        <w:rPr>
          <w:sz w:val="26"/>
          <w:lang w:eastAsia="ar-SA"/>
        </w:rPr>
        <w:t>Республика Хакасия</w:t>
      </w:r>
    </w:p>
    <w:p w:rsidR="00C91E10" w:rsidRDefault="00C91E10" w:rsidP="00C91E10">
      <w:pPr>
        <w:suppressAutoHyphens/>
        <w:jc w:val="center"/>
        <w:rPr>
          <w:sz w:val="26"/>
          <w:lang w:eastAsia="ar-SA"/>
        </w:rPr>
      </w:pPr>
      <w:proofErr w:type="spellStart"/>
      <w:r>
        <w:rPr>
          <w:sz w:val="26"/>
          <w:lang w:eastAsia="ar-SA"/>
        </w:rPr>
        <w:t>Таштыпский</w:t>
      </w:r>
      <w:proofErr w:type="spellEnd"/>
      <w:r>
        <w:rPr>
          <w:sz w:val="26"/>
          <w:lang w:eastAsia="ar-SA"/>
        </w:rPr>
        <w:t xml:space="preserve"> район</w:t>
      </w:r>
    </w:p>
    <w:p w:rsidR="00C91E10" w:rsidRPr="002D1F20" w:rsidRDefault="00C91E10" w:rsidP="00C91E10">
      <w:pPr>
        <w:suppressAutoHyphens/>
        <w:jc w:val="center"/>
        <w:rPr>
          <w:sz w:val="26"/>
          <w:lang w:eastAsia="ar-SA"/>
        </w:rPr>
      </w:pPr>
      <w:r w:rsidRPr="002D1F20">
        <w:rPr>
          <w:sz w:val="26"/>
          <w:lang w:eastAsia="ar-SA"/>
        </w:rPr>
        <w:t xml:space="preserve">Администрация </w:t>
      </w:r>
      <w:proofErr w:type="spellStart"/>
      <w:r w:rsidRPr="002D1F20">
        <w:rPr>
          <w:sz w:val="26"/>
          <w:lang w:eastAsia="ar-SA"/>
        </w:rPr>
        <w:t>Имекского</w:t>
      </w:r>
      <w:proofErr w:type="spellEnd"/>
      <w:r w:rsidRPr="002D1F20">
        <w:rPr>
          <w:sz w:val="26"/>
          <w:lang w:eastAsia="ar-SA"/>
        </w:rPr>
        <w:t xml:space="preserve"> сельсовета</w:t>
      </w:r>
    </w:p>
    <w:p w:rsidR="00C91E10" w:rsidRDefault="00C91E10" w:rsidP="00C91E10">
      <w:pPr>
        <w:suppressAutoHyphens/>
        <w:jc w:val="center"/>
        <w:rPr>
          <w:sz w:val="26"/>
          <w:lang w:eastAsia="ar-SA"/>
        </w:rPr>
      </w:pPr>
    </w:p>
    <w:p w:rsidR="00C91E10" w:rsidRPr="002D1F20" w:rsidRDefault="00C91E10" w:rsidP="00C91E10">
      <w:pPr>
        <w:suppressAutoHyphens/>
        <w:jc w:val="center"/>
        <w:rPr>
          <w:sz w:val="26"/>
          <w:lang w:eastAsia="ar-SA"/>
        </w:rPr>
      </w:pPr>
    </w:p>
    <w:p w:rsidR="00C91E10" w:rsidRDefault="001550B1" w:rsidP="00C91E10">
      <w:pPr>
        <w:suppressAutoHyphens/>
        <w:jc w:val="center"/>
        <w:rPr>
          <w:sz w:val="26"/>
          <w:lang w:eastAsia="ar-SA"/>
        </w:rPr>
      </w:pPr>
      <w:r>
        <w:rPr>
          <w:sz w:val="26"/>
          <w:lang w:eastAsia="ar-SA"/>
        </w:rPr>
        <w:t>ПОСТАНОВЛЕНИЕ</w:t>
      </w:r>
    </w:p>
    <w:p w:rsidR="001550B1" w:rsidRPr="002D1F20" w:rsidRDefault="00DA0CA2" w:rsidP="00C91E10">
      <w:pPr>
        <w:suppressAutoHyphens/>
        <w:jc w:val="center"/>
        <w:rPr>
          <w:sz w:val="26"/>
          <w:lang w:eastAsia="ar-SA"/>
        </w:rPr>
      </w:pPr>
      <w:proofErr w:type="gramStart"/>
      <w:r>
        <w:rPr>
          <w:sz w:val="26"/>
          <w:lang w:eastAsia="ar-SA"/>
        </w:rPr>
        <w:t>(</w:t>
      </w:r>
      <w:bookmarkStart w:id="0" w:name="_GoBack"/>
      <w:bookmarkEnd w:id="0"/>
      <w:r w:rsidR="001550B1">
        <w:rPr>
          <w:sz w:val="26"/>
          <w:lang w:eastAsia="ar-SA"/>
        </w:rPr>
        <w:t xml:space="preserve"> в</w:t>
      </w:r>
      <w:proofErr w:type="gramEnd"/>
      <w:r w:rsidR="001550B1">
        <w:rPr>
          <w:sz w:val="26"/>
          <w:lang w:eastAsia="ar-SA"/>
        </w:rPr>
        <w:t xml:space="preserve"> редакции постановления от 13.02.2025 №19)</w:t>
      </w:r>
    </w:p>
    <w:p w:rsidR="00C91E10" w:rsidRPr="002D1F20" w:rsidRDefault="00C91E10" w:rsidP="00C91E10">
      <w:pPr>
        <w:suppressAutoHyphens/>
        <w:rPr>
          <w:sz w:val="26"/>
          <w:lang w:eastAsia="ar-SA"/>
        </w:rPr>
      </w:pPr>
    </w:p>
    <w:p w:rsidR="00C91E10" w:rsidRDefault="00C91E10" w:rsidP="00C91E10">
      <w:pPr>
        <w:suppressAutoHyphens/>
        <w:rPr>
          <w:sz w:val="26"/>
          <w:lang w:eastAsia="ar-SA"/>
        </w:rPr>
      </w:pPr>
      <w:r>
        <w:rPr>
          <w:sz w:val="26"/>
          <w:lang w:eastAsia="ar-SA"/>
        </w:rPr>
        <w:t xml:space="preserve">13.07.2023                                               с. </w:t>
      </w:r>
      <w:proofErr w:type="spellStart"/>
      <w:r>
        <w:rPr>
          <w:sz w:val="26"/>
          <w:lang w:eastAsia="ar-SA"/>
        </w:rPr>
        <w:t>Имек</w:t>
      </w:r>
      <w:proofErr w:type="spellEnd"/>
      <w:r w:rsidRPr="002D1F20">
        <w:rPr>
          <w:sz w:val="26"/>
          <w:lang w:eastAsia="ar-SA"/>
        </w:rPr>
        <w:t xml:space="preserve">                                            </w:t>
      </w:r>
      <w:r>
        <w:rPr>
          <w:sz w:val="26"/>
          <w:lang w:eastAsia="ar-SA"/>
        </w:rPr>
        <w:t xml:space="preserve">           № 63</w:t>
      </w:r>
    </w:p>
    <w:p w:rsidR="00C91E10" w:rsidRDefault="00C91E10" w:rsidP="00C91E10">
      <w:pPr>
        <w:suppressAutoHyphens/>
        <w:rPr>
          <w:sz w:val="26"/>
          <w:lang w:eastAsia="ar-SA"/>
        </w:rPr>
      </w:pPr>
    </w:p>
    <w:p w:rsidR="00C91E10" w:rsidRPr="002D1F20" w:rsidRDefault="00C91E10" w:rsidP="00C91E10">
      <w:pPr>
        <w:suppressAutoHyphens/>
        <w:rPr>
          <w:b/>
          <w:sz w:val="26"/>
          <w:lang w:eastAsia="ar-SA"/>
        </w:rPr>
      </w:pPr>
    </w:p>
    <w:p w:rsidR="00C91E10" w:rsidRPr="002D1F20" w:rsidRDefault="00C91E10" w:rsidP="00C91E10">
      <w:pPr>
        <w:rPr>
          <w:b/>
          <w:bCs/>
          <w:sz w:val="26"/>
        </w:rPr>
      </w:pPr>
      <w:r w:rsidRPr="002D1F20">
        <w:rPr>
          <w:b/>
          <w:bCs/>
          <w:sz w:val="26"/>
        </w:rPr>
        <w:t xml:space="preserve">Об утверждении Административного регламента </w:t>
      </w:r>
    </w:p>
    <w:p w:rsidR="00C91E10" w:rsidRPr="002D1F20" w:rsidRDefault="00C91E10" w:rsidP="00C91E10">
      <w:pPr>
        <w:rPr>
          <w:b/>
          <w:bCs/>
          <w:sz w:val="26"/>
        </w:rPr>
      </w:pPr>
      <w:r w:rsidRPr="002D1F20">
        <w:rPr>
          <w:b/>
          <w:bCs/>
          <w:sz w:val="26"/>
        </w:rPr>
        <w:t>предоставления муниципальной услуги</w:t>
      </w:r>
    </w:p>
    <w:p w:rsidR="00C91E10" w:rsidRPr="008E4B1B" w:rsidRDefault="00C91E10" w:rsidP="00C91E10">
      <w:pPr>
        <w:rPr>
          <w:b/>
          <w:sz w:val="26"/>
        </w:rPr>
      </w:pPr>
      <w:r w:rsidRPr="008E4B1B">
        <w:rPr>
          <w:b/>
          <w:bCs/>
          <w:sz w:val="26"/>
        </w:rPr>
        <w:t xml:space="preserve"> </w:t>
      </w:r>
      <w:r w:rsidRPr="008E4B1B">
        <w:rPr>
          <w:b/>
          <w:sz w:val="26"/>
        </w:rPr>
        <w:t xml:space="preserve">«Предоставление гражданам и юридическим лицам </w:t>
      </w:r>
    </w:p>
    <w:p w:rsidR="00C91E10" w:rsidRPr="008E4B1B" w:rsidRDefault="00C91E10" w:rsidP="00C91E10">
      <w:pPr>
        <w:rPr>
          <w:b/>
          <w:sz w:val="26"/>
        </w:rPr>
      </w:pPr>
      <w:r w:rsidRPr="008E4B1B">
        <w:rPr>
          <w:b/>
          <w:sz w:val="26"/>
        </w:rPr>
        <w:t>в собственность или аренду земельных участков из</w:t>
      </w:r>
    </w:p>
    <w:p w:rsidR="00C91E10" w:rsidRPr="008E4B1B" w:rsidRDefault="00C91E10" w:rsidP="00C91E10">
      <w:pPr>
        <w:rPr>
          <w:b/>
          <w:sz w:val="26"/>
        </w:rPr>
      </w:pPr>
      <w:r w:rsidRPr="008E4B1B">
        <w:rPr>
          <w:b/>
          <w:sz w:val="26"/>
        </w:rPr>
        <w:t>земель сельскохозяйственного назначения,</w:t>
      </w:r>
    </w:p>
    <w:p w:rsidR="00C91E10" w:rsidRPr="008E4B1B" w:rsidRDefault="00C91E10" w:rsidP="00C91E10">
      <w:pPr>
        <w:rPr>
          <w:b/>
          <w:bCs/>
          <w:sz w:val="26"/>
        </w:rPr>
      </w:pPr>
      <w:r w:rsidRPr="008E4B1B">
        <w:rPr>
          <w:b/>
          <w:sz w:val="26"/>
        </w:rPr>
        <w:t xml:space="preserve"> находящихся в муниципальной собственности»</w:t>
      </w:r>
    </w:p>
    <w:p w:rsidR="00C91E10" w:rsidRDefault="00C91E10" w:rsidP="00C91E10">
      <w:pPr>
        <w:ind w:firstLine="709"/>
        <w:jc w:val="both"/>
        <w:rPr>
          <w:sz w:val="26"/>
        </w:rPr>
      </w:pP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законом от 06.04.2011 № 63-ФЗ «Об электронной подписи»,</w:t>
      </w:r>
      <w:r>
        <w:rPr>
          <w:sz w:val="26"/>
        </w:rPr>
        <w:t xml:space="preserve"> руководствуясь</w:t>
      </w:r>
      <w:r w:rsidRPr="002D1F20">
        <w:rPr>
          <w:sz w:val="26"/>
        </w:rPr>
        <w:t xml:space="preserve"> Уставом муниципального образования </w:t>
      </w:r>
      <w:proofErr w:type="spellStart"/>
      <w:r w:rsidRPr="002D1F20">
        <w:rPr>
          <w:sz w:val="26"/>
        </w:rPr>
        <w:t>Имекский</w:t>
      </w:r>
      <w:proofErr w:type="spellEnd"/>
      <w:r w:rsidRPr="002D1F20">
        <w:rPr>
          <w:sz w:val="26"/>
        </w:rPr>
        <w:t xml:space="preserve"> сельсовет, </w:t>
      </w:r>
      <w:r>
        <w:rPr>
          <w:sz w:val="26"/>
        </w:rPr>
        <w:t>А</w:t>
      </w:r>
      <w:r w:rsidRPr="002D1F20">
        <w:rPr>
          <w:sz w:val="26"/>
        </w:rPr>
        <w:t xml:space="preserve">дминистрация </w:t>
      </w:r>
      <w:proofErr w:type="spellStart"/>
      <w:r w:rsidRPr="002D1F20">
        <w:rPr>
          <w:sz w:val="26"/>
        </w:rPr>
        <w:t>Имекского</w:t>
      </w:r>
      <w:proofErr w:type="spellEnd"/>
      <w:r w:rsidRPr="002D1F20">
        <w:rPr>
          <w:sz w:val="26"/>
        </w:rPr>
        <w:t xml:space="preserve"> сельсовета</w:t>
      </w:r>
      <w:r>
        <w:rPr>
          <w:sz w:val="26"/>
        </w:rPr>
        <w:t xml:space="preserve"> п о с т а н о в л я е т:</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1. Утвердить Административный регламент предоставления муниципальной услуги «</w:t>
      </w:r>
      <w:r>
        <w:rPr>
          <w:sz w:val="26"/>
        </w:rPr>
        <w:t>Предоставление гражданам и юридическим лицам в собственность или аренду земельных участков из земель сельскохозяйственного назначения, находящихс</w:t>
      </w:r>
      <w:r w:rsidR="000D3636">
        <w:rPr>
          <w:sz w:val="26"/>
        </w:rPr>
        <w:t>я в муниципальной собственности</w:t>
      </w:r>
      <w:r w:rsidRPr="002D1F20">
        <w:rPr>
          <w:sz w:val="26"/>
        </w:rPr>
        <w:t>» согласно приложению.</w:t>
      </w:r>
    </w:p>
    <w:p w:rsidR="00C91E10" w:rsidRPr="002D1F20" w:rsidRDefault="00C91E10" w:rsidP="00C91E10">
      <w:pPr>
        <w:ind w:firstLine="709"/>
        <w:jc w:val="both"/>
        <w:rPr>
          <w:sz w:val="26"/>
        </w:rPr>
      </w:pPr>
      <w:r w:rsidRPr="002D1F20">
        <w:rPr>
          <w:sz w:val="26"/>
        </w:rPr>
        <w:t xml:space="preserve">2. Настоящее постановление вступает в силу после официального обнародования и подлежит размещению на официальном сайте администрации </w:t>
      </w:r>
      <w:proofErr w:type="spellStart"/>
      <w:r w:rsidRPr="002D1F20">
        <w:rPr>
          <w:sz w:val="26"/>
        </w:rPr>
        <w:t>Имекского</w:t>
      </w:r>
      <w:proofErr w:type="spellEnd"/>
      <w:r w:rsidRPr="002D1F20">
        <w:rPr>
          <w:sz w:val="26"/>
        </w:rPr>
        <w:t xml:space="preserve"> сельсовета в информационно-телекоммуникационной сети «Интернет». </w:t>
      </w:r>
    </w:p>
    <w:p w:rsidR="00C91E10" w:rsidRPr="002D1F20" w:rsidRDefault="00C91E10" w:rsidP="00C91E10">
      <w:pPr>
        <w:ind w:firstLine="709"/>
        <w:jc w:val="both"/>
        <w:rPr>
          <w:sz w:val="26"/>
        </w:rPr>
      </w:pPr>
      <w:r w:rsidRPr="002D1F20">
        <w:rPr>
          <w:sz w:val="26"/>
        </w:rPr>
        <w:t xml:space="preserve">3. Контроль </w:t>
      </w:r>
      <w:r>
        <w:rPr>
          <w:sz w:val="26"/>
        </w:rPr>
        <w:t>над</w:t>
      </w:r>
      <w:r w:rsidRPr="002D1F20">
        <w:rPr>
          <w:sz w:val="26"/>
        </w:rPr>
        <w:t xml:space="preserve"> исполнением настоящего </w:t>
      </w:r>
      <w:r>
        <w:rPr>
          <w:sz w:val="26"/>
        </w:rPr>
        <w:t>постановления</w:t>
      </w:r>
      <w:r w:rsidRPr="002D1F20">
        <w:rPr>
          <w:sz w:val="26"/>
        </w:rPr>
        <w:t xml:space="preserve"> оставляю за собой.</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 xml:space="preserve">Глава </w:t>
      </w:r>
      <w:proofErr w:type="spellStart"/>
      <w:r w:rsidRPr="002D1F20">
        <w:rPr>
          <w:sz w:val="26"/>
        </w:rPr>
        <w:t>Имекского</w:t>
      </w:r>
      <w:proofErr w:type="spellEnd"/>
      <w:r w:rsidRPr="002D1F20">
        <w:rPr>
          <w:sz w:val="26"/>
        </w:rPr>
        <w:t xml:space="preserve"> сельсовета</w:t>
      </w:r>
      <w:r>
        <w:rPr>
          <w:sz w:val="26"/>
        </w:rPr>
        <w:t xml:space="preserve">                                                    А.М. </w:t>
      </w:r>
      <w:proofErr w:type="spellStart"/>
      <w:r>
        <w:rPr>
          <w:sz w:val="26"/>
        </w:rPr>
        <w:t>Тодояков</w:t>
      </w:r>
      <w:proofErr w:type="spellEnd"/>
    </w:p>
    <w:p w:rsidR="00C91E10" w:rsidRPr="002D1F20" w:rsidRDefault="00C91E10" w:rsidP="00C91E10">
      <w:pPr>
        <w:widowControl w:val="0"/>
        <w:autoSpaceDE w:val="0"/>
        <w:jc w:val="right"/>
        <w:rPr>
          <w:sz w:val="26"/>
        </w:rPr>
      </w:pPr>
    </w:p>
    <w:p w:rsidR="00C91E10" w:rsidRPr="002D1F20" w:rsidRDefault="00C91E10" w:rsidP="00C91E10">
      <w:pPr>
        <w:widowControl w:val="0"/>
        <w:autoSpaceDE w:val="0"/>
        <w:jc w:val="right"/>
        <w:rPr>
          <w:sz w:val="26"/>
        </w:rPr>
      </w:pPr>
    </w:p>
    <w:p w:rsidR="00C91E10" w:rsidRPr="002D1F20" w:rsidRDefault="00C91E10" w:rsidP="00C91E10">
      <w:pPr>
        <w:widowControl w:val="0"/>
        <w:autoSpaceDE w:val="0"/>
        <w:jc w:val="right"/>
        <w:rPr>
          <w:sz w:val="26"/>
        </w:rPr>
      </w:pPr>
    </w:p>
    <w:p w:rsidR="00C91E10" w:rsidRPr="002D1F20" w:rsidRDefault="00C91E10" w:rsidP="00C91E10">
      <w:pPr>
        <w:widowControl w:val="0"/>
        <w:autoSpaceDE w:val="0"/>
        <w:jc w:val="right"/>
        <w:rPr>
          <w:sz w:val="26"/>
        </w:rPr>
      </w:pPr>
    </w:p>
    <w:p w:rsidR="00C91E10" w:rsidRDefault="00C91E10" w:rsidP="00C91E10">
      <w:pPr>
        <w:widowControl w:val="0"/>
        <w:autoSpaceDE w:val="0"/>
        <w:rPr>
          <w:sz w:val="26"/>
        </w:rPr>
      </w:pPr>
    </w:p>
    <w:p w:rsidR="00C91E10" w:rsidRDefault="00C91E10" w:rsidP="00C91E10">
      <w:pPr>
        <w:widowControl w:val="0"/>
        <w:autoSpaceDE w:val="0"/>
        <w:rPr>
          <w:sz w:val="26"/>
        </w:rPr>
      </w:pPr>
    </w:p>
    <w:p w:rsidR="00C91E10" w:rsidRDefault="00C91E10" w:rsidP="00C91E10">
      <w:pPr>
        <w:widowControl w:val="0"/>
        <w:autoSpaceDE w:val="0"/>
        <w:rPr>
          <w:sz w:val="26"/>
        </w:rPr>
      </w:pPr>
    </w:p>
    <w:p w:rsidR="00C91E10" w:rsidRDefault="00C91E10" w:rsidP="00C91E10">
      <w:pPr>
        <w:widowControl w:val="0"/>
        <w:autoSpaceDE w:val="0"/>
        <w:rPr>
          <w:sz w:val="26"/>
        </w:rPr>
      </w:pPr>
    </w:p>
    <w:p w:rsidR="00C91E10" w:rsidRPr="002D1F20" w:rsidRDefault="00C91E10" w:rsidP="00C91E10">
      <w:pPr>
        <w:widowControl w:val="0"/>
        <w:autoSpaceDE w:val="0"/>
        <w:rPr>
          <w:sz w:val="26"/>
        </w:rPr>
      </w:pPr>
    </w:p>
    <w:p w:rsidR="00C91E10" w:rsidRPr="002D1F20" w:rsidRDefault="00C91E10" w:rsidP="00C91E10">
      <w:pPr>
        <w:suppressAutoHyphens/>
        <w:autoSpaceDE w:val="0"/>
        <w:jc w:val="right"/>
        <w:rPr>
          <w:sz w:val="26"/>
          <w:lang w:eastAsia="ar-SA"/>
        </w:rPr>
      </w:pPr>
      <w:r w:rsidRPr="002D1F20">
        <w:rPr>
          <w:sz w:val="26"/>
          <w:lang w:eastAsia="ar-SA"/>
        </w:rPr>
        <w:t>Приложение к</w:t>
      </w:r>
    </w:p>
    <w:p w:rsidR="00C91E10" w:rsidRPr="002D1F20" w:rsidRDefault="00C91E10" w:rsidP="00C91E10">
      <w:pPr>
        <w:suppressAutoHyphens/>
        <w:autoSpaceDE w:val="0"/>
        <w:jc w:val="right"/>
        <w:rPr>
          <w:sz w:val="26"/>
          <w:lang w:eastAsia="ar-SA"/>
        </w:rPr>
      </w:pPr>
      <w:r w:rsidRPr="002D1F20">
        <w:rPr>
          <w:sz w:val="26"/>
          <w:lang w:eastAsia="ar-SA"/>
        </w:rPr>
        <w:t>постановлению Администрации</w:t>
      </w:r>
    </w:p>
    <w:p w:rsidR="00C91E10" w:rsidRPr="002D1F20" w:rsidRDefault="00C91E10" w:rsidP="00C91E10">
      <w:pPr>
        <w:suppressAutoHyphens/>
        <w:ind w:firstLine="709"/>
        <w:jc w:val="right"/>
        <w:rPr>
          <w:sz w:val="26"/>
          <w:lang w:eastAsia="ar-SA"/>
        </w:rPr>
      </w:pPr>
      <w:proofErr w:type="spellStart"/>
      <w:r w:rsidRPr="002D1F20">
        <w:rPr>
          <w:sz w:val="26"/>
          <w:lang w:eastAsia="ar-SA"/>
        </w:rPr>
        <w:t>Имекского</w:t>
      </w:r>
      <w:proofErr w:type="spellEnd"/>
      <w:r w:rsidRPr="002D1F20">
        <w:rPr>
          <w:sz w:val="26"/>
          <w:lang w:eastAsia="ar-SA"/>
        </w:rPr>
        <w:t xml:space="preserve"> сельсовета </w:t>
      </w:r>
    </w:p>
    <w:p w:rsidR="00C91E10" w:rsidRPr="002D1F20" w:rsidRDefault="00C91E10" w:rsidP="00C91E10">
      <w:pPr>
        <w:suppressAutoHyphens/>
        <w:ind w:firstLine="709"/>
        <w:jc w:val="right"/>
        <w:rPr>
          <w:sz w:val="26"/>
          <w:lang w:eastAsia="ar-SA"/>
        </w:rPr>
      </w:pPr>
      <w:r w:rsidRPr="002D1F20">
        <w:rPr>
          <w:sz w:val="26"/>
          <w:lang w:eastAsia="ar-SA"/>
        </w:rPr>
        <w:t xml:space="preserve">от </w:t>
      </w:r>
      <w:r>
        <w:rPr>
          <w:sz w:val="26"/>
          <w:lang w:eastAsia="ar-SA"/>
        </w:rPr>
        <w:t>13.07.</w:t>
      </w:r>
      <w:r w:rsidRPr="002D1F20">
        <w:rPr>
          <w:sz w:val="26"/>
          <w:lang w:eastAsia="ar-SA"/>
        </w:rPr>
        <w:t xml:space="preserve">2023 </w:t>
      </w:r>
      <w:r>
        <w:rPr>
          <w:sz w:val="26"/>
          <w:lang w:eastAsia="ar-SA"/>
        </w:rPr>
        <w:t>№ 63</w:t>
      </w:r>
    </w:p>
    <w:p w:rsidR="00C91E10" w:rsidRPr="002D1F20" w:rsidRDefault="00C91E10" w:rsidP="00C91E10">
      <w:pPr>
        <w:pStyle w:val="ConsPlusNormal0"/>
        <w:jc w:val="right"/>
        <w:rPr>
          <w:rFonts w:ascii="Times New Roman" w:hAnsi="Times New Roman" w:cs="Times New Roman"/>
          <w:color w:val="333333"/>
          <w:sz w:val="26"/>
          <w:szCs w:val="18"/>
          <w:shd w:val="clear" w:color="auto" w:fill="F5F5F5"/>
        </w:rPr>
      </w:pPr>
    </w:p>
    <w:p w:rsidR="00C91E10" w:rsidRPr="002D1F20" w:rsidRDefault="00C91E10" w:rsidP="00C91E10">
      <w:pPr>
        <w:pStyle w:val="ConsPlusNormal0"/>
        <w:jc w:val="center"/>
        <w:rPr>
          <w:rFonts w:ascii="Times New Roman" w:hAnsi="Times New Roman" w:cs="Times New Roman"/>
          <w:b/>
          <w:color w:val="333333"/>
          <w:sz w:val="26"/>
          <w:szCs w:val="18"/>
          <w:shd w:val="clear" w:color="auto" w:fill="F5F5F5"/>
        </w:rPr>
      </w:pPr>
    </w:p>
    <w:p w:rsidR="00C91E10" w:rsidRPr="002D1F20" w:rsidRDefault="00C91E10" w:rsidP="00C91E10">
      <w:pPr>
        <w:pStyle w:val="ConsPlusNormal0"/>
        <w:jc w:val="center"/>
        <w:rPr>
          <w:rFonts w:ascii="Times New Roman" w:hAnsi="Times New Roman" w:cs="Times New Roman"/>
          <w:b/>
          <w:sz w:val="26"/>
        </w:rPr>
      </w:pPr>
      <w:r w:rsidRPr="002D1F20">
        <w:rPr>
          <w:rFonts w:ascii="Times New Roman" w:hAnsi="Times New Roman" w:cs="Times New Roman"/>
          <w:b/>
          <w:sz w:val="26"/>
          <w:szCs w:val="24"/>
        </w:rPr>
        <w:t>Административный регламент</w:t>
      </w:r>
    </w:p>
    <w:p w:rsidR="00C91E10" w:rsidRPr="008E4B1B" w:rsidRDefault="00C91E10" w:rsidP="00C91E10">
      <w:pPr>
        <w:jc w:val="center"/>
        <w:rPr>
          <w:b/>
          <w:sz w:val="26"/>
        </w:rPr>
      </w:pPr>
      <w:r w:rsidRPr="002D1F20">
        <w:rPr>
          <w:b/>
          <w:sz w:val="26"/>
        </w:rPr>
        <w:t xml:space="preserve">предоставления муниципальной услуги </w:t>
      </w:r>
      <w:r w:rsidRPr="008E4B1B">
        <w:rPr>
          <w:b/>
          <w:sz w:val="26"/>
        </w:rPr>
        <w:t>«Предоставление гражданам и юридическим лицам</w:t>
      </w:r>
    </w:p>
    <w:p w:rsidR="00C91E10" w:rsidRPr="008E4B1B" w:rsidRDefault="00C91E10" w:rsidP="00C91E10">
      <w:pPr>
        <w:jc w:val="center"/>
        <w:rPr>
          <w:b/>
          <w:sz w:val="26"/>
        </w:rPr>
      </w:pPr>
      <w:r w:rsidRPr="008E4B1B">
        <w:rPr>
          <w:b/>
          <w:sz w:val="26"/>
        </w:rPr>
        <w:t>в собственность или аренду земельных участков из</w:t>
      </w:r>
    </w:p>
    <w:p w:rsidR="00C91E10" w:rsidRPr="008E4B1B" w:rsidRDefault="00C91E10" w:rsidP="00C91E10">
      <w:pPr>
        <w:jc w:val="center"/>
        <w:rPr>
          <w:b/>
          <w:sz w:val="26"/>
        </w:rPr>
      </w:pPr>
      <w:r w:rsidRPr="008E4B1B">
        <w:rPr>
          <w:b/>
          <w:sz w:val="26"/>
        </w:rPr>
        <w:t>земель сельскохозяйственного назначения,</w:t>
      </w:r>
    </w:p>
    <w:p w:rsidR="00C91E10" w:rsidRPr="008E4B1B" w:rsidRDefault="00C91E10" w:rsidP="00C91E10">
      <w:pPr>
        <w:jc w:val="center"/>
        <w:rPr>
          <w:b/>
          <w:bCs/>
          <w:sz w:val="26"/>
        </w:rPr>
      </w:pPr>
      <w:r w:rsidRPr="008E4B1B">
        <w:rPr>
          <w:b/>
          <w:sz w:val="26"/>
        </w:rPr>
        <w:t>находящихся в муниципальной собственности»</w:t>
      </w:r>
    </w:p>
    <w:p w:rsidR="00C91E10" w:rsidRPr="002D1F20" w:rsidRDefault="00C91E10" w:rsidP="00C91E10">
      <w:pPr>
        <w:pStyle w:val="Default"/>
        <w:jc w:val="both"/>
        <w:rPr>
          <w:rFonts w:ascii="Times New Roman" w:hAnsi="Times New Roman" w:cs="Times New Roman"/>
          <w:b/>
          <w:sz w:val="26"/>
        </w:rPr>
      </w:pPr>
    </w:p>
    <w:p w:rsidR="00C91E10" w:rsidRPr="002D1F20" w:rsidRDefault="00C91E10" w:rsidP="00C91E10">
      <w:pPr>
        <w:pStyle w:val="ConsPlusNormal0"/>
        <w:rPr>
          <w:rFonts w:ascii="Times New Roman" w:hAnsi="Times New Roman" w:cs="Times New Roman"/>
          <w:sz w:val="26"/>
          <w:szCs w:val="24"/>
        </w:rPr>
      </w:pPr>
      <w:r>
        <w:rPr>
          <w:rFonts w:ascii="Times New Roman" w:hAnsi="Times New Roman" w:cs="Times New Roman"/>
          <w:sz w:val="26"/>
          <w:szCs w:val="24"/>
        </w:rPr>
        <w:t xml:space="preserve"> </w:t>
      </w:r>
    </w:p>
    <w:p w:rsidR="00C91E10" w:rsidRPr="00B11EC8" w:rsidRDefault="00C91E10" w:rsidP="00C91E10">
      <w:pPr>
        <w:pStyle w:val="ConsPlusNormal0"/>
        <w:jc w:val="center"/>
        <w:rPr>
          <w:rFonts w:ascii="Times New Roman" w:hAnsi="Times New Roman" w:cs="Times New Roman"/>
          <w:b/>
          <w:sz w:val="26"/>
          <w:szCs w:val="24"/>
        </w:rPr>
      </w:pPr>
      <w:r w:rsidRPr="00B11EC8">
        <w:rPr>
          <w:rFonts w:ascii="Times New Roman" w:hAnsi="Times New Roman" w:cs="Times New Roman"/>
          <w:b/>
          <w:bCs/>
          <w:sz w:val="26"/>
          <w:szCs w:val="24"/>
        </w:rPr>
        <w:t>1. Общие положения</w:t>
      </w:r>
    </w:p>
    <w:p w:rsidR="00C91E10" w:rsidRPr="002D1F20" w:rsidRDefault="00C91E10" w:rsidP="00C91E10">
      <w:pPr>
        <w:pStyle w:val="ConsPlusNormal0"/>
        <w:jc w:val="center"/>
        <w:rPr>
          <w:rFonts w:ascii="Times New Roman" w:hAnsi="Times New Roman" w:cs="Times New Roman"/>
          <w:sz w:val="26"/>
          <w:szCs w:val="24"/>
        </w:rPr>
      </w:pPr>
    </w:p>
    <w:p w:rsidR="00C91E10" w:rsidRPr="002D1F20" w:rsidRDefault="00C91E10" w:rsidP="00C91E10">
      <w:pPr>
        <w:pStyle w:val="affa"/>
        <w:spacing w:before="0" w:after="0"/>
        <w:ind w:firstLine="567"/>
        <w:jc w:val="both"/>
        <w:rPr>
          <w:sz w:val="26"/>
        </w:rPr>
      </w:pPr>
      <w:r w:rsidRPr="002D1F20">
        <w:rPr>
          <w:sz w:val="26"/>
        </w:rPr>
        <w:t>1.1. Предмет регулирования.</w:t>
      </w:r>
    </w:p>
    <w:p w:rsidR="00C91E10" w:rsidRPr="002D1F20" w:rsidRDefault="00C91E10" w:rsidP="00C91E10">
      <w:pPr>
        <w:pStyle w:val="affa"/>
        <w:spacing w:before="0" w:after="0"/>
        <w:ind w:firstLine="567"/>
        <w:jc w:val="both"/>
        <w:rPr>
          <w:sz w:val="26"/>
        </w:rPr>
      </w:pPr>
      <w:r w:rsidRPr="002D1F20">
        <w:rPr>
          <w:sz w:val="26"/>
        </w:rPr>
        <w:t xml:space="preserve">Административный регламент по предоставлению муниципальной услуги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муниципальной собственности»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2D1F20">
        <w:rPr>
          <w:sz w:val="26"/>
        </w:rPr>
        <w:t>Имекского</w:t>
      </w:r>
      <w:proofErr w:type="spellEnd"/>
      <w:r w:rsidRPr="002D1F20">
        <w:rPr>
          <w:sz w:val="26"/>
        </w:rPr>
        <w:t xml:space="preserve"> сельсовета и ее должностных лиц.</w:t>
      </w:r>
    </w:p>
    <w:p w:rsidR="00C91E10" w:rsidRPr="002D1F20" w:rsidRDefault="00C91E10" w:rsidP="00C91E10">
      <w:pPr>
        <w:pStyle w:val="ConsPlusNormal0"/>
        <w:ind w:firstLine="540"/>
        <w:jc w:val="both"/>
        <w:rPr>
          <w:rFonts w:ascii="Times New Roman" w:hAnsi="Times New Roman" w:cs="Times New Roman"/>
          <w:sz w:val="26"/>
          <w:szCs w:val="24"/>
        </w:rPr>
      </w:pPr>
      <w:r w:rsidRPr="002D1F20">
        <w:rPr>
          <w:rFonts w:ascii="Times New Roman" w:hAnsi="Times New Roman" w:cs="Times New Roman"/>
          <w:sz w:val="26"/>
          <w:szCs w:val="24"/>
        </w:rPr>
        <w:t>1.2. Круг заявителей</w:t>
      </w:r>
    </w:p>
    <w:p w:rsidR="00C91E10" w:rsidRPr="002D1F20" w:rsidRDefault="00C91E10" w:rsidP="00C91E10">
      <w:pPr>
        <w:pStyle w:val="ConsPlusNormal0"/>
        <w:ind w:firstLine="540"/>
        <w:jc w:val="both"/>
        <w:rPr>
          <w:rFonts w:ascii="Times New Roman" w:hAnsi="Times New Roman" w:cs="Times New Roman"/>
          <w:sz w:val="26"/>
          <w:szCs w:val="24"/>
        </w:rPr>
      </w:pPr>
      <w:r w:rsidRPr="002D1F20">
        <w:rPr>
          <w:rFonts w:ascii="Times New Roman" w:hAnsi="Times New Roman" w:cs="Times New Roman"/>
          <w:sz w:val="26"/>
          <w:szCs w:val="24"/>
        </w:rPr>
        <w:t>Заявителями о предоставлении муниципальной услуги являются главы фермерских хозяйств или зарегистрированные в качестве юридических лиц фермерские хозяйства, а также граждане, изъявившие же</w:t>
      </w:r>
      <w:r>
        <w:rPr>
          <w:rFonts w:ascii="Times New Roman" w:hAnsi="Times New Roman" w:cs="Times New Roman"/>
          <w:sz w:val="26"/>
          <w:szCs w:val="24"/>
        </w:rPr>
        <w:t>лание вести личное подсобное хозяйство</w:t>
      </w:r>
      <w:r w:rsidRPr="002D1F20">
        <w:rPr>
          <w:rFonts w:ascii="Times New Roman" w:hAnsi="Times New Roman" w:cs="Times New Roman"/>
          <w:sz w:val="26"/>
          <w:szCs w:val="24"/>
        </w:rPr>
        <w:t xml:space="preserve"> (далее - Заявители). </w:t>
      </w:r>
    </w:p>
    <w:p w:rsidR="00C91E10" w:rsidRPr="002D1F20" w:rsidRDefault="00C91E10" w:rsidP="00C91E10">
      <w:pPr>
        <w:pStyle w:val="ConsPlusNormal0"/>
        <w:ind w:firstLine="540"/>
        <w:jc w:val="both"/>
        <w:rPr>
          <w:rFonts w:ascii="Times New Roman" w:hAnsi="Times New Roman" w:cs="Times New Roman"/>
          <w:sz w:val="26"/>
          <w:szCs w:val="24"/>
        </w:rPr>
      </w:pPr>
      <w:r w:rsidRPr="002D1F20">
        <w:rPr>
          <w:rFonts w:ascii="Times New Roman" w:hAnsi="Times New Roman" w:cs="Times New Roman"/>
          <w:sz w:val="26"/>
          <w:szCs w:val="24"/>
        </w:rPr>
        <w:t>1.3. Требования к порядку информирования о предоставлении муниципальной услуги</w:t>
      </w:r>
    </w:p>
    <w:p w:rsidR="00C91E10" w:rsidRPr="002D1F20" w:rsidRDefault="00C91E10" w:rsidP="00C91E10">
      <w:pPr>
        <w:ind w:firstLine="567"/>
        <w:jc w:val="both"/>
        <w:rPr>
          <w:sz w:val="26"/>
        </w:rPr>
      </w:pPr>
      <w:r w:rsidRPr="002D1F20">
        <w:rPr>
          <w:sz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Хакасия.</w:t>
      </w:r>
    </w:p>
    <w:p w:rsidR="00C91E10" w:rsidRPr="002D1F20" w:rsidRDefault="00C91E10" w:rsidP="00C91E10">
      <w:pPr>
        <w:ind w:firstLine="567"/>
        <w:jc w:val="both"/>
        <w:rPr>
          <w:sz w:val="26"/>
        </w:rPr>
      </w:pPr>
      <w:r w:rsidRPr="002D1F20">
        <w:rPr>
          <w:sz w:val="26"/>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Хакасия (далее – Региональный портал) можно получить:</w:t>
      </w:r>
    </w:p>
    <w:p w:rsidR="00C91E10" w:rsidRPr="002D1F20" w:rsidRDefault="00C91E10" w:rsidP="00C91E10">
      <w:pPr>
        <w:ind w:firstLine="567"/>
        <w:jc w:val="both"/>
        <w:rPr>
          <w:sz w:val="26"/>
        </w:rPr>
      </w:pPr>
      <w:r w:rsidRPr="002D1F20">
        <w:rPr>
          <w:sz w:val="26"/>
        </w:rPr>
        <w:t>в администрации:</w:t>
      </w:r>
    </w:p>
    <w:p w:rsidR="00C91E10" w:rsidRPr="002D1F20" w:rsidRDefault="00C91E10" w:rsidP="00C91E10">
      <w:pPr>
        <w:ind w:firstLine="567"/>
        <w:jc w:val="both"/>
        <w:rPr>
          <w:sz w:val="26"/>
        </w:rPr>
      </w:pPr>
      <w:r w:rsidRPr="002D1F20">
        <w:rPr>
          <w:sz w:val="26"/>
        </w:rPr>
        <w:t>в устной форме при личном обращении;</w:t>
      </w:r>
    </w:p>
    <w:p w:rsidR="00C91E10" w:rsidRPr="002D1F20" w:rsidRDefault="00C91E10" w:rsidP="00C91E10">
      <w:pPr>
        <w:ind w:firstLine="567"/>
        <w:jc w:val="both"/>
        <w:rPr>
          <w:sz w:val="26"/>
        </w:rPr>
      </w:pPr>
      <w:r w:rsidRPr="002D1F20">
        <w:rPr>
          <w:sz w:val="26"/>
        </w:rPr>
        <w:lastRenderedPageBreak/>
        <w:t>с использованием телефонной связи;</w:t>
      </w:r>
    </w:p>
    <w:p w:rsidR="00C91E10" w:rsidRPr="002D1F20" w:rsidRDefault="00C91E10" w:rsidP="00C91E10">
      <w:pPr>
        <w:ind w:firstLine="567"/>
        <w:jc w:val="both"/>
        <w:rPr>
          <w:sz w:val="26"/>
        </w:rPr>
      </w:pPr>
      <w:r w:rsidRPr="002D1F20">
        <w:rPr>
          <w:sz w:val="26"/>
        </w:rPr>
        <w:t>в форме электронного документа посредством направления на адрес электронной почты;</w:t>
      </w:r>
    </w:p>
    <w:p w:rsidR="00C91E10" w:rsidRPr="004A4E00" w:rsidRDefault="00C91E10" w:rsidP="00C91E10">
      <w:pPr>
        <w:ind w:firstLine="567"/>
        <w:jc w:val="both"/>
        <w:rPr>
          <w:sz w:val="26"/>
        </w:rPr>
      </w:pPr>
      <w:r w:rsidRPr="002D1F20">
        <w:rPr>
          <w:sz w:val="26"/>
        </w:rPr>
        <w:t xml:space="preserve">по письменным </w:t>
      </w:r>
      <w:r>
        <w:rPr>
          <w:sz w:val="26"/>
        </w:rPr>
        <w:t>обращениям.</w:t>
      </w:r>
    </w:p>
    <w:p w:rsidR="00C91E10" w:rsidRPr="002D1F20" w:rsidRDefault="00C91E10" w:rsidP="00C91E10">
      <w:pPr>
        <w:suppressAutoHyphens/>
        <w:ind w:firstLine="567"/>
        <w:jc w:val="both"/>
        <w:rPr>
          <w:rFonts w:eastAsia="SimSun"/>
          <w:sz w:val="26"/>
          <w:lang w:eastAsia="ar-SA"/>
        </w:rPr>
      </w:pPr>
      <w:r>
        <w:rPr>
          <w:rFonts w:eastAsia="SimSun"/>
          <w:sz w:val="26"/>
          <w:lang w:eastAsia="ar-SA"/>
        </w:rPr>
        <w:t>1.3.3</w:t>
      </w:r>
      <w:r w:rsidRPr="002D1F20">
        <w:rPr>
          <w:rFonts w:eastAsia="SimSun"/>
          <w:sz w:val="26"/>
          <w:lang w:eastAsia="ar-SA"/>
        </w:rPr>
        <w:t xml:space="preserve">. На официальном интернет-сайте администрации адрес официального сайта </w:t>
      </w:r>
      <w:hyperlink r:id="rId6" w:history="1">
        <w:proofErr w:type="gramStart"/>
        <w:r w:rsidRPr="002D1F20">
          <w:rPr>
            <w:rStyle w:val="a6"/>
            <w:rFonts w:eastAsia="SimSun"/>
            <w:sz w:val="26"/>
            <w:lang w:eastAsia="ar-SA"/>
          </w:rPr>
          <w:t>https://www.имек.рф/</w:t>
        </w:r>
      </w:hyperlink>
      <w:r w:rsidRPr="002D1F20">
        <w:rPr>
          <w:rFonts w:eastAsia="SimSun"/>
          <w:sz w:val="26"/>
          <w:lang w:eastAsia="ar-SA"/>
        </w:rPr>
        <w:t xml:space="preserve">  .</w:t>
      </w:r>
      <w:proofErr w:type="gramEnd"/>
    </w:p>
    <w:p w:rsidR="00C91E10" w:rsidRPr="002D1F20" w:rsidRDefault="00C91E10" w:rsidP="00C91E10">
      <w:pPr>
        <w:ind w:firstLine="567"/>
        <w:jc w:val="both"/>
        <w:rPr>
          <w:sz w:val="26"/>
        </w:rPr>
      </w:pPr>
      <w:r>
        <w:rPr>
          <w:sz w:val="26"/>
        </w:rPr>
        <w:t>1.3.4</w:t>
      </w:r>
      <w:r w:rsidRPr="002D1F20">
        <w:rPr>
          <w:sz w:val="26"/>
        </w:rPr>
        <w:t xml:space="preserve">. В информационно-телекоммуникационной сети «Интернет» на Едином </w:t>
      </w:r>
      <w:proofErr w:type="gramStart"/>
      <w:r w:rsidRPr="002D1F20">
        <w:rPr>
          <w:sz w:val="26"/>
        </w:rPr>
        <w:t>портале  и</w:t>
      </w:r>
      <w:proofErr w:type="gramEnd"/>
      <w:r w:rsidRPr="002D1F20">
        <w:rPr>
          <w:sz w:val="26"/>
        </w:rPr>
        <w:t xml:space="preserve"> (или) Региональном портале (далее - Единый и Региональный портал, ЕПГУ, РПГУ). </w:t>
      </w:r>
    </w:p>
    <w:p w:rsidR="00C91E10" w:rsidRPr="002D1F20" w:rsidRDefault="00C91E10" w:rsidP="00C91E10">
      <w:pPr>
        <w:ind w:firstLine="567"/>
        <w:jc w:val="both"/>
        <w:rPr>
          <w:sz w:val="26"/>
        </w:rPr>
      </w:pPr>
      <w:r w:rsidRPr="002D1F20">
        <w:rPr>
          <w:sz w:val="26"/>
        </w:rPr>
        <w:t>На Едином и Региональном портале размещается следующая информация:</w:t>
      </w:r>
    </w:p>
    <w:p w:rsidR="00C91E10" w:rsidRPr="002D1F20" w:rsidRDefault="00C91E10" w:rsidP="00C91E10">
      <w:pPr>
        <w:ind w:firstLine="567"/>
        <w:jc w:val="both"/>
        <w:rPr>
          <w:sz w:val="26"/>
        </w:rPr>
      </w:pPr>
      <w:r w:rsidRPr="002D1F20">
        <w:rPr>
          <w:sz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91E10" w:rsidRPr="002D1F20" w:rsidRDefault="00C91E10" w:rsidP="00C91E10">
      <w:pPr>
        <w:ind w:firstLine="567"/>
        <w:jc w:val="both"/>
        <w:rPr>
          <w:sz w:val="26"/>
        </w:rPr>
      </w:pPr>
      <w:r w:rsidRPr="002D1F20">
        <w:rPr>
          <w:sz w:val="26"/>
        </w:rPr>
        <w:t>2) круг заявителей;</w:t>
      </w:r>
    </w:p>
    <w:p w:rsidR="00C91E10" w:rsidRPr="002D1F20" w:rsidRDefault="00C91E10" w:rsidP="00C91E10">
      <w:pPr>
        <w:ind w:firstLine="567"/>
        <w:jc w:val="both"/>
        <w:rPr>
          <w:sz w:val="26"/>
        </w:rPr>
      </w:pPr>
      <w:r w:rsidRPr="002D1F20">
        <w:rPr>
          <w:sz w:val="26"/>
        </w:rPr>
        <w:t>3) срок предоставления муниципальной услуги;</w:t>
      </w:r>
    </w:p>
    <w:p w:rsidR="00C91E10" w:rsidRPr="002D1F20" w:rsidRDefault="00C91E10" w:rsidP="00C91E10">
      <w:pPr>
        <w:ind w:firstLine="567"/>
        <w:jc w:val="both"/>
        <w:rPr>
          <w:sz w:val="26"/>
        </w:rPr>
      </w:pPr>
      <w:r w:rsidRPr="002D1F20">
        <w:rPr>
          <w:sz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91E10" w:rsidRPr="002D1F20" w:rsidRDefault="00C91E10" w:rsidP="00C91E10">
      <w:pPr>
        <w:ind w:firstLine="567"/>
        <w:jc w:val="both"/>
        <w:rPr>
          <w:sz w:val="26"/>
        </w:rPr>
      </w:pPr>
      <w:r w:rsidRPr="002D1F20">
        <w:rPr>
          <w:sz w:val="26"/>
        </w:rPr>
        <w:t>5) размер государственной пошлины, взимаемой за предоставление муниципальной услуги;</w:t>
      </w:r>
    </w:p>
    <w:p w:rsidR="00C91E10" w:rsidRPr="002D1F20" w:rsidRDefault="00C91E10" w:rsidP="00C91E10">
      <w:pPr>
        <w:ind w:firstLine="567"/>
        <w:jc w:val="both"/>
        <w:rPr>
          <w:sz w:val="26"/>
        </w:rPr>
      </w:pPr>
      <w:r w:rsidRPr="002D1F20">
        <w:rPr>
          <w:sz w:val="26"/>
        </w:rPr>
        <w:t xml:space="preserve">6) исчерпывающий перечень оснований для приостановления или отказа </w:t>
      </w:r>
      <w:r w:rsidRPr="002D1F20">
        <w:rPr>
          <w:sz w:val="26"/>
        </w:rPr>
        <w:br/>
        <w:t>в предоставлении муниципальной услуги;</w:t>
      </w:r>
    </w:p>
    <w:p w:rsidR="00C91E10" w:rsidRPr="002D1F20" w:rsidRDefault="00C91E10" w:rsidP="00C91E10">
      <w:pPr>
        <w:ind w:firstLine="567"/>
        <w:jc w:val="both"/>
        <w:rPr>
          <w:sz w:val="26"/>
        </w:rPr>
      </w:pPr>
      <w:r w:rsidRPr="002D1F20">
        <w:rPr>
          <w:sz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1E10" w:rsidRPr="002D1F20" w:rsidRDefault="00C91E10" w:rsidP="00C91E10">
      <w:pPr>
        <w:ind w:firstLine="567"/>
        <w:jc w:val="both"/>
        <w:rPr>
          <w:sz w:val="26"/>
        </w:rPr>
      </w:pPr>
      <w:r w:rsidRPr="002D1F20">
        <w:rPr>
          <w:sz w:val="26"/>
        </w:rPr>
        <w:t>8) формы заявлений (уведомлений, сообщений), используемые при предоставлении муниципальной услуги.</w:t>
      </w:r>
    </w:p>
    <w:p w:rsidR="00C91E10" w:rsidRPr="002D1F20" w:rsidRDefault="00C91E10" w:rsidP="00C91E10">
      <w:pPr>
        <w:ind w:firstLine="567"/>
        <w:jc w:val="both"/>
        <w:rPr>
          <w:sz w:val="26"/>
        </w:rPr>
      </w:pPr>
      <w:r w:rsidRPr="002D1F20">
        <w:rPr>
          <w:sz w:val="26"/>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Хакасия», предоставляется заявителю бесплатно.</w:t>
      </w:r>
    </w:p>
    <w:p w:rsidR="00C91E10" w:rsidRPr="002D1F20" w:rsidRDefault="00C91E10" w:rsidP="00C91E10">
      <w:pPr>
        <w:ind w:firstLine="567"/>
        <w:jc w:val="both"/>
        <w:rPr>
          <w:sz w:val="26"/>
        </w:rPr>
      </w:pPr>
      <w:r w:rsidRPr="002D1F20">
        <w:rPr>
          <w:sz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2D1F20">
        <w:rPr>
          <w:sz w:val="26"/>
        </w:rPr>
        <w:t>авторизацию заявителя</w:t>
      </w:r>
      <w:proofErr w:type="gramEnd"/>
      <w:r w:rsidRPr="002D1F20">
        <w:rPr>
          <w:sz w:val="26"/>
        </w:rPr>
        <w:t xml:space="preserve"> или предоставление им персональных данных.</w:t>
      </w:r>
    </w:p>
    <w:p w:rsidR="00C91E10" w:rsidRPr="002D1F20" w:rsidRDefault="00C91E10" w:rsidP="00C91E10">
      <w:pPr>
        <w:ind w:firstLine="709"/>
        <w:jc w:val="both"/>
        <w:rPr>
          <w:sz w:val="26"/>
        </w:rPr>
      </w:pPr>
      <w:r>
        <w:rPr>
          <w:sz w:val="26"/>
        </w:rPr>
        <w:t>1.3.5</w:t>
      </w:r>
      <w:r w:rsidRPr="002D1F20">
        <w:rPr>
          <w:sz w:val="26"/>
        </w:rPr>
        <w:t xml:space="preserve">. </w:t>
      </w:r>
      <w:r w:rsidRPr="002D1F20">
        <w:rPr>
          <w:sz w:val="26"/>
        </w:rPr>
        <w:tab/>
        <w:t xml:space="preserve">На информационных стендах в Администрации, а также в сети Интернет на официальном сайте </w:t>
      </w:r>
      <w:proofErr w:type="gramStart"/>
      <w:r w:rsidRPr="002D1F20">
        <w:rPr>
          <w:sz w:val="26"/>
        </w:rPr>
        <w:t>Администрации  размещены</w:t>
      </w:r>
      <w:proofErr w:type="gramEnd"/>
      <w:r w:rsidRPr="002D1F20">
        <w:rPr>
          <w:sz w:val="26"/>
        </w:rPr>
        <w:t xml:space="preserve"> следующие информационные материалы:</w:t>
      </w:r>
    </w:p>
    <w:p w:rsidR="00C91E10" w:rsidRPr="002D1F20" w:rsidRDefault="00C91E10" w:rsidP="00C91E10">
      <w:pPr>
        <w:ind w:firstLine="567"/>
        <w:jc w:val="both"/>
        <w:rPr>
          <w:sz w:val="26"/>
        </w:rPr>
      </w:pPr>
      <w:r w:rsidRPr="002D1F20">
        <w:rPr>
          <w:sz w:val="26"/>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91E10" w:rsidRPr="002D1F20" w:rsidRDefault="00C91E10" w:rsidP="00C91E10">
      <w:pPr>
        <w:ind w:firstLine="567"/>
        <w:jc w:val="both"/>
        <w:rPr>
          <w:sz w:val="26"/>
        </w:rPr>
      </w:pPr>
      <w:r w:rsidRPr="002D1F20">
        <w:rPr>
          <w:sz w:val="26"/>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C91E10" w:rsidRPr="002D1F20" w:rsidRDefault="00C91E10" w:rsidP="00C91E10">
      <w:pPr>
        <w:ind w:firstLine="567"/>
        <w:jc w:val="both"/>
        <w:rPr>
          <w:sz w:val="26"/>
        </w:rPr>
      </w:pPr>
      <w:r w:rsidRPr="002D1F20">
        <w:rPr>
          <w:sz w:val="26"/>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91E10" w:rsidRPr="002D1F20" w:rsidRDefault="00C91E10" w:rsidP="00C91E10">
      <w:pPr>
        <w:ind w:firstLine="567"/>
        <w:jc w:val="both"/>
        <w:rPr>
          <w:sz w:val="26"/>
        </w:rPr>
      </w:pPr>
      <w:r w:rsidRPr="002D1F20">
        <w:rPr>
          <w:sz w:val="26"/>
        </w:rPr>
        <w:t>- сведения о предоставляемой муниципальной услуге;</w:t>
      </w:r>
    </w:p>
    <w:p w:rsidR="00C91E10" w:rsidRPr="002D1F20" w:rsidRDefault="00C91E10" w:rsidP="00C91E10">
      <w:pPr>
        <w:ind w:firstLine="567"/>
        <w:jc w:val="both"/>
        <w:rPr>
          <w:sz w:val="26"/>
        </w:rPr>
      </w:pPr>
      <w:r w:rsidRPr="002D1F20">
        <w:rPr>
          <w:sz w:val="26"/>
        </w:rPr>
        <w:t>- перечень документов, которые заявитель должен представить для предоставления муниципальной услуги;</w:t>
      </w:r>
    </w:p>
    <w:p w:rsidR="00C91E10" w:rsidRPr="002D1F20" w:rsidRDefault="00C91E10" w:rsidP="00C91E10">
      <w:pPr>
        <w:ind w:firstLine="567"/>
        <w:jc w:val="both"/>
        <w:rPr>
          <w:sz w:val="26"/>
        </w:rPr>
      </w:pPr>
      <w:r w:rsidRPr="002D1F20">
        <w:rPr>
          <w:sz w:val="26"/>
        </w:rPr>
        <w:t>- образцы заполнения документов;</w:t>
      </w:r>
    </w:p>
    <w:p w:rsidR="00C91E10" w:rsidRPr="002D1F20" w:rsidRDefault="00C91E10" w:rsidP="00C91E10">
      <w:pPr>
        <w:ind w:firstLine="567"/>
        <w:jc w:val="both"/>
        <w:rPr>
          <w:sz w:val="26"/>
        </w:rPr>
      </w:pPr>
      <w:r w:rsidRPr="002D1F20">
        <w:rPr>
          <w:sz w:val="26"/>
        </w:rPr>
        <w:t>- перечень оснований для отказа в приеме документов, приостановления и отказа в предоставлении муниципальной услуги;</w:t>
      </w:r>
    </w:p>
    <w:p w:rsidR="00C91E10" w:rsidRPr="002D1F20" w:rsidRDefault="00C91E10" w:rsidP="00C91E10">
      <w:pPr>
        <w:ind w:firstLine="567"/>
        <w:jc w:val="both"/>
        <w:rPr>
          <w:sz w:val="26"/>
        </w:rPr>
      </w:pPr>
      <w:r w:rsidRPr="002D1F20">
        <w:rPr>
          <w:sz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91E10" w:rsidRPr="002D1F20" w:rsidRDefault="00C91E10" w:rsidP="00C91E10">
      <w:pPr>
        <w:ind w:firstLine="567"/>
        <w:jc w:val="both"/>
        <w:rPr>
          <w:sz w:val="26"/>
        </w:rPr>
      </w:pPr>
      <w:r w:rsidRPr="002D1F20">
        <w:rPr>
          <w:sz w:val="26"/>
        </w:rPr>
        <w:t xml:space="preserve">Информационный стенд, содержащий информацию о процедуре предоставления муниципальной услуги, размещен в </w:t>
      </w:r>
      <w:r>
        <w:rPr>
          <w:sz w:val="26"/>
        </w:rPr>
        <w:t>помещении</w:t>
      </w:r>
      <w:r w:rsidRPr="002D1F20">
        <w:rPr>
          <w:sz w:val="26"/>
        </w:rPr>
        <w:t xml:space="preserve"> администрации.</w:t>
      </w:r>
    </w:p>
    <w:p w:rsidR="00C91E10" w:rsidRPr="002D1F20" w:rsidRDefault="00C91E10" w:rsidP="00C91E10">
      <w:pPr>
        <w:ind w:firstLine="567"/>
        <w:jc w:val="both"/>
        <w:rPr>
          <w:sz w:val="26"/>
        </w:rPr>
      </w:pPr>
      <w:r w:rsidRPr="002D1F20">
        <w:rPr>
          <w:sz w:val="26"/>
        </w:rPr>
        <w:t xml:space="preserve">На официальном сайте </w:t>
      </w:r>
      <w:proofErr w:type="gramStart"/>
      <w:r w:rsidRPr="002D1F20">
        <w:rPr>
          <w:sz w:val="26"/>
        </w:rPr>
        <w:t>Администрации  информация</w:t>
      </w:r>
      <w:proofErr w:type="gramEnd"/>
      <w:r>
        <w:rPr>
          <w:sz w:val="26"/>
        </w:rPr>
        <w:t xml:space="preserve"> </w:t>
      </w:r>
      <w:r w:rsidRPr="002D1F20">
        <w:rPr>
          <w:sz w:val="26"/>
        </w:rPr>
        <w:t xml:space="preserve"> размещена в разделе, предусмотренном для размещения информации о муниципальных услугах.</w:t>
      </w:r>
    </w:p>
    <w:p w:rsidR="00C91E10" w:rsidRPr="002D1F20" w:rsidRDefault="00C91E10" w:rsidP="00C91E10">
      <w:pPr>
        <w:ind w:firstLine="709"/>
        <w:jc w:val="both"/>
        <w:rPr>
          <w:sz w:val="26"/>
        </w:rPr>
      </w:pPr>
      <w:r w:rsidRPr="002D1F20">
        <w:rPr>
          <w:sz w:val="26"/>
        </w:rPr>
        <w:t>Консультирование по вопросам предоставления муниципальной услуги осуществляется бесплатно.</w:t>
      </w:r>
    </w:p>
    <w:p w:rsidR="00C91E10" w:rsidRPr="002D1F20" w:rsidRDefault="00C91E10" w:rsidP="00C91E10">
      <w:pPr>
        <w:ind w:firstLine="709"/>
        <w:jc w:val="both"/>
        <w:rPr>
          <w:sz w:val="26"/>
        </w:rPr>
      </w:pPr>
      <w:r w:rsidRPr="002D1F20">
        <w:rPr>
          <w:sz w:val="2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91E10" w:rsidRPr="002D1F20" w:rsidRDefault="00C91E10" w:rsidP="00C91E10">
      <w:pPr>
        <w:ind w:firstLine="709"/>
        <w:jc w:val="both"/>
        <w:rPr>
          <w:sz w:val="26"/>
        </w:rPr>
      </w:pPr>
      <w:r w:rsidRPr="002D1F20">
        <w:rPr>
          <w:sz w:val="26"/>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91E10" w:rsidRPr="002D1F20" w:rsidRDefault="00C91E10" w:rsidP="00C91E10">
      <w:pPr>
        <w:ind w:firstLine="709"/>
        <w:jc w:val="both"/>
        <w:rPr>
          <w:sz w:val="26"/>
        </w:rPr>
      </w:pPr>
      <w:r w:rsidRPr="002D1F20">
        <w:rPr>
          <w:sz w:val="26"/>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91E10" w:rsidRPr="002D1F20" w:rsidRDefault="00C91E10" w:rsidP="00C91E10">
      <w:pPr>
        <w:ind w:firstLine="709"/>
        <w:jc w:val="both"/>
        <w:rPr>
          <w:sz w:val="26"/>
        </w:rPr>
      </w:pPr>
      <w:r w:rsidRPr="002D1F20">
        <w:rPr>
          <w:sz w:val="26"/>
        </w:rPr>
        <w:t>Рекомендуемое время для телефонного разговора – не более 10 минут, личного устного информирования – не более 20 минут.</w:t>
      </w:r>
    </w:p>
    <w:p w:rsidR="00C91E10" w:rsidRPr="002D1F20" w:rsidRDefault="00C91E10" w:rsidP="00C91E10">
      <w:pPr>
        <w:ind w:firstLine="709"/>
        <w:jc w:val="both"/>
        <w:rPr>
          <w:sz w:val="26"/>
        </w:rPr>
      </w:pPr>
      <w:r w:rsidRPr="002D1F20">
        <w:rPr>
          <w:sz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91E10" w:rsidRPr="002D1F20" w:rsidRDefault="00C91E10" w:rsidP="00C91E10">
      <w:pPr>
        <w:ind w:firstLine="709"/>
        <w:jc w:val="both"/>
        <w:rPr>
          <w:sz w:val="26"/>
        </w:rPr>
      </w:pPr>
      <w:r w:rsidRPr="002D1F20">
        <w:rPr>
          <w:sz w:val="26"/>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91E10" w:rsidRPr="002D1F20" w:rsidRDefault="00C91E10" w:rsidP="001550B1">
      <w:pPr>
        <w:ind w:firstLine="709"/>
        <w:jc w:val="both"/>
        <w:rPr>
          <w:sz w:val="26"/>
        </w:rPr>
      </w:pPr>
      <w:r w:rsidRPr="002D1F20">
        <w:rPr>
          <w:sz w:val="26"/>
        </w:rPr>
        <w:t xml:space="preserve">1.4. </w:t>
      </w:r>
      <w:r w:rsidR="001550B1">
        <w:rPr>
          <w:sz w:val="26"/>
        </w:rPr>
        <w:t xml:space="preserve"> Исключен (в редакции постановления от13.02.2025 № 19).</w:t>
      </w:r>
    </w:p>
    <w:p w:rsidR="00C91E10" w:rsidRPr="002D1F20" w:rsidRDefault="00C91E10" w:rsidP="00C91E10">
      <w:pPr>
        <w:jc w:val="center"/>
        <w:rPr>
          <w:sz w:val="26"/>
        </w:rPr>
      </w:pPr>
    </w:p>
    <w:p w:rsidR="00C91E10" w:rsidRPr="002D1F20" w:rsidRDefault="00C91E10" w:rsidP="00C91E10">
      <w:pPr>
        <w:jc w:val="both"/>
        <w:rPr>
          <w:sz w:val="26"/>
        </w:rPr>
      </w:pPr>
      <w:r w:rsidRPr="002D1F20">
        <w:rPr>
          <w:sz w:val="26"/>
        </w:rPr>
        <w:t xml:space="preserve">    1.5.   Муниципальная услуга, а также результат, за предоставлением которого обратился заявитель (далее также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rsidR="00C91E10" w:rsidRPr="002D1F20" w:rsidRDefault="00C91E10" w:rsidP="00C91E10">
      <w:pPr>
        <w:jc w:val="both"/>
        <w:rPr>
          <w:sz w:val="26"/>
        </w:rPr>
      </w:pPr>
      <w:r w:rsidRPr="002D1F20">
        <w:rPr>
          <w:sz w:val="26"/>
        </w:rPr>
        <w:lastRenderedPageBreak/>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w:t>
      </w:r>
    </w:p>
    <w:p w:rsidR="00C91E10" w:rsidRPr="000D3636" w:rsidRDefault="00C91E10" w:rsidP="00C91E10">
      <w:pPr>
        <w:jc w:val="both"/>
        <w:rPr>
          <w:b/>
          <w:color w:val="0000FF"/>
          <w:sz w:val="26"/>
        </w:rPr>
      </w:pPr>
    </w:p>
    <w:p w:rsidR="00C91E10" w:rsidRPr="000D3636" w:rsidRDefault="00C91E10" w:rsidP="00C91E10">
      <w:pPr>
        <w:pStyle w:val="ConsPlusNormal0"/>
        <w:jc w:val="center"/>
        <w:rPr>
          <w:rFonts w:ascii="Times New Roman" w:hAnsi="Times New Roman" w:cs="Times New Roman"/>
          <w:b/>
          <w:sz w:val="26"/>
          <w:szCs w:val="24"/>
        </w:rPr>
      </w:pPr>
      <w:r w:rsidRPr="000D3636">
        <w:rPr>
          <w:rFonts w:ascii="Times New Roman" w:hAnsi="Times New Roman" w:cs="Times New Roman"/>
          <w:b/>
          <w:bCs/>
          <w:sz w:val="26"/>
          <w:szCs w:val="24"/>
        </w:rPr>
        <w:t>2. Стандарт предоставления муниципальной услуги</w:t>
      </w:r>
    </w:p>
    <w:p w:rsidR="00C91E10" w:rsidRPr="002D1F20" w:rsidRDefault="00C91E10" w:rsidP="00C91E10">
      <w:pPr>
        <w:pStyle w:val="ConsPlusNormal0"/>
        <w:ind w:firstLine="540"/>
        <w:jc w:val="both"/>
        <w:rPr>
          <w:rFonts w:ascii="Times New Roman" w:hAnsi="Times New Roman" w:cs="Times New Roman"/>
          <w:sz w:val="26"/>
          <w:szCs w:val="24"/>
        </w:rPr>
      </w:pP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2.1. Наименование муниципальной услуги - </w:t>
      </w:r>
      <w:r>
        <w:rPr>
          <w:rFonts w:ascii="Times New Roman" w:hAnsi="Times New Roman" w:cs="Times New Roman"/>
          <w:sz w:val="26"/>
          <w:szCs w:val="24"/>
        </w:rPr>
        <w:t xml:space="preserve"> </w:t>
      </w:r>
      <w:r w:rsidRPr="004A4E00">
        <w:rPr>
          <w:rFonts w:ascii="Times New Roman" w:hAnsi="Times New Roman" w:cs="Times New Roman"/>
          <w:sz w:val="26"/>
        </w:rPr>
        <w:t>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муниципальной собственности</w:t>
      </w:r>
      <w:r>
        <w:rPr>
          <w:rFonts w:ascii="Times New Roman" w:hAnsi="Times New Roman" w:cs="Times New Roman"/>
          <w:sz w:val="26"/>
        </w:rPr>
        <w:t>.</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2.2. Муниципальная услуга предоставляется администрацией </w:t>
      </w:r>
      <w:proofErr w:type="spellStart"/>
      <w:r w:rsidRPr="002D1F20">
        <w:rPr>
          <w:rFonts w:ascii="Times New Roman" w:hAnsi="Times New Roman" w:cs="Times New Roman"/>
          <w:sz w:val="26"/>
          <w:szCs w:val="24"/>
        </w:rPr>
        <w:t>Имекского</w:t>
      </w:r>
      <w:proofErr w:type="spellEnd"/>
      <w:r w:rsidRPr="002D1F20">
        <w:rPr>
          <w:rFonts w:ascii="Times New Roman" w:hAnsi="Times New Roman" w:cs="Times New Roman"/>
          <w:sz w:val="26"/>
          <w:szCs w:val="24"/>
        </w:rPr>
        <w:t xml:space="preserve"> сельсовета (далее – Администрация, уполномоченный орган) в лице главы </w:t>
      </w:r>
      <w:proofErr w:type="spellStart"/>
      <w:r w:rsidRPr="002D1F20">
        <w:rPr>
          <w:rFonts w:ascii="Times New Roman" w:hAnsi="Times New Roman" w:cs="Times New Roman"/>
          <w:sz w:val="26"/>
          <w:szCs w:val="24"/>
        </w:rPr>
        <w:t>Имекского</w:t>
      </w:r>
      <w:proofErr w:type="spellEnd"/>
      <w:r w:rsidRPr="002D1F20">
        <w:rPr>
          <w:rFonts w:ascii="Times New Roman" w:hAnsi="Times New Roman" w:cs="Times New Roman"/>
          <w:sz w:val="26"/>
          <w:szCs w:val="24"/>
        </w:rPr>
        <w:t xml:space="preserve"> сельсовета. </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2.2.1. Администрация организует предоставление муниципальной </w:t>
      </w:r>
      <w:proofErr w:type="gramStart"/>
      <w:r w:rsidRPr="002D1F20">
        <w:rPr>
          <w:rFonts w:ascii="Times New Roman" w:hAnsi="Times New Roman" w:cs="Times New Roman"/>
          <w:sz w:val="26"/>
          <w:szCs w:val="24"/>
        </w:rPr>
        <w:t>услуги  на</w:t>
      </w:r>
      <w:proofErr w:type="gramEnd"/>
      <w:r w:rsidRPr="002D1F20">
        <w:rPr>
          <w:rFonts w:ascii="Times New Roman" w:hAnsi="Times New Roman" w:cs="Times New Roman"/>
          <w:sz w:val="26"/>
          <w:szCs w:val="24"/>
        </w:rPr>
        <w:t xml:space="preserve"> территории </w:t>
      </w:r>
      <w:proofErr w:type="spellStart"/>
      <w:r w:rsidRPr="002D1F20">
        <w:rPr>
          <w:rFonts w:ascii="Times New Roman" w:hAnsi="Times New Roman" w:cs="Times New Roman"/>
          <w:sz w:val="26"/>
          <w:szCs w:val="24"/>
        </w:rPr>
        <w:t>Имекского</w:t>
      </w:r>
      <w:proofErr w:type="spellEnd"/>
      <w:r w:rsidRPr="002D1F20">
        <w:rPr>
          <w:rFonts w:ascii="Times New Roman" w:hAnsi="Times New Roman" w:cs="Times New Roman"/>
          <w:sz w:val="26"/>
          <w:szCs w:val="24"/>
        </w:rPr>
        <w:t xml:space="preserve"> сельсовета.</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2.2.2. Администрация, на базе котор</w:t>
      </w:r>
      <w:r>
        <w:rPr>
          <w:rFonts w:ascii="Times New Roman" w:hAnsi="Times New Roman" w:cs="Times New Roman"/>
          <w:sz w:val="26"/>
          <w:szCs w:val="24"/>
        </w:rPr>
        <w:t>ой</w:t>
      </w:r>
      <w:r w:rsidRPr="002D1F20">
        <w:rPr>
          <w:rFonts w:ascii="Times New Roman" w:hAnsi="Times New Roman" w:cs="Times New Roman"/>
          <w:sz w:val="26"/>
          <w:szCs w:val="24"/>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2.2.3.</w:t>
      </w:r>
      <w:r>
        <w:rPr>
          <w:rFonts w:ascii="Times New Roman" w:hAnsi="Times New Roman" w:cs="Times New Roman"/>
          <w:sz w:val="26"/>
          <w:szCs w:val="24"/>
        </w:rPr>
        <w:t xml:space="preserve"> Администрация </w:t>
      </w:r>
      <w:r w:rsidRPr="002D1F20">
        <w:rPr>
          <w:rFonts w:ascii="Times New Roman" w:hAnsi="Times New Roman" w:cs="Times New Roman"/>
          <w:sz w:val="26"/>
          <w:szCs w:val="24"/>
        </w:rPr>
        <w:t xml:space="preserve">осуществляет прием документов заявителей, а также выдачу результата муниципальной услуги, связанных с предоставлением муниципальной услуги. </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     Возможность </w:t>
      </w:r>
      <w:proofErr w:type="gramStart"/>
      <w:r w:rsidRPr="002D1F20">
        <w:rPr>
          <w:rFonts w:ascii="Times New Roman" w:hAnsi="Times New Roman" w:cs="Times New Roman"/>
          <w:sz w:val="26"/>
          <w:szCs w:val="24"/>
        </w:rPr>
        <w:t>прин</w:t>
      </w:r>
      <w:r>
        <w:rPr>
          <w:rFonts w:ascii="Times New Roman" w:hAnsi="Times New Roman" w:cs="Times New Roman"/>
          <w:sz w:val="26"/>
          <w:szCs w:val="24"/>
        </w:rPr>
        <w:t xml:space="preserve">ятия </w:t>
      </w:r>
      <w:r w:rsidRPr="002D1F20">
        <w:rPr>
          <w:rFonts w:ascii="Times New Roman" w:hAnsi="Times New Roman" w:cs="Times New Roman"/>
          <w:sz w:val="26"/>
          <w:szCs w:val="24"/>
        </w:rPr>
        <w:t xml:space="preserve"> решения</w:t>
      </w:r>
      <w:proofErr w:type="gramEnd"/>
      <w:r w:rsidRPr="002D1F20">
        <w:rPr>
          <w:rFonts w:ascii="Times New Roman" w:hAnsi="Times New Roman" w:cs="Times New Roman"/>
          <w:sz w:val="26"/>
          <w:szCs w:val="24"/>
        </w:rPr>
        <w:t xml:space="preserve"> об отказе в приеме запроса и документов и (или) информации, необходимых для предоставления муниципальной услуги не предусмотрена.</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2.3. Описание результата предоставления муниципальной услуги.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2.3.1. Результатом предоставления муниципальной услуги является:</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заключение договора аренды земельным участком;</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 решение об отказе в предоставлении земельного участка. </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lastRenderedPageBreak/>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2.3.3.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C91E10" w:rsidRPr="00006EF6" w:rsidRDefault="00C91E10" w:rsidP="00C91E10">
      <w:pPr>
        <w:pStyle w:val="ConsPlusNormal0"/>
        <w:ind w:firstLine="567"/>
        <w:jc w:val="both"/>
        <w:rPr>
          <w:rFonts w:ascii="Times New Roman" w:hAnsi="Times New Roman" w:cs="Times New Roman"/>
          <w:color w:val="FF0000"/>
          <w:sz w:val="26"/>
          <w:szCs w:val="24"/>
        </w:rPr>
      </w:pPr>
      <w:r w:rsidRPr="002D1F20">
        <w:rPr>
          <w:rFonts w:ascii="Times New Roman" w:hAnsi="Times New Roman" w:cs="Times New Roman"/>
          <w:sz w:val="26"/>
          <w:szCs w:val="24"/>
        </w:rPr>
        <w:t>Наименование информационной системы, в которой фиксируется факт получения заявителем результата предоставления муниципальной услуги</w:t>
      </w:r>
      <w:r>
        <w:rPr>
          <w:rFonts w:ascii="Times New Roman" w:hAnsi="Times New Roman" w:cs="Times New Roman"/>
          <w:sz w:val="26"/>
          <w:szCs w:val="24"/>
        </w:rPr>
        <w:t xml:space="preserve"> Администрации: </w:t>
      </w:r>
      <w:hyperlink r:id="rId7" w:history="1">
        <w:proofErr w:type="gramStart"/>
        <w:r w:rsidRPr="00583110">
          <w:rPr>
            <w:rStyle w:val="a6"/>
            <w:rFonts w:ascii="Times New Roman" w:hAnsi="Times New Roman"/>
            <w:sz w:val="26"/>
            <w:szCs w:val="24"/>
            <w:lang w:val="en-US"/>
          </w:rPr>
          <w:t>amoimek</w:t>
        </w:r>
        <w:r w:rsidRPr="00006EF6">
          <w:rPr>
            <w:rStyle w:val="a6"/>
            <w:rFonts w:ascii="Times New Roman" w:hAnsi="Times New Roman"/>
            <w:sz w:val="26"/>
            <w:szCs w:val="24"/>
          </w:rPr>
          <w:t>@</w:t>
        </w:r>
        <w:r w:rsidRPr="00583110">
          <w:rPr>
            <w:rStyle w:val="a6"/>
            <w:rFonts w:ascii="Times New Roman" w:hAnsi="Times New Roman"/>
            <w:sz w:val="26"/>
            <w:szCs w:val="24"/>
            <w:lang w:val="en-US"/>
          </w:rPr>
          <w:t>mail</w:t>
        </w:r>
        <w:r w:rsidRPr="00006EF6">
          <w:rPr>
            <w:rStyle w:val="a6"/>
            <w:rFonts w:ascii="Times New Roman" w:hAnsi="Times New Roman"/>
            <w:sz w:val="26"/>
            <w:szCs w:val="24"/>
          </w:rPr>
          <w:t>.</w:t>
        </w:r>
        <w:proofErr w:type="spellStart"/>
        <w:r w:rsidRPr="00583110">
          <w:rPr>
            <w:rStyle w:val="a6"/>
            <w:rFonts w:ascii="Times New Roman" w:hAnsi="Times New Roman"/>
            <w:sz w:val="26"/>
            <w:szCs w:val="24"/>
            <w:lang w:val="en-US"/>
          </w:rPr>
          <w:t>ru</w:t>
        </w:r>
        <w:proofErr w:type="spellEnd"/>
      </w:hyperlink>
      <w:r w:rsidRPr="00006EF6">
        <w:rPr>
          <w:rFonts w:ascii="Times New Roman" w:hAnsi="Times New Roman" w:cs="Times New Roman"/>
          <w:sz w:val="26"/>
          <w:szCs w:val="24"/>
        </w:rPr>
        <w:t xml:space="preserve"> </w:t>
      </w:r>
      <w:r>
        <w:rPr>
          <w:rFonts w:ascii="Times New Roman" w:hAnsi="Times New Roman" w:cs="Times New Roman"/>
          <w:sz w:val="26"/>
          <w:szCs w:val="24"/>
        </w:rPr>
        <w:t>.</w:t>
      </w:r>
      <w:proofErr w:type="gramEnd"/>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Результат муниципальной услуги может быть получен при личном посещении уполномоченного органа.</w:t>
      </w:r>
    </w:p>
    <w:p w:rsidR="00C91E1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В случае подачи запроса почтовой связью результат муниципальной услуги направляется почтовой связью</w:t>
      </w:r>
      <w:r>
        <w:rPr>
          <w:rFonts w:ascii="Times New Roman" w:hAnsi="Times New Roman" w:cs="Times New Roman"/>
          <w:sz w:val="26"/>
          <w:szCs w:val="24"/>
        </w:rPr>
        <w:t xml:space="preserve"> по месту жительства заявителя.</w:t>
      </w:r>
    </w:p>
    <w:p w:rsidR="001550B1" w:rsidRPr="001550B1" w:rsidRDefault="001550B1" w:rsidP="001550B1">
      <w:pPr>
        <w:tabs>
          <w:tab w:val="left" w:pos="298"/>
        </w:tabs>
        <w:ind w:left="20" w:right="20" w:firstLine="709"/>
        <w:jc w:val="both"/>
        <w:rPr>
          <w:rFonts w:eastAsia="SimSun"/>
          <w:color w:val="000000"/>
          <w:sz w:val="26"/>
          <w:szCs w:val="28"/>
          <w:lang w:eastAsia="ar-SA" w:bidi="ru-RU"/>
        </w:rPr>
      </w:pPr>
      <w:r>
        <w:rPr>
          <w:sz w:val="26"/>
        </w:rPr>
        <w:t xml:space="preserve">2.3.4. </w:t>
      </w:r>
      <w:r w:rsidRPr="001550B1">
        <w:rPr>
          <w:rFonts w:eastAsia="SimSun"/>
          <w:color w:val="000000"/>
          <w:sz w:val="26"/>
          <w:szCs w:val="28"/>
          <w:lang w:eastAsia="ar-SA"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50B1" w:rsidRPr="001550B1" w:rsidRDefault="001550B1" w:rsidP="001550B1">
      <w:pPr>
        <w:widowControl w:val="0"/>
        <w:tabs>
          <w:tab w:val="left" w:pos="298"/>
        </w:tabs>
        <w:ind w:left="20" w:right="20" w:firstLine="709"/>
        <w:jc w:val="both"/>
        <w:rPr>
          <w:rFonts w:eastAsia="SimSun"/>
          <w:color w:val="000000"/>
          <w:sz w:val="26"/>
          <w:szCs w:val="28"/>
          <w:lang w:eastAsia="ar-SA" w:bidi="ru-RU"/>
        </w:rPr>
      </w:pPr>
      <w:r w:rsidRPr="001550B1">
        <w:rPr>
          <w:rFonts w:eastAsia="SimSun"/>
          <w:color w:val="000000"/>
          <w:sz w:val="26"/>
          <w:szCs w:val="28"/>
          <w:lang w:eastAsia="ar-SA"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 5 федерального закона от 27 июля 2010 года № 210-ФЗ «Об организации предоставления государственных и муниципальных услуг».</w:t>
      </w:r>
    </w:p>
    <w:p w:rsidR="001550B1" w:rsidRPr="001550B1" w:rsidRDefault="001550B1" w:rsidP="001550B1">
      <w:pPr>
        <w:widowControl w:val="0"/>
        <w:tabs>
          <w:tab w:val="left" w:pos="298"/>
        </w:tabs>
        <w:ind w:left="20" w:right="20" w:firstLine="709"/>
        <w:jc w:val="both"/>
        <w:rPr>
          <w:rFonts w:eastAsia="SimSun"/>
          <w:color w:val="000000"/>
          <w:sz w:val="26"/>
          <w:szCs w:val="28"/>
          <w:lang w:eastAsia="ar-SA" w:bidi="ru-RU"/>
        </w:rPr>
      </w:pPr>
      <w:r w:rsidRPr="001550B1">
        <w:rPr>
          <w:rFonts w:eastAsia="SimSun"/>
          <w:color w:val="000000"/>
          <w:sz w:val="26"/>
          <w:szCs w:val="28"/>
          <w:lang w:eastAsia="ar-SA" w:bidi="ru-RU"/>
        </w:rPr>
        <w:t xml:space="preserve">Способ получения результата предоставления муниципальной услуги: в </w:t>
      </w:r>
      <w:r w:rsidRPr="001550B1">
        <w:rPr>
          <w:rFonts w:eastAsia="SimSun"/>
          <w:color w:val="000000"/>
          <w:sz w:val="26"/>
          <w:szCs w:val="28"/>
          <w:lang w:eastAsia="ar-SA" w:bidi="ru-RU"/>
        </w:rPr>
        <w:lastRenderedPageBreak/>
        <w:t>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p>
    <w:p w:rsidR="001550B1" w:rsidRDefault="001550B1" w:rsidP="001550B1">
      <w:pPr>
        <w:pStyle w:val="ConsPlusNormal0"/>
        <w:ind w:firstLine="567"/>
        <w:jc w:val="both"/>
        <w:rPr>
          <w:rFonts w:ascii="Times New Roman" w:hAnsi="Times New Roman" w:cs="Times New Roman"/>
          <w:sz w:val="26"/>
          <w:szCs w:val="24"/>
        </w:rPr>
      </w:pPr>
      <w:r w:rsidRPr="001550B1">
        <w:rPr>
          <w:rFonts w:ascii="Times New Roman" w:hAnsi="Times New Roman" w:cs="Times New Roman"/>
          <w:color w:val="000000"/>
          <w:sz w:val="26"/>
          <w:szCs w:val="28"/>
          <w:lang w:bidi="ru-RU"/>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r w:rsidR="00081F97">
        <w:rPr>
          <w:rFonts w:ascii="Times New Roman" w:hAnsi="Times New Roman" w:cs="Times New Roman"/>
          <w:color w:val="000000"/>
          <w:sz w:val="26"/>
          <w:szCs w:val="28"/>
          <w:lang w:bidi="ru-RU"/>
        </w:rPr>
        <w:t xml:space="preserve"> (в редакции постановления от 13.02.2025 № 19).</w:t>
      </w:r>
    </w:p>
    <w:p w:rsidR="00C91E10" w:rsidRPr="002D1F20" w:rsidRDefault="00C91E10" w:rsidP="00C91E10">
      <w:pPr>
        <w:pStyle w:val="ConsPlusNormal0"/>
        <w:ind w:firstLine="567"/>
        <w:jc w:val="both"/>
        <w:rPr>
          <w:rFonts w:ascii="Times New Roman" w:hAnsi="Times New Roman" w:cs="Times New Roman"/>
          <w:sz w:val="26"/>
          <w:szCs w:val="24"/>
        </w:rPr>
      </w:pPr>
    </w:p>
    <w:p w:rsidR="00C91E1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2.4. Срок предоставления муниципальной услуги.</w:t>
      </w:r>
    </w:p>
    <w:p w:rsidR="00C91E10" w:rsidRPr="002D1F20" w:rsidRDefault="00C91E10" w:rsidP="00C91E10">
      <w:pPr>
        <w:pStyle w:val="ConsPlusNormal0"/>
        <w:ind w:firstLine="567"/>
        <w:jc w:val="both"/>
        <w:rPr>
          <w:rFonts w:ascii="Times New Roman" w:hAnsi="Times New Roman" w:cs="Times New Roman"/>
          <w:sz w:val="26"/>
          <w:szCs w:val="24"/>
        </w:rPr>
      </w:pP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Максимальный срок принятия решения о предоставлении земельного участка составляет 20 календарных дней с момента поступления заявления о предоставлении земельного участка, исчисляем</w:t>
      </w:r>
      <w:r>
        <w:rPr>
          <w:rFonts w:ascii="Times New Roman" w:hAnsi="Times New Roman" w:cs="Times New Roman"/>
          <w:sz w:val="26"/>
          <w:szCs w:val="24"/>
        </w:rPr>
        <w:t xml:space="preserve">ых со дня </w:t>
      </w:r>
      <w:proofErr w:type="gramStart"/>
      <w:r>
        <w:rPr>
          <w:rFonts w:ascii="Times New Roman" w:hAnsi="Times New Roman" w:cs="Times New Roman"/>
          <w:sz w:val="26"/>
          <w:szCs w:val="24"/>
        </w:rPr>
        <w:t xml:space="preserve">регистрации </w:t>
      </w:r>
      <w:r w:rsidRPr="002D1F20">
        <w:rPr>
          <w:rFonts w:ascii="Times New Roman" w:hAnsi="Times New Roman" w:cs="Times New Roman"/>
          <w:sz w:val="26"/>
          <w:szCs w:val="24"/>
        </w:rPr>
        <w:t xml:space="preserve"> заявления</w:t>
      </w:r>
      <w:proofErr w:type="gramEnd"/>
      <w:r w:rsidRPr="002D1F20">
        <w:rPr>
          <w:rFonts w:ascii="Times New Roman" w:hAnsi="Times New Roman" w:cs="Times New Roman"/>
          <w:sz w:val="26"/>
          <w:szCs w:val="24"/>
        </w:rPr>
        <w:t xml:space="preserve"> с документами, обязанность по представлению которых возложена на заявителя.</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Срок принятия решения о предоставлении земельного участка, границы которого установлены в соответствии с требованиями действующего законодательства без предварительного согласования земельного участка продляется до 60 календарных дней с момента поступления заявления о предоставлении земельного участка, исчисляем</w:t>
      </w:r>
      <w:r>
        <w:rPr>
          <w:rFonts w:ascii="Times New Roman" w:hAnsi="Times New Roman" w:cs="Times New Roman"/>
          <w:sz w:val="26"/>
          <w:szCs w:val="24"/>
        </w:rPr>
        <w:t xml:space="preserve">ых со дня </w:t>
      </w:r>
      <w:proofErr w:type="gramStart"/>
      <w:r>
        <w:rPr>
          <w:rFonts w:ascii="Times New Roman" w:hAnsi="Times New Roman" w:cs="Times New Roman"/>
          <w:sz w:val="26"/>
          <w:szCs w:val="24"/>
        </w:rPr>
        <w:t xml:space="preserve">регистрации </w:t>
      </w:r>
      <w:r w:rsidRPr="002D1F20">
        <w:rPr>
          <w:rFonts w:ascii="Times New Roman" w:hAnsi="Times New Roman" w:cs="Times New Roman"/>
          <w:sz w:val="26"/>
          <w:szCs w:val="24"/>
        </w:rPr>
        <w:t xml:space="preserve"> заявления</w:t>
      </w:r>
      <w:proofErr w:type="gramEnd"/>
      <w:r w:rsidRPr="002D1F20">
        <w:rPr>
          <w:rFonts w:ascii="Times New Roman" w:hAnsi="Times New Roman" w:cs="Times New Roman"/>
          <w:sz w:val="26"/>
          <w:szCs w:val="24"/>
        </w:rPr>
        <w:t xml:space="preserve"> с документами, обязанность по представлению которых возложена на заявителя.</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Срок направления межведомственного запроса о предоставлении документов, указанных в пункте 2.6.2 административного регламента, составляет не более одного рабочего дня с момента </w:t>
      </w:r>
      <w:proofErr w:type="gramStart"/>
      <w:r w:rsidRPr="002D1F20">
        <w:rPr>
          <w:rFonts w:ascii="Times New Roman" w:hAnsi="Times New Roman" w:cs="Times New Roman"/>
          <w:sz w:val="26"/>
          <w:szCs w:val="24"/>
        </w:rPr>
        <w:t>ре</w:t>
      </w:r>
      <w:r>
        <w:rPr>
          <w:rFonts w:ascii="Times New Roman" w:hAnsi="Times New Roman" w:cs="Times New Roman"/>
          <w:sz w:val="26"/>
          <w:szCs w:val="24"/>
        </w:rPr>
        <w:t>гистрации  и</w:t>
      </w:r>
      <w:proofErr w:type="gramEnd"/>
      <w:r>
        <w:rPr>
          <w:rFonts w:ascii="Times New Roman" w:hAnsi="Times New Roman" w:cs="Times New Roman"/>
          <w:sz w:val="26"/>
          <w:szCs w:val="24"/>
        </w:rPr>
        <w:t xml:space="preserve"> </w:t>
      </w:r>
      <w:r w:rsidRPr="002D1F20">
        <w:rPr>
          <w:rFonts w:ascii="Times New Roman" w:hAnsi="Times New Roman" w:cs="Times New Roman"/>
          <w:sz w:val="26"/>
          <w:szCs w:val="24"/>
        </w:rPr>
        <w:t xml:space="preserve"> заявления и прилагаемых к нему документов, принятых у заявителя.</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Срок выдачи заявителю принятого решения составляет не более трех рабочих дней со дня принятия соответствующего решения таким орга</w:t>
      </w:r>
      <w:r>
        <w:rPr>
          <w:rFonts w:ascii="Times New Roman" w:hAnsi="Times New Roman" w:cs="Times New Roman"/>
          <w:sz w:val="26"/>
          <w:szCs w:val="24"/>
        </w:rPr>
        <w:t>ном.</w:t>
      </w:r>
      <w:r w:rsidRPr="002D1F20">
        <w:rPr>
          <w:rFonts w:ascii="Times New Roman" w:hAnsi="Times New Roman" w:cs="Times New Roman"/>
          <w:sz w:val="26"/>
          <w:szCs w:val="24"/>
        </w:rPr>
        <w:t xml:space="preserve"> </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официальном сайте Администрации (</w:t>
      </w:r>
      <w:hyperlink r:id="rId8" w:history="1">
        <w:r w:rsidRPr="002D1F20">
          <w:rPr>
            <w:rStyle w:val="a6"/>
            <w:rFonts w:ascii="Times New Roman" w:hAnsi="Times New Roman"/>
            <w:sz w:val="26"/>
            <w:szCs w:val="24"/>
          </w:rPr>
          <w:t>https://www.имек.рф/</w:t>
        </w:r>
      </w:hyperlink>
      <w:r w:rsidRPr="002D1F20">
        <w:rPr>
          <w:rFonts w:ascii="Times New Roman" w:hAnsi="Times New Roman" w:cs="Times New Roman"/>
          <w:sz w:val="26"/>
          <w:szCs w:val="24"/>
        </w:rPr>
        <w:t xml:space="preserve"> ), на Едином портале (</w:t>
      </w:r>
      <w:hyperlink r:id="rId9" w:history="1">
        <w:r w:rsidRPr="002D1F20">
          <w:rPr>
            <w:rStyle w:val="a6"/>
            <w:rFonts w:ascii="Times New Roman" w:hAnsi="Times New Roman"/>
            <w:sz w:val="26"/>
            <w:szCs w:val="24"/>
          </w:rPr>
          <w:t>https://gosuslugi.ru/</w:t>
        </w:r>
      </w:hyperlink>
      <w:r w:rsidRPr="002D1F20">
        <w:rPr>
          <w:rFonts w:ascii="Times New Roman" w:hAnsi="Times New Roman" w:cs="Times New Roman"/>
          <w:sz w:val="26"/>
          <w:szCs w:val="24"/>
        </w:rPr>
        <w:t xml:space="preserve"> ).</w:t>
      </w:r>
    </w:p>
    <w:p w:rsidR="00081F97" w:rsidRPr="00081F97" w:rsidRDefault="00C91E10" w:rsidP="00081F97">
      <w:pPr>
        <w:tabs>
          <w:tab w:val="left" w:pos="298"/>
        </w:tabs>
        <w:ind w:left="20" w:right="20" w:firstLine="709"/>
        <w:jc w:val="center"/>
        <w:rPr>
          <w:rFonts w:eastAsia="SimSun"/>
          <w:color w:val="000000"/>
          <w:sz w:val="26"/>
          <w:szCs w:val="28"/>
          <w:lang w:eastAsia="ar-SA" w:bidi="ru-RU"/>
        </w:rPr>
      </w:pPr>
      <w:r w:rsidRPr="002D1F20">
        <w:rPr>
          <w:sz w:val="26"/>
        </w:rPr>
        <w:t xml:space="preserve">2.6. </w:t>
      </w:r>
      <w:r w:rsidR="00081F97">
        <w:rPr>
          <w:sz w:val="26"/>
        </w:rPr>
        <w:t xml:space="preserve"> </w:t>
      </w:r>
      <w:r w:rsidRPr="002D1F20">
        <w:rPr>
          <w:sz w:val="26"/>
        </w:rPr>
        <w:t xml:space="preserve"> </w:t>
      </w:r>
      <w:r w:rsidR="00081F97" w:rsidRPr="00081F97">
        <w:rPr>
          <w:rFonts w:eastAsia="SimSun"/>
          <w:color w:val="000000"/>
          <w:sz w:val="26"/>
          <w:szCs w:val="28"/>
          <w:lang w:eastAsia="ar-SA" w:bidi="ru-RU"/>
        </w:rPr>
        <w:t>Исчерпывающий перечень документов, необходимых для пред</w:t>
      </w:r>
      <w:r w:rsidR="00E05A03">
        <w:rPr>
          <w:rFonts w:eastAsia="SimSun"/>
          <w:color w:val="000000"/>
          <w:sz w:val="26"/>
          <w:szCs w:val="28"/>
          <w:lang w:eastAsia="ar-SA" w:bidi="ru-RU"/>
        </w:rPr>
        <w:t>оставления муниципальной услуги</w:t>
      </w:r>
      <w:r w:rsidR="00081F97" w:rsidRPr="00081F97">
        <w:rPr>
          <w:rFonts w:eastAsia="SimSun"/>
          <w:color w:val="000000"/>
          <w:sz w:val="26"/>
          <w:szCs w:val="28"/>
          <w:lang w:eastAsia="ar-SA" w:bidi="ru-RU"/>
        </w:rPr>
        <w:t>.</w:t>
      </w:r>
    </w:p>
    <w:p w:rsidR="00081F97" w:rsidRPr="00081F97" w:rsidRDefault="00081F97" w:rsidP="00E05A03">
      <w:pPr>
        <w:widowControl w:val="0"/>
        <w:tabs>
          <w:tab w:val="left" w:pos="298"/>
        </w:tabs>
        <w:ind w:left="20" w:right="20" w:firstLine="709"/>
        <w:jc w:val="center"/>
        <w:rPr>
          <w:rFonts w:eastAsia="SimSun"/>
          <w:color w:val="000000"/>
          <w:sz w:val="26"/>
          <w:szCs w:val="28"/>
          <w:lang w:eastAsia="ar-SA" w:bidi="ru-RU"/>
        </w:rPr>
      </w:pPr>
      <w:r w:rsidRPr="00081F97">
        <w:rPr>
          <w:rFonts w:eastAsia="SimSun"/>
          <w:color w:val="000000"/>
          <w:sz w:val="26"/>
          <w:szCs w:val="28"/>
          <w:lang w:eastAsia="ar-SA" w:bidi="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w:t>
      </w:r>
      <w:r w:rsidR="00A355A0">
        <w:rPr>
          <w:rFonts w:eastAsia="SimSun"/>
          <w:color w:val="000000"/>
          <w:sz w:val="26"/>
          <w:szCs w:val="28"/>
          <w:lang w:eastAsia="ar-SA" w:bidi="ru-RU"/>
        </w:rPr>
        <w:t xml:space="preserve"> том числе в электронной </w:t>
      </w:r>
      <w:proofErr w:type="gramStart"/>
      <w:r w:rsidR="00A355A0">
        <w:rPr>
          <w:rFonts w:eastAsia="SimSun"/>
          <w:color w:val="000000"/>
          <w:sz w:val="26"/>
          <w:szCs w:val="28"/>
          <w:lang w:eastAsia="ar-SA" w:bidi="ru-RU"/>
        </w:rPr>
        <w:t>форме(</w:t>
      </w:r>
      <w:proofErr w:type="gramEnd"/>
      <w:r w:rsidR="00A355A0">
        <w:rPr>
          <w:rFonts w:eastAsia="SimSun"/>
          <w:color w:val="000000"/>
          <w:sz w:val="26"/>
          <w:szCs w:val="28"/>
          <w:lang w:eastAsia="ar-SA" w:bidi="ru-RU"/>
        </w:rPr>
        <w:t>в редакции постановления от 13.02.2025 № 19)</w:t>
      </w:r>
    </w:p>
    <w:p w:rsidR="00C91E10" w:rsidRPr="002D1F20" w:rsidRDefault="00C91E10" w:rsidP="00C91E10">
      <w:pPr>
        <w:pStyle w:val="ConsPlusNormal0"/>
        <w:ind w:firstLine="567"/>
        <w:jc w:val="both"/>
        <w:rPr>
          <w:rFonts w:ascii="Times New Roman" w:hAnsi="Times New Roman" w:cs="Times New Roman"/>
          <w:sz w:val="26"/>
          <w:szCs w:val="24"/>
        </w:rPr>
      </w:pP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lastRenderedPageBreak/>
        <w:t>К заявлению о предоставлении земельного участка прилагаются:</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1)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2) копию документа, подтверждающего полномочия представителя физического или юридического лица;</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5)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РФ).</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Документы, подлежащие получению в рамках межведомственного взаимодействия, не могут быть затребованы у заявителя, при этом заявитель вправе их представить вместе с заявлением.</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Электронные документы должны соответствовать требованиям, установленным в пункте 2.6.3 административного регламента.</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Копии документов, прилагаемых к заявлению, направленные заявителем по почте должны быть нотариально удостоверены. </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1) выписка из Единого государственного реестра недвижимости об объекте недвижимости;</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lastRenderedPageBreak/>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3) кадастровый план территории;</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4) Выписка из Единого государственного реестра юридических лиц;</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5) Выписка из Единого государственного реестра индивидуальных предпринимателей. </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2.6.3. Документы, прилагаемые заявителем к заявлению, представляемые в электронной форме, направляются в следующих форматах:</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xml</w:t>
      </w:r>
      <w:proofErr w:type="spellEnd"/>
      <w:r w:rsidRPr="002D1F20">
        <w:rPr>
          <w:rFonts w:ascii="Times New Roman" w:eastAsia="Times New Roman" w:hAnsi="Times New Roman" w:cs="Times New Roman"/>
          <w:sz w:val="26"/>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D1F20">
        <w:rPr>
          <w:rFonts w:ascii="Times New Roman" w:eastAsia="Times New Roman" w:hAnsi="Times New Roman" w:cs="Times New Roman"/>
          <w:sz w:val="26"/>
          <w:szCs w:val="24"/>
          <w:lang w:eastAsia="ru-RU"/>
        </w:rPr>
        <w:t>xml</w:t>
      </w:r>
      <w:proofErr w:type="spellEnd"/>
      <w:r w:rsidRPr="002D1F20">
        <w:rPr>
          <w:rFonts w:ascii="Times New Roman" w:eastAsia="Times New Roman" w:hAnsi="Times New Roman" w:cs="Times New Roman"/>
          <w:sz w:val="26"/>
          <w:szCs w:val="24"/>
          <w:lang w:eastAsia="ru-RU"/>
        </w:rPr>
        <w:t>;</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doc</w:t>
      </w:r>
      <w:proofErr w:type="spellEnd"/>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docx</w:t>
      </w:r>
      <w:proofErr w:type="spellEnd"/>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odt</w:t>
      </w:r>
      <w:proofErr w:type="spellEnd"/>
      <w:r w:rsidRPr="002D1F20">
        <w:rPr>
          <w:rFonts w:ascii="Times New Roman" w:eastAsia="Times New Roman" w:hAnsi="Times New Roman" w:cs="Times New Roman"/>
          <w:sz w:val="26"/>
          <w:szCs w:val="24"/>
          <w:lang w:eastAsia="ru-RU"/>
        </w:rPr>
        <w:t xml:space="preserve"> - для документов с текстовым содержанием, не включающим формулы;</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pdf</w:t>
      </w:r>
      <w:proofErr w:type="spellEnd"/>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jpg</w:t>
      </w:r>
      <w:proofErr w:type="spellEnd"/>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jpeg</w:t>
      </w:r>
      <w:proofErr w:type="spellEnd"/>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png</w:t>
      </w:r>
      <w:proofErr w:type="spellEnd"/>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bmp</w:t>
      </w:r>
      <w:proofErr w:type="spellEnd"/>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tiff</w:t>
      </w:r>
      <w:proofErr w:type="spellEnd"/>
      <w:r w:rsidRPr="002D1F20">
        <w:rPr>
          <w:rFonts w:ascii="Times New Roman" w:eastAsia="Times New Roman" w:hAnsi="Times New Roman" w:cs="Times New Roman"/>
          <w:sz w:val="26"/>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zip</w:t>
      </w:r>
      <w:proofErr w:type="spellEnd"/>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rar</w:t>
      </w:r>
      <w:proofErr w:type="spellEnd"/>
      <w:r w:rsidRPr="002D1F20">
        <w:rPr>
          <w:rFonts w:ascii="Times New Roman" w:eastAsia="Times New Roman" w:hAnsi="Times New Roman" w:cs="Times New Roman"/>
          <w:sz w:val="26"/>
          <w:szCs w:val="24"/>
          <w:lang w:eastAsia="ru-RU"/>
        </w:rPr>
        <w:t xml:space="preserve"> - для сжатых документов в один файл;</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sig</w:t>
      </w:r>
      <w:proofErr w:type="spellEnd"/>
      <w:r w:rsidRPr="002D1F20">
        <w:rPr>
          <w:rFonts w:ascii="Times New Roman" w:eastAsia="Times New Roman" w:hAnsi="Times New Roman" w:cs="Times New Roman"/>
          <w:sz w:val="26"/>
          <w:szCs w:val="24"/>
          <w:lang w:eastAsia="ru-RU"/>
        </w:rPr>
        <w:t xml:space="preserve"> - для открепленной усиленной квалифицированной электронной подписи.</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D1F20">
        <w:rPr>
          <w:rFonts w:ascii="Times New Roman" w:eastAsia="Times New Roman" w:hAnsi="Times New Roman" w:cs="Times New Roman"/>
          <w:sz w:val="26"/>
          <w:szCs w:val="24"/>
          <w:lang w:eastAsia="ru-RU"/>
        </w:rPr>
        <w:t>dpi</w:t>
      </w:r>
      <w:proofErr w:type="spellEnd"/>
      <w:r w:rsidRPr="002D1F20">
        <w:rPr>
          <w:rFonts w:ascii="Times New Roman" w:eastAsia="Times New Roman" w:hAnsi="Times New Roman" w:cs="Times New Roman"/>
          <w:sz w:val="26"/>
          <w:szCs w:val="24"/>
          <w:lang w:eastAsia="ru-RU"/>
        </w:rPr>
        <w:t xml:space="preserve"> (масштаб 1:1) и всех аутентичных признаков подлинности (графической подписи лица, углового штампа бланка), с использованием следующих режимов:</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«черно-белый» (при отсутствии в документе графических изображений и (или) цветного текста);</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«оттенки серого» (при наличии в документе графических изображений, отличных от цветного графического изображения);</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«цветной» или «режим полной цветопередачи» (при наличии в документе цветных графического изображений либо цветного текста).</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Документы, прилагаемые заявителем к заявлению, представляемые в электронной форме, должны обеспечивать:</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возможность идентифицировать документ и количество листов в документе;</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Документы, подлежащие представлению в форматах </w:t>
      </w:r>
      <w:proofErr w:type="spellStart"/>
      <w:r w:rsidRPr="002D1F20">
        <w:rPr>
          <w:rFonts w:ascii="Times New Roman" w:eastAsia="Times New Roman" w:hAnsi="Times New Roman" w:cs="Times New Roman"/>
          <w:sz w:val="26"/>
          <w:szCs w:val="24"/>
          <w:lang w:eastAsia="ru-RU"/>
        </w:rPr>
        <w:t>xls</w:t>
      </w:r>
      <w:proofErr w:type="spellEnd"/>
      <w:r w:rsidRPr="002D1F20">
        <w:rPr>
          <w:rFonts w:ascii="Times New Roman" w:eastAsia="Times New Roman" w:hAnsi="Times New Roman" w:cs="Times New Roman"/>
          <w:sz w:val="26"/>
          <w:szCs w:val="24"/>
          <w:lang w:eastAsia="ru-RU"/>
        </w:rPr>
        <w:t xml:space="preserve">, </w:t>
      </w:r>
      <w:proofErr w:type="spellStart"/>
      <w:r w:rsidRPr="002D1F20">
        <w:rPr>
          <w:rFonts w:ascii="Times New Roman" w:eastAsia="Times New Roman" w:hAnsi="Times New Roman" w:cs="Times New Roman"/>
          <w:sz w:val="26"/>
          <w:szCs w:val="24"/>
          <w:lang w:eastAsia="ru-RU"/>
        </w:rPr>
        <w:t>xlsx</w:t>
      </w:r>
      <w:proofErr w:type="spellEnd"/>
      <w:r w:rsidRPr="002D1F20">
        <w:rPr>
          <w:rFonts w:ascii="Times New Roman" w:eastAsia="Times New Roman" w:hAnsi="Times New Roman" w:cs="Times New Roman"/>
          <w:sz w:val="26"/>
          <w:szCs w:val="24"/>
          <w:lang w:eastAsia="ru-RU"/>
        </w:rPr>
        <w:t xml:space="preserve"> или </w:t>
      </w:r>
      <w:proofErr w:type="spellStart"/>
      <w:r w:rsidRPr="002D1F20">
        <w:rPr>
          <w:rFonts w:ascii="Times New Roman" w:eastAsia="Times New Roman" w:hAnsi="Times New Roman" w:cs="Times New Roman"/>
          <w:sz w:val="26"/>
          <w:szCs w:val="24"/>
          <w:lang w:eastAsia="ru-RU"/>
        </w:rPr>
        <w:t>ods</w:t>
      </w:r>
      <w:proofErr w:type="spellEnd"/>
      <w:r w:rsidRPr="002D1F20">
        <w:rPr>
          <w:rFonts w:ascii="Times New Roman" w:eastAsia="Times New Roman" w:hAnsi="Times New Roman" w:cs="Times New Roman"/>
          <w:sz w:val="26"/>
          <w:szCs w:val="24"/>
          <w:lang w:eastAsia="ru-RU"/>
        </w:rPr>
        <w:t xml:space="preserve">, формируются в виде отдельного документа, представляемого в электронной форме. </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color w:val="000000"/>
          <w:sz w:val="26"/>
          <w:szCs w:val="24"/>
        </w:rPr>
        <w:t>2.6.4.</w:t>
      </w:r>
      <w:r w:rsidRPr="002D1F20">
        <w:rPr>
          <w:rFonts w:ascii="Times New Roman" w:hAnsi="Times New Roman" w:cs="Times New Roman"/>
          <w:color w:val="0000FF"/>
          <w:sz w:val="26"/>
          <w:szCs w:val="24"/>
        </w:rPr>
        <w:t xml:space="preserve"> </w:t>
      </w:r>
      <w:r w:rsidRPr="002D1F20">
        <w:rPr>
          <w:rFonts w:ascii="Times New Roman" w:hAnsi="Times New Roman" w:cs="Times New Roman"/>
          <w:sz w:val="26"/>
          <w:szCs w:val="24"/>
        </w:rPr>
        <w:t>Администрация не вправе требовать от заявителя:</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2D1F20">
        <w:rPr>
          <w:rFonts w:ascii="Times New Roman" w:eastAsia="Times New Roman" w:hAnsi="Times New Roman" w:cs="Times New Roman"/>
          <w:sz w:val="26"/>
          <w:szCs w:val="24"/>
          <w:lang w:eastAsia="ru-RU"/>
        </w:rPr>
        <w:lastRenderedPageBreak/>
        <w:t>правовыми актами, регулирующими отношения, возникающие в связи с предоставлением муниципальной услуги;</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Pr>
          <w:rFonts w:ascii="Times New Roman" w:eastAsia="Times New Roman" w:hAnsi="Times New Roman" w:cs="Times New Roman"/>
          <w:sz w:val="26"/>
          <w:szCs w:val="24"/>
          <w:lang w:eastAsia="ru-RU"/>
        </w:rPr>
        <w:t>служащего</w:t>
      </w:r>
      <w:r w:rsidRPr="002D1F20">
        <w:rPr>
          <w:rFonts w:ascii="Times New Roman" w:eastAsia="Times New Roman" w:hAnsi="Times New Roman" w:cs="Times New Roman"/>
          <w:sz w:val="26"/>
          <w:szCs w:val="24"/>
          <w:lang w:eastAsia="ru-RU"/>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91E10" w:rsidRPr="002D1F20" w:rsidRDefault="00C91E10" w:rsidP="00C91E10">
      <w:pPr>
        <w:pStyle w:val="ConsPlusNormal0"/>
        <w:ind w:firstLine="567"/>
        <w:jc w:val="both"/>
        <w:rPr>
          <w:rFonts w:ascii="Times New Roman" w:eastAsia="Times New Roman" w:hAnsi="Times New Roman" w:cs="Times New Roman"/>
          <w:sz w:val="26"/>
          <w:szCs w:val="24"/>
          <w:lang w:eastAsia="ru-RU"/>
        </w:rPr>
      </w:pPr>
      <w:r w:rsidRPr="002D1F20">
        <w:rPr>
          <w:rFonts w:ascii="Times New Roman" w:eastAsia="Times New Roman" w:hAnsi="Times New Roman" w:cs="Times New Roman"/>
          <w:sz w:val="26"/>
          <w:szCs w:val="24"/>
          <w:lang w:eastAsia="ru-RU"/>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2.7. Исчерпывающий перечень оснований для отказа в приеме документов, необходимых для предоставления муниципальной услуги: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Основаниями для отказа в приеме документов, необходимых для предоставления муниципальной услуги, не предусмотрены. </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2.8. Исчерпывающий перечень оснований для приостановления или отказа в предоставлении муниципальной услуги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2.8.1. Оснований для приостановления предоставления муниципальной услуги законодательством Российской Федерации не предусмотрено.</w:t>
      </w:r>
    </w:p>
    <w:p w:rsidR="00A355A0" w:rsidRPr="00A355A0" w:rsidRDefault="00A355A0" w:rsidP="00A355A0">
      <w:pPr>
        <w:tabs>
          <w:tab w:val="left" w:pos="298"/>
        </w:tabs>
        <w:ind w:left="20" w:right="20" w:firstLine="709"/>
        <w:jc w:val="both"/>
        <w:rPr>
          <w:rFonts w:eastAsia="SimSun"/>
          <w:color w:val="000000"/>
          <w:sz w:val="26"/>
          <w:szCs w:val="28"/>
          <w:lang w:eastAsia="ar-SA" w:bidi="ru-RU"/>
        </w:rPr>
      </w:pPr>
      <w:r>
        <w:rPr>
          <w:sz w:val="26"/>
        </w:rPr>
        <w:t>2.8.2.</w:t>
      </w:r>
      <w:r w:rsidRPr="00A355A0">
        <w:rPr>
          <w:rFonts w:eastAsia="SimSun"/>
          <w:color w:val="000000"/>
          <w:sz w:val="26"/>
          <w:szCs w:val="28"/>
          <w:lang w:eastAsia="ar-SA" w:bidi="ru-RU"/>
        </w:rPr>
        <w:t>Основаниями для отказа в предоставлении муниципальной услуги предусмотрены в пункте 3.1.3.2. настоящего административного регламента.</w:t>
      </w:r>
    </w:p>
    <w:p w:rsidR="00C91E10" w:rsidRPr="002D1F20" w:rsidRDefault="00A355A0" w:rsidP="00A355A0">
      <w:pPr>
        <w:pStyle w:val="ConsPlusNormal0"/>
        <w:ind w:firstLine="567"/>
        <w:jc w:val="both"/>
        <w:rPr>
          <w:rFonts w:ascii="Times New Roman" w:hAnsi="Times New Roman" w:cs="Times New Roman"/>
          <w:sz w:val="26"/>
          <w:szCs w:val="24"/>
        </w:rPr>
      </w:pPr>
      <w:r w:rsidRPr="00A355A0">
        <w:rPr>
          <w:rFonts w:ascii="Times New Roman" w:hAnsi="Times New Roman" w:cs="Times New Roman"/>
          <w:color w:val="000000"/>
          <w:sz w:val="26"/>
          <w:szCs w:val="28"/>
          <w:lang w:bidi="ru-RU"/>
        </w:rPr>
        <w:t>После устранения оснований для отказа в предоставлении муниципальной услуги в случаях, предусмотренных пунктом 3.1.3.2 административного регламента, заявитель вправе обратиться повторно за получением муниципальной услуги</w:t>
      </w:r>
      <w:r>
        <w:rPr>
          <w:rFonts w:ascii="Times New Roman" w:hAnsi="Times New Roman" w:cs="Times New Roman"/>
          <w:color w:val="000000"/>
          <w:sz w:val="26"/>
          <w:szCs w:val="28"/>
          <w:lang w:bidi="ru-RU"/>
        </w:rPr>
        <w:t xml:space="preserve"> (в редакции постановления от 13.02.2025 № 19).</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2.10. Муниципальная услуга предоставляется бесплатно.</w:t>
      </w:r>
    </w:p>
    <w:p w:rsidR="00A355A0" w:rsidRPr="00A355A0" w:rsidRDefault="00C91E10" w:rsidP="00A355A0">
      <w:pPr>
        <w:tabs>
          <w:tab w:val="left" w:pos="298"/>
        </w:tabs>
        <w:ind w:left="20" w:right="20" w:firstLine="709"/>
        <w:jc w:val="center"/>
        <w:rPr>
          <w:rFonts w:eastAsia="SimSun"/>
          <w:color w:val="000000"/>
          <w:sz w:val="26"/>
          <w:szCs w:val="28"/>
          <w:lang w:eastAsia="ar-SA" w:bidi="ru-RU"/>
        </w:rPr>
      </w:pPr>
      <w:r w:rsidRPr="002D1F20">
        <w:rPr>
          <w:sz w:val="26"/>
        </w:rPr>
        <w:t>2.11</w:t>
      </w:r>
      <w:r w:rsidR="00A355A0">
        <w:rPr>
          <w:sz w:val="26"/>
        </w:rPr>
        <w:t>.</w:t>
      </w:r>
      <w:r w:rsidR="00A355A0" w:rsidRPr="00A355A0">
        <w:rPr>
          <w:rFonts w:eastAsia="SimSun"/>
          <w:color w:val="000000"/>
          <w:sz w:val="26"/>
          <w:szCs w:val="28"/>
          <w:lang w:eastAsia="ar-SA" w:bidi="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A355A0" w:rsidRPr="00A355A0" w:rsidRDefault="00A355A0" w:rsidP="00A355A0">
      <w:pPr>
        <w:widowControl w:val="0"/>
        <w:tabs>
          <w:tab w:val="left" w:pos="298"/>
        </w:tabs>
        <w:ind w:left="20" w:right="20" w:firstLine="709"/>
        <w:jc w:val="both"/>
        <w:rPr>
          <w:rFonts w:eastAsia="SimSun"/>
          <w:color w:val="000000"/>
          <w:sz w:val="26"/>
          <w:szCs w:val="28"/>
          <w:lang w:eastAsia="ar-SA" w:bidi="ru-RU"/>
        </w:rPr>
      </w:pPr>
    </w:p>
    <w:p w:rsidR="00C91E10" w:rsidRPr="002D1F20" w:rsidRDefault="00A355A0" w:rsidP="00A355A0">
      <w:pPr>
        <w:pStyle w:val="ConsPlusNormal0"/>
        <w:ind w:firstLine="567"/>
        <w:jc w:val="both"/>
        <w:rPr>
          <w:rFonts w:ascii="Times New Roman" w:hAnsi="Times New Roman" w:cs="Times New Roman"/>
          <w:sz w:val="26"/>
          <w:szCs w:val="24"/>
        </w:rPr>
      </w:pPr>
      <w:r w:rsidRPr="00A355A0">
        <w:rPr>
          <w:rFonts w:ascii="Times New Roman" w:hAnsi="Times New Roman" w:cs="Times New Roman"/>
          <w:color w:val="000000"/>
          <w:sz w:val="26"/>
          <w:szCs w:val="28"/>
          <w:lang w:bidi="ru-RU"/>
        </w:rPr>
        <w:t>Максимальный срок ожидания в очереди при подаче заявления и (или) при получении результата не должен превышать 15 минут</w:t>
      </w:r>
      <w:r>
        <w:rPr>
          <w:rFonts w:ascii="Times New Roman" w:hAnsi="Times New Roman" w:cs="Times New Roman"/>
          <w:color w:val="000000"/>
          <w:sz w:val="26"/>
          <w:szCs w:val="28"/>
          <w:lang w:bidi="ru-RU"/>
        </w:rPr>
        <w:t xml:space="preserve"> </w:t>
      </w:r>
      <w:proofErr w:type="gramStart"/>
      <w:r>
        <w:rPr>
          <w:rFonts w:ascii="Times New Roman" w:hAnsi="Times New Roman" w:cs="Times New Roman"/>
          <w:color w:val="000000"/>
          <w:sz w:val="26"/>
          <w:szCs w:val="28"/>
          <w:lang w:bidi="ru-RU"/>
        </w:rPr>
        <w:t>( в</w:t>
      </w:r>
      <w:proofErr w:type="gramEnd"/>
      <w:r>
        <w:rPr>
          <w:rFonts w:ascii="Times New Roman" w:hAnsi="Times New Roman" w:cs="Times New Roman"/>
          <w:color w:val="000000"/>
          <w:sz w:val="26"/>
          <w:szCs w:val="28"/>
          <w:lang w:bidi="ru-RU"/>
        </w:rPr>
        <w:t xml:space="preserve"> редакции постановления от 13.02.2025 № 19).</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2.12. Максимальный срок регистрации заявления о предоставлении муниципальной услуги: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w:t>
      </w:r>
      <w:r>
        <w:rPr>
          <w:rFonts w:ascii="Times New Roman" w:hAnsi="Times New Roman" w:cs="Times New Roman"/>
          <w:sz w:val="26"/>
          <w:szCs w:val="24"/>
        </w:rPr>
        <w:t>многофункциональный</w:t>
      </w:r>
      <w:r w:rsidRPr="002D1F20">
        <w:rPr>
          <w:rFonts w:ascii="Times New Roman" w:hAnsi="Times New Roman" w:cs="Times New Roman"/>
          <w:sz w:val="26"/>
          <w:szCs w:val="24"/>
        </w:rPr>
        <w:t xml:space="preserve"> це</w:t>
      </w:r>
      <w:r>
        <w:rPr>
          <w:rFonts w:ascii="Times New Roman" w:hAnsi="Times New Roman" w:cs="Times New Roman"/>
          <w:sz w:val="26"/>
          <w:szCs w:val="24"/>
        </w:rPr>
        <w:t>нтр</w:t>
      </w:r>
      <w:r w:rsidRPr="002D1F20">
        <w:rPr>
          <w:rFonts w:ascii="Times New Roman" w:hAnsi="Times New Roman" w:cs="Times New Roman"/>
          <w:sz w:val="26"/>
          <w:szCs w:val="24"/>
        </w:rPr>
        <w:t xml:space="preserve"> - 3 (три) календарных дня;</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C91E10" w:rsidRPr="002D1F20" w:rsidRDefault="00C91E10" w:rsidP="00C91E10">
      <w:pPr>
        <w:ind w:firstLine="709"/>
        <w:jc w:val="both"/>
        <w:rPr>
          <w:sz w:val="26"/>
        </w:rPr>
      </w:pPr>
      <w:r w:rsidRPr="00BB2A8E">
        <w:rPr>
          <w:b/>
          <w:sz w:val="26"/>
        </w:rPr>
        <w:t>2.13.</w:t>
      </w:r>
      <w:r w:rsidR="00A355A0">
        <w:rPr>
          <w:sz w:val="26"/>
        </w:rPr>
        <w:t xml:space="preserve"> </w:t>
      </w:r>
      <w:r w:rsidR="00BB2A8E" w:rsidRPr="00FE380C">
        <w:rPr>
          <w:rFonts w:eastAsia="SimSun"/>
          <w:b/>
          <w:bCs/>
          <w:sz w:val="26"/>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1E10" w:rsidRPr="002D1F20" w:rsidRDefault="00C91E10" w:rsidP="00C91E10">
      <w:pPr>
        <w:ind w:firstLine="709"/>
        <w:jc w:val="both"/>
        <w:rPr>
          <w:sz w:val="26"/>
        </w:rPr>
      </w:pPr>
      <w:r w:rsidRPr="002D1F20">
        <w:rPr>
          <w:sz w:val="26"/>
        </w:rPr>
        <w:lastRenderedPageBreak/>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91E10" w:rsidRPr="002D1F20" w:rsidRDefault="00C91E10" w:rsidP="00C91E10">
      <w:pPr>
        <w:ind w:firstLine="709"/>
        <w:jc w:val="both"/>
        <w:rPr>
          <w:sz w:val="26"/>
        </w:rPr>
      </w:pPr>
      <w:r w:rsidRPr="002D1F20">
        <w:rPr>
          <w:sz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91E10" w:rsidRPr="002D1F20" w:rsidRDefault="00C91E10" w:rsidP="00C91E10">
      <w:pPr>
        <w:ind w:firstLine="709"/>
        <w:jc w:val="both"/>
        <w:rPr>
          <w:sz w:val="26"/>
        </w:rPr>
      </w:pPr>
      <w:r w:rsidRPr="002D1F20">
        <w:rPr>
          <w:sz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91E10" w:rsidRPr="002D1F20" w:rsidRDefault="00C91E10" w:rsidP="00C91E10">
      <w:pPr>
        <w:ind w:firstLine="709"/>
        <w:jc w:val="both"/>
        <w:rPr>
          <w:sz w:val="26"/>
        </w:rPr>
      </w:pPr>
      <w:r w:rsidRPr="002D1F20">
        <w:rPr>
          <w:sz w:val="26"/>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91E10" w:rsidRPr="002D1F20" w:rsidRDefault="00C91E10" w:rsidP="00C91E10">
      <w:pPr>
        <w:ind w:firstLine="709"/>
        <w:jc w:val="both"/>
        <w:rPr>
          <w:sz w:val="26"/>
        </w:rPr>
      </w:pPr>
      <w:r w:rsidRPr="002D1F20">
        <w:rPr>
          <w:sz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1E10" w:rsidRPr="002D1F20" w:rsidRDefault="00C91E10" w:rsidP="00C91E10">
      <w:pPr>
        <w:ind w:firstLine="709"/>
        <w:jc w:val="both"/>
        <w:rPr>
          <w:sz w:val="26"/>
        </w:rPr>
      </w:pPr>
      <w:r w:rsidRPr="002D1F20">
        <w:rPr>
          <w:sz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1E10" w:rsidRPr="002D1F20" w:rsidRDefault="00C91E10" w:rsidP="00C91E10">
      <w:pPr>
        <w:ind w:firstLine="709"/>
        <w:jc w:val="both"/>
        <w:rPr>
          <w:sz w:val="26"/>
        </w:rPr>
      </w:pPr>
      <w:r w:rsidRPr="002D1F20">
        <w:rPr>
          <w:sz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1E10" w:rsidRPr="002D1F20" w:rsidRDefault="00C91E10" w:rsidP="00C91E10">
      <w:pPr>
        <w:ind w:firstLine="709"/>
        <w:jc w:val="both"/>
        <w:rPr>
          <w:sz w:val="26"/>
        </w:rPr>
      </w:pPr>
      <w:r w:rsidRPr="002D1F20">
        <w:rPr>
          <w:sz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1E10" w:rsidRPr="002D1F20" w:rsidRDefault="00C91E10" w:rsidP="00C91E10">
      <w:pPr>
        <w:ind w:firstLine="709"/>
        <w:jc w:val="both"/>
        <w:rPr>
          <w:sz w:val="26"/>
        </w:rPr>
      </w:pPr>
      <w:r w:rsidRPr="002D1F20">
        <w:rPr>
          <w:sz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D1F20">
        <w:rPr>
          <w:sz w:val="26"/>
        </w:rPr>
        <w:t>сурдопереводчика</w:t>
      </w:r>
      <w:proofErr w:type="spellEnd"/>
      <w:r w:rsidRPr="002D1F20">
        <w:rPr>
          <w:sz w:val="26"/>
        </w:rPr>
        <w:t xml:space="preserve"> и </w:t>
      </w:r>
      <w:proofErr w:type="spellStart"/>
      <w:r w:rsidRPr="002D1F20">
        <w:rPr>
          <w:sz w:val="26"/>
        </w:rPr>
        <w:t>тифлосурдопереводчика</w:t>
      </w:r>
      <w:proofErr w:type="spellEnd"/>
      <w:r w:rsidRPr="002D1F20">
        <w:rPr>
          <w:sz w:val="26"/>
        </w:rPr>
        <w:t>;</w:t>
      </w:r>
    </w:p>
    <w:p w:rsidR="00C91E10" w:rsidRPr="002D1F20" w:rsidRDefault="00C91E10" w:rsidP="00C91E10">
      <w:pPr>
        <w:ind w:firstLine="709"/>
        <w:jc w:val="both"/>
        <w:rPr>
          <w:sz w:val="26"/>
        </w:rPr>
      </w:pPr>
      <w:r w:rsidRPr="002D1F20">
        <w:rPr>
          <w:sz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1E10" w:rsidRPr="002D1F20" w:rsidRDefault="00C91E10" w:rsidP="00C91E10">
      <w:pPr>
        <w:ind w:firstLine="709"/>
        <w:jc w:val="both"/>
        <w:rPr>
          <w:sz w:val="26"/>
        </w:rPr>
      </w:pPr>
      <w:r w:rsidRPr="002D1F20">
        <w:rPr>
          <w:sz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1E10" w:rsidRPr="002D1F20" w:rsidRDefault="00C91E10" w:rsidP="00C91E10">
      <w:pPr>
        <w:ind w:firstLine="709"/>
        <w:jc w:val="both"/>
        <w:rPr>
          <w:sz w:val="26"/>
        </w:rPr>
      </w:pPr>
      <w:r w:rsidRPr="002D1F20">
        <w:rPr>
          <w:sz w:val="26"/>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w:t>
      </w:r>
      <w:r>
        <w:rPr>
          <w:sz w:val="26"/>
        </w:rPr>
        <w:t>(туалет).</w:t>
      </w:r>
    </w:p>
    <w:p w:rsidR="00C91E10" w:rsidRPr="002D1F20" w:rsidRDefault="00C91E10" w:rsidP="00C91E10">
      <w:pPr>
        <w:ind w:firstLine="709"/>
        <w:jc w:val="both"/>
        <w:rPr>
          <w:sz w:val="26"/>
        </w:rPr>
      </w:pPr>
      <w:r w:rsidRPr="002D1F20">
        <w:rPr>
          <w:sz w:val="26"/>
        </w:rPr>
        <w:t>2.13.2. Прием документов в уполномоченном органе осуществляется в специально оборудованных помещениях или отведенных для этого кабинетах.</w:t>
      </w:r>
    </w:p>
    <w:p w:rsidR="00C91E10" w:rsidRPr="002D1F20" w:rsidRDefault="00C91E10" w:rsidP="00C91E10">
      <w:pPr>
        <w:ind w:firstLine="709"/>
        <w:jc w:val="both"/>
        <w:rPr>
          <w:sz w:val="26"/>
        </w:rPr>
      </w:pPr>
      <w:r w:rsidRPr="002D1F20">
        <w:rPr>
          <w:sz w:val="26"/>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91E10" w:rsidRPr="002D1F20" w:rsidRDefault="00C91E10" w:rsidP="00C91E10">
      <w:pPr>
        <w:ind w:firstLine="709"/>
        <w:jc w:val="both"/>
        <w:rPr>
          <w:sz w:val="26"/>
        </w:rPr>
      </w:pPr>
      <w:r w:rsidRPr="002D1F20">
        <w:rPr>
          <w:sz w:val="26"/>
        </w:rPr>
        <w:lastRenderedPageBreak/>
        <w:t>Информационные стенды размещаются на видном, доступном месте.</w:t>
      </w:r>
    </w:p>
    <w:p w:rsidR="00C91E10" w:rsidRPr="002D1F20" w:rsidRDefault="00C91E10" w:rsidP="00C91E10">
      <w:pPr>
        <w:ind w:firstLine="709"/>
        <w:jc w:val="both"/>
        <w:rPr>
          <w:sz w:val="26"/>
        </w:rPr>
      </w:pPr>
      <w:r w:rsidRPr="002D1F20">
        <w:rPr>
          <w:sz w:val="26"/>
        </w:rPr>
        <w:t xml:space="preserve">Оформление информационных листов осуществляется удобным для чтения шрифтом – </w:t>
      </w:r>
      <w:proofErr w:type="spellStart"/>
      <w:r w:rsidRPr="002D1F20">
        <w:rPr>
          <w:sz w:val="26"/>
        </w:rPr>
        <w:t>Times</w:t>
      </w:r>
      <w:proofErr w:type="spellEnd"/>
      <w:r w:rsidRPr="002D1F20">
        <w:rPr>
          <w:sz w:val="26"/>
        </w:rPr>
        <w:t xml:space="preserve"> </w:t>
      </w:r>
      <w:proofErr w:type="spellStart"/>
      <w:r w:rsidRPr="002D1F20">
        <w:rPr>
          <w:sz w:val="26"/>
        </w:rPr>
        <w:t>New</w:t>
      </w:r>
      <w:proofErr w:type="spellEnd"/>
      <w:r w:rsidRPr="002D1F20">
        <w:rPr>
          <w:sz w:val="26"/>
        </w:rPr>
        <w:t xml:space="preserve"> </w:t>
      </w:r>
      <w:proofErr w:type="spellStart"/>
      <w:r w:rsidRPr="002D1F20">
        <w:rPr>
          <w:sz w:val="26"/>
        </w:rPr>
        <w:t>Roman</w:t>
      </w:r>
      <w:proofErr w:type="spellEnd"/>
      <w:r w:rsidRPr="002D1F20">
        <w:rPr>
          <w:sz w:val="26"/>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91E10" w:rsidRPr="002D1F20" w:rsidRDefault="00C91E10" w:rsidP="00C91E10">
      <w:pPr>
        <w:ind w:firstLine="709"/>
        <w:jc w:val="both"/>
        <w:rPr>
          <w:sz w:val="26"/>
        </w:rPr>
      </w:pPr>
      <w:r w:rsidRPr="002D1F20">
        <w:rPr>
          <w:sz w:val="26"/>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91E10" w:rsidRPr="002D1F20" w:rsidRDefault="00C91E10" w:rsidP="00C91E10">
      <w:pPr>
        <w:ind w:firstLine="709"/>
        <w:jc w:val="both"/>
        <w:rPr>
          <w:sz w:val="26"/>
        </w:rPr>
      </w:pPr>
      <w:r w:rsidRPr="002D1F20">
        <w:rPr>
          <w:sz w:val="26"/>
        </w:rPr>
        <w:t>комфортное расположение заявителя и должностного лица уполномоченного органа;</w:t>
      </w:r>
    </w:p>
    <w:p w:rsidR="00C91E10" w:rsidRPr="002D1F20" w:rsidRDefault="00C91E10" w:rsidP="00C91E10">
      <w:pPr>
        <w:ind w:firstLine="709"/>
        <w:jc w:val="both"/>
        <w:rPr>
          <w:sz w:val="26"/>
        </w:rPr>
      </w:pPr>
      <w:r w:rsidRPr="002D1F20">
        <w:rPr>
          <w:sz w:val="26"/>
        </w:rPr>
        <w:t>возможность и удобство оформления заявителем письменного обращения;</w:t>
      </w:r>
    </w:p>
    <w:p w:rsidR="00C91E10" w:rsidRPr="002D1F20" w:rsidRDefault="00C91E10" w:rsidP="00C91E10">
      <w:pPr>
        <w:ind w:firstLine="709"/>
        <w:jc w:val="both"/>
        <w:rPr>
          <w:sz w:val="26"/>
        </w:rPr>
      </w:pPr>
      <w:r w:rsidRPr="002D1F20">
        <w:rPr>
          <w:sz w:val="26"/>
        </w:rPr>
        <w:t>телефонную связь;</w:t>
      </w:r>
    </w:p>
    <w:p w:rsidR="00C91E10" w:rsidRPr="002D1F20" w:rsidRDefault="00C91E10" w:rsidP="00C91E10">
      <w:pPr>
        <w:ind w:firstLine="709"/>
        <w:jc w:val="both"/>
        <w:rPr>
          <w:sz w:val="26"/>
        </w:rPr>
      </w:pPr>
      <w:r w:rsidRPr="002D1F20">
        <w:rPr>
          <w:sz w:val="26"/>
        </w:rPr>
        <w:t>возможность копирования документов;</w:t>
      </w:r>
    </w:p>
    <w:p w:rsidR="00C91E10" w:rsidRPr="002D1F20" w:rsidRDefault="00C91E10" w:rsidP="00C91E10">
      <w:pPr>
        <w:ind w:firstLine="709"/>
        <w:jc w:val="both"/>
        <w:rPr>
          <w:sz w:val="26"/>
        </w:rPr>
      </w:pPr>
      <w:r w:rsidRPr="002D1F20">
        <w:rPr>
          <w:sz w:val="26"/>
        </w:rPr>
        <w:t>доступ к нормативным правовым актам, регулирующим предоставление муниципальной услуги;</w:t>
      </w:r>
    </w:p>
    <w:p w:rsidR="00C91E10" w:rsidRPr="002D1F20" w:rsidRDefault="00C91E10" w:rsidP="00C91E10">
      <w:pPr>
        <w:ind w:firstLine="709"/>
        <w:jc w:val="both"/>
        <w:rPr>
          <w:sz w:val="26"/>
        </w:rPr>
      </w:pPr>
      <w:r w:rsidRPr="002D1F20">
        <w:rPr>
          <w:sz w:val="26"/>
        </w:rPr>
        <w:t>наличие письменных принадлежностей и бумаги формата A4.</w:t>
      </w:r>
    </w:p>
    <w:p w:rsidR="00C91E10" w:rsidRPr="002D1F20" w:rsidRDefault="00C91E10" w:rsidP="00C91E10">
      <w:pPr>
        <w:ind w:firstLine="709"/>
        <w:jc w:val="both"/>
        <w:rPr>
          <w:sz w:val="26"/>
        </w:rPr>
      </w:pPr>
      <w:r w:rsidRPr="002D1F20">
        <w:rPr>
          <w:sz w:val="26"/>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91E10" w:rsidRPr="002D1F20" w:rsidRDefault="00C91E10" w:rsidP="00C91E10">
      <w:pPr>
        <w:ind w:firstLine="709"/>
        <w:jc w:val="both"/>
        <w:rPr>
          <w:sz w:val="26"/>
        </w:rPr>
      </w:pPr>
      <w:r w:rsidRPr="002D1F20">
        <w:rPr>
          <w:sz w:val="26"/>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91E10" w:rsidRPr="002D1F20" w:rsidRDefault="00C91E10" w:rsidP="00C91E10">
      <w:pPr>
        <w:ind w:firstLine="709"/>
        <w:jc w:val="both"/>
        <w:rPr>
          <w:sz w:val="26"/>
        </w:rPr>
      </w:pPr>
      <w:r w:rsidRPr="002D1F20">
        <w:rPr>
          <w:sz w:val="26"/>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91E10" w:rsidRPr="002D1F20" w:rsidRDefault="00C91E10" w:rsidP="00C91E10">
      <w:pPr>
        <w:ind w:firstLine="709"/>
        <w:jc w:val="both"/>
        <w:rPr>
          <w:sz w:val="26"/>
        </w:rPr>
      </w:pPr>
      <w:r w:rsidRPr="002D1F20">
        <w:rPr>
          <w:sz w:val="2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91E10" w:rsidRPr="002D1F20" w:rsidRDefault="00C91E10" w:rsidP="00C91E10">
      <w:pPr>
        <w:ind w:firstLine="709"/>
        <w:jc w:val="both"/>
        <w:rPr>
          <w:sz w:val="26"/>
        </w:rPr>
      </w:pPr>
      <w:r w:rsidRPr="002D1F20">
        <w:rPr>
          <w:sz w:val="26"/>
        </w:rPr>
        <w:t xml:space="preserve">Специалисты, осуществляющие прием получателей муниципальных услуг, </w:t>
      </w:r>
      <w:proofErr w:type="gramStart"/>
      <w:r w:rsidRPr="002D1F20">
        <w:rPr>
          <w:sz w:val="26"/>
        </w:rPr>
        <w:t>обеспечиваются  настольными</w:t>
      </w:r>
      <w:proofErr w:type="gramEnd"/>
      <w:r w:rsidRPr="002D1F20">
        <w:rPr>
          <w:sz w:val="26"/>
        </w:rPr>
        <w:t xml:space="preserve"> табличками.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2.13.8. Требования к обеспечению доступности предоставления муниципальной услуги </w:t>
      </w:r>
      <w:proofErr w:type="gramStart"/>
      <w:r w:rsidRPr="002D1F20">
        <w:rPr>
          <w:rFonts w:ascii="Times New Roman" w:hAnsi="Times New Roman" w:cs="Times New Roman"/>
          <w:sz w:val="26"/>
          <w:szCs w:val="24"/>
        </w:rPr>
        <w:t>для  инвалидов</w:t>
      </w:r>
      <w:proofErr w:type="gramEnd"/>
      <w:r w:rsidRPr="002D1F20">
        <w:rPr>
          <w:rFonts w:ascii="Times New Roman" w:hAnsi="Times New Roman" w:cs="Times New Roman"/>
          <w:sz w:val="26"/>
          <w:szCs w:val="24"/>
        </w:rPr>
        <w:t>.</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Уполномоченным органом, предоставляющим муниципальную услугу, обеспечивается создание инвалидам следующих условий доступности: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а) возможность беспрепятственного входа в помещения уполномоченного органа и выхода из них;</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w:t>
      </w:r>
      <w:r w:rsidRPr="002D1F20">
        <w:rPr>
          <w:rFonts w:ascii="Times New Roman" w:hAnsi="Times New Roman" w:cs="Times New Roman"/>
          <w:sz w:val="26"/>
          <w:szCs w:val="24"/>
        </w:rPr>
        <w:lastRenderedPageBreak/>
        <w:t xml:space="preserve">муниципальную услугу, </w:t>
      </w:r>
      <w:proofErr w:type="spellStart"/>
      <w:r w:rsidRPr="002D1F20">
        <w:rPr>
          <w:rFonts w:ascii="Times New Roman" w:hAnsi="Times New Roman" w:cs="Times New Roman"/>
          <w:sz w:val="26"/>
          <w:szCs w:val="24"/>
        </w:rPr>
        <w:t>ассистивных</w:t>
      </w:r>
      <w:proofErr w:type="spellEnd"/>
      <w:r w:rsidRPr="002D1F20">
        <w:rPr>
          <w:rFonts w:ascii="Times New Roman" w:hAnsi="Times New Roman" w:cs="Times New Roman"/>
          <w:sz w:val="26"/>
          <w:szCs w:val="24"/>
        </w:rPr>
        <w:t xml:space="preserve"> и вспомогательных технологий, а также сменного кресла-коляски;</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D1F20">
        <w:rPr>
          <w:rFonts w:ascii="Times New Roman" w:hAnsi="Times New Roman" w:cs="Times New Roman"/>
          <w:sz w:val="26"/>
          <w:szCs w:val="24"/>
        </w:rPr>
        <w:t>сурдопереводчика</w:t>
      </w:r>
      <w:proofErr w:type="spellEnd"/>
      <w:r w:rsidRPr="002D1F20">
        <w:rPr>
          <w:rFonts w:ascii="Times New Roman" w:hAnsi="Times New Roman" w:cs="Times New Roman"/>
          <w:sz w:val="26"/>
          <w:szCs w:val="24"/>
        </w:rPr>
        <w:t xml:space="preserve"> и </w:t>
      </w:r>
      <w:proofErr w:type="spellStart"/>
      <w:r w:rsidRPr="002D1F20">
        <w:rPr>
          <w:rFonts w:ascii="Times New Roman" w:hAnsi="Times New Roman" w:cs="Times New Roman"/>
          <w:sz w:val="26"/>
          <w:szCs w:val="24"/>
        </w:rPr>
        <w:t>тифлосурдопереводчика</w:t>
      </w:r>
      <w:proofErr w:type="spellEnd"/>
      <w:r w:rsidRPr="002D1F20">
        <w:rPr>
          <w:rFonts w:ascii="Times New Roman" w:hAnsi="Times New Roman" w:cs="Times New Roman"/>
          <w:sz w:val="26"/>
          <w:szCs w:val="24"/>
        </w:rPr>
        <w:t>;</w:t>
      </w:r>
    </w:p>
    <w:p w:rsidR="00C91E10" w:rsidRPr="002D1F2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91E10" w:rsidRDefault="00C91E10" w:rsidP="00C91E10">
      <w:pPr>
        <w:pStyle w:val="ConsPlusNormal0"/>
        <w:ind w:firstLine="567"/>
        <w:jc w:val="both"/>
        <w:rPr>
          <w:rFonts w:ascii="Times New Roman" w:hAnsi="Times New Roman" w:cs="Times New Roman"/>
          <w:sz w:val="26"/>
          <w:szCs w:val="24"/>
        </w:rPr>
      </w:pPr>
      <w:r w:rsidRPr="002D1F20">
        <w:rPr>
          <w:rFonts w:ascii="Times New Roman" w:hAnsi="Times New Roman" w:cs="Times New Roman"/>
          <w:sz w:val="26"/>
          <w:szCs w:val="24"/>
        </w:rPr>
        <w:t>з) оказание работниками уполномоченного органа иной необходимой инвалидам помощи в преодолении барьеров, мешающих получению ими</w:t>
      </w:r>
      <w:r w:rsidR="00BB2A8E">
        <w:rPr>
          <w:rFonts w:ascii="Times New Roman" w:hAnsi="Times New Roman" w:cs="Times New Roman"/>
          <w:sz w:val="26"/>
          <w:szCs w:val="24"/>
        </w:rPr>
        <w:t xml:space="preserve"> услуг наравне с другими лицами;</w:t>
      </w:r>
    </w:p>
    <w:p w:rsidR="00BB2A8E" w:rsidRPr="002D1F20" w:rsidRDefault="00BB2A8E" w:rsidP="00C91E10">
      <w:pPr>
        <w:pStyle w:val="ConsPlusNormal0"/>
        <w:ind w:firstLine="567"/>
        <w:jc w:val="both"/>
        <w:rPr>
          <w:rFonts w:ascii="Times New Roman" w:hAnsi="Times New Roman" w:cs="Times New Roman"/>
          <w:sz w:val="26"/>
          <w:szCs w:val="24"/>
        </w:rPr>
      </w:pPr>
      <w:r>
        <w:rPr>
          <w:rFonts w:ascii="Times New Roman" w:hAnsi="Times New Roman" w:cs="Times New Roman"/>
          <w:sz w:val="26"/>
          <w:szCs w:val="24"/>
        </w:rPr>
        <w:t xml:space="preserve">и) </w:t>
      </w:r>
      <w:r w:rsidRPr="00FE380C">
        <w:rPr>
          <w:rFonts w:ascii="Times New Roman" w:hAnsi="Times New Roman" w:cs="Times New Roman"/>
          <w:sz w:val="26"/>
          <w:szCs w:val="28"/>
        </w:rPr>
        <w:t xml:space="preserve">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w:t>
      </w:r>
      <w:r>
        <w:rPr>
          <w:rFonts w:ascii="Times New Roman" w:hAnsi="Times New Roman" w:cs="Times New Roman"/>
          <w:sz w:val="26"/>
          <w:szCs w:val="28"/>
        </w:rPr>
        <w:t xml:space="preserve">Администрации </w:t>
      </w:r>
      <w:proofErr w:type="spellStart"/>
      <w:r>
        <w:rPr>
          <w:rFonts w:ascii="Times New Roman" w:hAnsi="Times New Roman" w:cs="Times New Roman"/>
          <w:sz w:val="26"/>
          <w:szCs w:val="28"/>
        </w:rPr>
        <w:t>Имекского</w:t>
      </w:r>
      <w:proofErr w:type="spellEnd"/>
      <w:r>
        <w:rPr>
          <w:rFonts w:ascii="Times New Roman" w:hAnsi="Times New Roman" w:cs="Times New Roman"/>
          <w:sz w:val="26"/>
          <w:szCs w:val="28"/>
        </w:rPr>
        <w:t xml:space="preserve"> сельсовета (</w:t>
      </w:r>
      <w:proofErr w:type="spellStart"/>
      <w:r>
        <w:rPr>
          <w:rFonts w:ascii="Times New Roman" w:hAnsi="Times New Roman" w:cs="Times New Roman"/>
          <w:sz w:val="26"/>
          <w:szCs w:val="28"/>
        </w:rPr>
        <w:t>имек.рф</w:t>
      </w:r>
      <w:proofErr w:type="spellEnd"/>
      <w:r>
        <w:rPr>
          <w:rFonts w:ascii="Times New Roman" w:hAnsi="Times New Roman" w:cs="Times New Roman"/>
          <w:sz w:val="26"/>
          <w:szCs w:val="28"/>
        </w:rPr>
        <w:t>) ( в редакции постановления от 13.02.2025 № 19).</w:t>
      </w:r>
    </w:p>
    <w:p w:rsidR="00C91E10" w:rsidRPr="002D1F20" w:rsidRDefault="00C91E10" w:rsidP="00C91E10">
      <w:pPr>
        <w:ind w:firstLine="709"/>
        <w:jc w:val="both"/>
        <w:rPr>
          <w:sz w:val="26"/>
        </w:rPr>
      </w:pPr>
      <w:r w:rsidRPr="002D1F20">
        <w:rPr>
          <w:sz w:val="26"/>
        </w:rPr>
        <w:t>2.14. Показатели доступности и качества муниципальной услуги</w:t>
      </w:r>
    </w:p>
    <w:p w:rsidR="00C91E10" w:rsidRPr="002D1F20" w:rsidRDefault="00C91E10" w:rsidP="00C91E10">
      <w:pPr>
        <w:ind w:firstLine="709"/>
        <w:jc w:val="both"/>
        <w:rPr>
          <w:sz w:val="26"/>
        </w:rPr>
      </w:pPr>
      <w:r w:rsidRPr="002D1F20">
        <w:rPr>
          <w:sz w:val="26"/>
        </w:rPr>
        <w:t>2.14.1. Основными показателями доступности и качества муниципальной услуги являются:</w:t>
      </w:r>
    </w:p>
    <w:p w:rsidR="00C91E10" w:rsidRPr="002D1F20" w:rsidRDefault="00C91E10" w:rsidP="00C91E10">
      <w:pPr>
        <w:ind w:firstLine="709"/>
        <w:jc w:val="both"/>
        <w:rPr>
          <w:sz w:val="26"/>
        </w:rPr>
      </w:pPr>
      <w:r w:rsidRPr="002D1F20">
        <w:rPr>
          <w:sz w:val="26"/>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w:t>
      </w:r>
      <w:r>
        <w:rPr>
          <w:sz w:val="26"/>
        </w:rPr>
        <w:t>услуги;</w:t>
      </w:r>
    </w:p>
    <w:p w:rsidR="00C91E10" w:rsidRPr="002D1F20" w:rsidRDefault="00C91E10" w:rsidP="00C91E10">
      <w:pPr>
        <w:ind w:firstLine="709"/>
        <w:jc w:val="both"/>
        <w:rPr>
          <w:sz w:val="26"/>
        </w:rPr>
      </w:pPr>
      <w:r w:rsidRPr="002D1F20">
        <w:rPr>
          <w:sz w:val="2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91E10" w:rsidRPr="002D1F20" w:rsidRDefault="00C91E10" w:rsidP="00C91E10">
      <w:pPr>
        <w:ind w:firstLine="709"/>
        <w:jc w:val="both"/>
        <w:rPr>
          <w:sz w:val="26"/>
        </w:rPr>
      </w:pPr>
      <w:r w:rsidRPr="002D1F20">
        <w:rPr>
          <w:sz w:val="26"/>
        </w:rPr>
        <w:lastRenderedPageBreak/>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proofErr w:type="gramStart"/>
      <w:r w:rsidRPr="002D1F20">
        <w:rPr>
          <w:sz w:val="26"/>
        </w:rPr>
        <w:t>Единого  портала</w:t>
      </w:r>
      <w:proofErr w:type="gramEnd"/>
      <w:r w:rsidRPr="002D1F20">
        <w:rPr>
          <w:sz w:val="26"/>
        </w:rPr>
        <w:t xml:space="preserve"> и Регионального портала;</w:t>
      </w:r>
    </w:p>
    <w:p w:rsidR="00C91E10" w:rsidRPr="002D1F20" w:rsidRDefault="00C91E10" w:rsidP="00C91E10">
      <w:pPr>
        <w:ind w:firstLine="709"/>
        <w:jc w:val="both"/>
        <w:rPr>
          <w:sz w:val="26"/>
        </w:rPr>
      </w:pPr>
      <w:r w:rsidRPr="002D1F20">
        <w:rPr>
          <w:sz w:val="26"/>
        </w:rPr>
        <w:t>установление должностных лиц, ответственных за предоставление муниципальной услуги;</w:t>
      </w:r>
    </w:p>
    <w:p w:rsidR="00C91E10" w:rsidRPr="002D1F20" w:rsidRDefault="00C91E10" w:rsidP="00C91E10">
      <w:pPr>
        <w:ind w:firstLine="709"/>
        <w:jc w:val="both"/>
        <w:rPr>
          <w:sz w:val="26"/>
        </w:rPr>
      </w:pPr>
      <w:r w:rsidRPr="002D1F20">
        <w:rPr>
          <w:sz w:val="26"/>
        </w:rPr>
        <w:t>установление и соблюдение требований к помещениям, в которых предоставляется услуга;</w:t>
      </w:r>
    </w:p>
    <w:p w:rsidR="00C91E10" w:rsidRPr="002D1F20" w:rsidRDefault="00C91E10" w:rsidP="00C91E10">
      <w:pPr>
        <w:ind w:firstLine="709"/>
        <w:jc w:val="both"/>
        <w:rPr>
          <w:sz w:val="26"/>
        </w:rPr>
      </w:pPr>
      <w:r w:rsidRPr="002D1F20">
        <w:rPr>
          <w:sz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1E10" w:rsidRPr="002D1F20" w:rsidRDefault="00C91E10" w:rsidP="00C91E10">
      <w:pPr>
        <w:ind w:firstLine="709"/>
        <w:jc w:val="both"/>
        <w:rPr>
          <w:sz w:val="26"/>
        </w:rPr>
      </w:pPr>
      <w:r w:rsidRPr="002D1F20">
        <w:rPr>
          <w:sz w:val="26"/>
        </w:rPr>
        <w:t xml:space="preserve">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sidRPr="002D1F20">
        <w:rPr>
          <w:sz w:val="26"/>
        </w:rPr>
        <w:t>Единого  портала</w:t>
      </w:r>
      <w:proofErr w:type="gramEnd"/>
      <w:r w:rsidRPr="002D1F20">
        <w:rPr>
          <w:sz w:val="26"/>
        </w:rPr>
        <w:t xml:space="preserve"> и Регионального портала.</w:t>
      </w:r>
    </w:p>
    <w:p w:rsidR="00C91E10" w:rsidRPr="002D1F20" w:rsidRDefault="00C91E10" w:rsidP="00C91E10">
      <w:pPr>
        <w:ind w:firstLine="709"/>
        <w:jc w:val="both"/>
        <w:rPr>
          <w:sz w:val="26"/>
        </w:rPr>
      </w:pPr>
      <w:r w:rsidRPr="002D1F20">
        <w:rPr>
          <w:sz w:val="26"/>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91E10" w:rsidRPr="002D1F20" w:rsidRDefault="00C91E10" w:rsidP="00C91E10">
      <w:pPr>
        <w:ind w:firstLine="709"/>
        <w:jc w:val="both"/>
        <w:rPr>
          <w:sz w:val="26"/>
        </w:rPr>
      </w:pPr>
      <w:r w:rsidRPr="002D1F20">
        <w:rPr>
          <w:sz w:val="26"/>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91E10" w:rsidRPr="002D1F20" w:rsidRDefault="00C91E10" w:rsidP="00C91E10">
      <w:pPr>
        <w:ind w:firstLine="709"/>
        <w:jc w:val="both"/>
        <w:rPr>
          <w:sz w:val="26"/>
        </w:rPr>
      </w:pPr>
      <w:r w:rsidRPr="002D1F20">
        <w:rPr>
          <w:sz w:val="26"/>
        </w:rPr>
        <w:t xml:space="preserve">2.14.3. Взаимодействие заявителя (его представителя) с должностными лицами МФЦ, уполномоченного органа при предоставлении </w:t>
      </w:r>
      <w:proofErr w:type="gramStart"/>
      <w:r w:rsidRPr="002D1F20">
        <w:rPr>
          <w:sz w:val="26"/>
        </w:rPr>
        <w:t>муниципальной  услуги</w:t>
      </w:r>
      <w:proofErr w:type="gramEnd"/>
      <w:r w:rsidRPr="002D1F20">
        <w:rPr>
          <w:sz w:val="26"/>
        </w:rPr>
        <w:t xml:space="preserve">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91E10" w:rsidRPr="002D1F20" w:rsidRDefault="00C91E10" w:rsidP="00C91E10">
      <w:pPr>
        <w:ind w:firstLine="709"/>
        <w:jc w:val="both"/>
        <w:rPr>
          <w:sz w:val="26"/>
        </w:rPr>
      </w:pPr>
      <w:r w:rsidRPr="002D1F20">
        <w:rPr>
          <w:sz w:val="26"/>
        </w:rPr>
        <w:t>Заявителям обеспечивается возможность оценить доступность и качество муниципальной услуги на Едином портале.</w:t>
      </w:r>
    </w:p>
    <w:p w:rsidR="00C91E10" w:rsidRDefault="00C91E10" w:rsidP="00C91E10">
      <w:pPr>
        <w:ind w:firstLine="709"/>
        <w:jc w:val="both"/>
        <w:rPr>
          <w:sz w:val="26"/>
        </w:rPr>
      </w:pPr>
      <w:r w:rsidRPr="002D1F20">
        <w:rPr>
          <w:sz w:val="26"/>
        </w:rPr>
        <w:t xml:space="preserve">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w:t>
      </w:r>
      <w:proofErr w:type="gramStart"/>
      <w:r w:rsidRPr="002D1F20">
        <w:rPr>
          <w:sz w:val="26"/>
        </w:rPr>
        <w:t>государственных  и</w:t>
      </w:r>
      <w:proofErr w:type="gramEnd"/>
      <w:r w:rsidRPr="002D1F20">
        <w:rPr>
          <w:sz w:val="26"/>
        </w:rPr>
        <w:t xml:space="preserve"> (или) муниципальных услуг».</w:t>
      </w:r>
    </w:p>
    <w:p w:rsidR="00BB2A8E" w:rsidRPr="00BB2A8E" w:rsidRDefault="00BB2A8E" w:rsidP="00BB2A8E">
      <w:pPr>
        <w:tabs>
          <w:tab w:val="left" w:pos="298"/>
        </w:tabs>
        <w:ind w:left="20" w:right="20" w:firstLine="709"/>
        <w:jc w:val="both"/>
        <w:rPr>
          <w:rFonts w:eastAsia="SimSun"/>
          <w:b/>
          <w:bCs/>
          <w:color w:val="000000"/>
          <w:sz w:val="26"/>
          <w:szCs w:val="28"/>
          <w:lang w:eastAsia="ar-SA" w:bidi="ru-RU"/>
        </w:rPr>
      </w:pPr>
      <w:r>
        <w:rPr>
          <w:sz w:val="26"/>
        </w:rPr>
        <w:t>2.14.5.</w:t>
      </w:r>
      <w:r>
        <w:rPr>
          <w:rFonts w:eastAsia="SimSun"/>
          <w:b/>
          <w:bCs/>
          <w:color w:val="000000"/>
          <w:sz w:val="26"/>
          <w:szCs w:val="28"/>
          <w:lang w:eastAsia="ar-SA" w:bidi="ru-RU"/>
        </w:rPr>
        <w:t xml:space="preserve"> </w:t>
      </w:r>
      <w:r w:rsidRPr="00BB2A8E">
        <w:rPr>
          <w:rFonts w:eastAsia="SimSun"/>
          <w:color w:val="000000"/>
          <w:sz w:val="26"/>
          <w:szCs w:val="28"/>
          <w:lang w:eastAsia="ar-SA" w:bidi="ru-RU"/>
        </w:rPr>
        <w:t xml:space="preserve">«Показатели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w:t>
      </w:r>
      <w:r w:rsidRPr="00BB2A8E">
        <w:rPr>
          <w:rFonts w:eastAsia="SimSun"/>
          <w:color w:val="000000"/>
          <w:sz w:val="26"/>
          <w:szCs w:val="28"/>
          <w:lang w:eastAsia="ar-SA" w:bidi="ru-RU"/>
        </w:rPr>
        <w:lastRenderedPageBreak/>
        <w:t xml:space="preserve">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  Администрации </w:t>
      </w:r>
      <w:proofErr w:type="spellStart"/>
      <w:r w:rsidRPr="00BB2A8E">
        <w:rPr>
          <w:rFonts w:eastAsia="SimSun"/>
          <w:color w:val="000000"/>
          <w:sz w:val="26"/>
          <w:szCs w:val="28"/>
          <w:lang w:eastAsia="ar-SA" w:bidi="ru-RU"/>
        </w:rPr>
        <w:t>Имекского</w:t>
      </w:r>
      <w:proofErr w:type="spellEnd"/>
      <w:r w:rsidRPr="00BB2A8E">
        <w:rPr>
          <w:rFonts w:eastAsia="SimSun"/>
          <w:color w:val="000000"/>
          <w:sz w:val="26"/>
          <w:szCs w:val="28"/>
          <w:lang w:eastAsia="ar-SA" w:bidi="ru-RU"/>
        </w:rPr>
        <w:t xml:space="preserve"> сельсовета (</w:t>
      </w:r>
      <w:proofErr w:type="spellStart"/>
      <w:r w:rsidRPr="00BB2A8E">
        <w:rPr>
          <w:rFonts w:eastAsia="SimSun"/>
          <w:color w:val="000000"/>
          <w:sz w:val="26"/>
          <w:szCs w:val="28"/>
          <w:lang w:eastAsia="ar-SA" w:bidi="ru-RU"/>
        </w:rPr>
        <w:t>имек.рф</w:t>
      </w:r>
      <w:proofErr w:type="spellEnd"/>
      <w:r w:rsidRPr="00BB2A8E">
        <w:rPr>
          <w:rFonts w:eastAsia="SimSun"/>
          <w:color w:val="000000"/>
          <w:sz w:val="26"/>
          <w:szCs w:val="28"/>
          <w:lang w:eastAsia="ar-SA" w:bidi="ru-RU"/>
        </w:rPr>
        <w:t>)</w:t>
      </w:r>
      <w:r>
        <w:rPr>
          <w:rFonts w:eastAsia="SimSun"/>
          <w:color w:val="000000"/>
          <w:sz w:val="26"/>
          <w:szCs w:val="28"/>
          <w:lang w:eastAsia="ar-SA" w:bidi="ru-RU"/>
        </w:rPr>
        <w:t xml:space="preserve"> в редакции постановления от 13.02.2025 № 19)</w:t>
      </w:r>
      <w:r w:rsidRPr="00BB2A8E">
        <w:rPr>
          <w:rFonts w:eastAsia="SimSun"/>
          <w:color w:val="000000"/>
          <w:sz w:val="26"/>
          <w:szCs w:val="28"/>
          <w:lang w:eastAsia="ar-SA" w:bidi="ru-RU"/>
        </w:rPr>
        <w:t>.</w:t>
      </w:r>
    </w:p>
    <w:p w:rsidR="00BB2A8E" w:rsidRPr="002D1F20" w:rsidRDefault="00BB2A8E" w:rsidP="00C91E10">
      <w:pPr>
        <w:ind w:firstLine="709"/>
        <w:jc w:val="both"/>
        <w:rPr>
          <w:sz w:val="26"/>
        </w:rPr>
      </w:pPr>
    </w:p>
    <w:p w:rsidR="00C91E10" w:rsidRPr="002D1F20" w:rsidRDefault="00C91E10" w:rsidP="00C91E10">
      <w:pPr>
        <w:ind w:firstLine="709"/>
        <w:jc w:val="both"/>
        <w:rPr>
          <w:sz w:val="26"/>
        </w:rPr>
      </w:pPr>
      <w:r w:rsidRPr="002D1F20">
        <w:rPr>
          <w:sz w:val="26"/>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1E10" w:rsidRPr="002D1F20" w:rsidRDefault="00C91E10" w:rsidP="00C91E10">
      <w:pPr>
        <w:ind w:firstLine="709"/>
        <w:jc w:val="both"/>
        <w:rPr>
          <w:sz w:val="26"/>
        </w:rPr>
      </w:pPr>
      <w:r w:rsidRPr="002D1F20">
        <w:rPr>
          <w:sz w:val="26"/>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91E10" w:rsidRPr="002D1F20" w:rsidRDefault="00C91E10" w:rsidP="00C91E10">
      <w:pPr>
        <w:ind w:firstLine="709"/>
        <w:jc w:val="both"/>
        <w:rPr>
          <w:sz w:val="26"/>
        </w:rPr>
      </w:pPr>
      <w:r w:rsidRPr="002D1F20">
        <w:rPr>
          <w:sz w:val="26"/>
        </w:rPr>
        <w:t>в уполномоченный орган;</w:t>
      </w:r>
    </w:p>
    <w:p w:rsidR="00C91E10" w:rsidRPr="002D1F20" w:rsidRDefault="00C91E10" w:rsidP="00C91E10">
      <w:pPr>
        <w:ind w:firstLine="709"/>
        <w:jc w:val="both"/>
        <w:rPr>
          <w:sz w:val="26"/>
        </w:rPr>
      </w:pPr>
      <w:r w:rsidRPr="002D1F20">
        <w:rPr>
          <w:sz w:val="26"/>
        </w:rPr>
        <w:t>через МФЦ в уполномоченный орган;</w:t>
      </w:r>
    </w:p>
    <w:p w:rsidR="00C91E10" w:rsidRPr="002D1F20" w:rsidRDefault="00C91E10" w:rsidP="00C91E10">
      <w:pPr>
        <w:ind w:firstLine="709"/>
        <w:jc w:val="both"/>
        <w:rPr>
          <w:sz w:val="26"/>
        </w:rPr>
      </w:pPr>
      <w:r w:rsidRPr="002D1F20">
        <w:rPr>
          <w:sz w:val="2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91E10" w:rsidRPr="002D1F20" w:rsidRDefault="00C91E10" w:rsidP="00C91E10">
      <w:pPr>
        <w:ind w:firstLine="709"/>
        <w:jc w:val="both"/>
        <w:rPr>
          <w:sz w:val="26"/>
        </w:rPr>
      </w:pPr>
      <w:r w:rsidRPr="002D1F20">
        <w:rPr>
          <w:sz w:val="2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91E10" w:rsidRPr="002D1F20" w:rsidRDefault="00C91E10" w:rsidP="00C91E10">
      <w:pPr>
        <w:ind w:firstLine="709"/>
        <w:jc w:val="both"/>
        <w:rPr>
          <w:sz w:val="26"/>
        </w:rPr>
      </w:pPr>
      <w:r w:rsidRPr="002D1F20">
        <w:rPr>
          <w:sz w:val="26"/>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w:t>
      </w:r>
      <w:r w:rsidRPr="002D1F20">
        <w:rPr>
          <w:sz w:val="26"/>
        </w:rPr>
        <w:lastRenderedPageBreak/>
        <w:t>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91E10" w:rsidRPr="002D1F20" w:rsidRDefault="00C91E10" w:rsidP="00C91E10">
      <w:pPr>
        <w:ind w:firstLine="709"/>
        <w:jc w:val="both"/>
        <w:rPr>
          <w:sz w:val="26"/>
        </w:rPr>
      </w:pPr>
      <w:r w:rsidRPr="002D1F20">
        <w:rPr>
          <w:sz w:val="26"/>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C91E10" w:rsidRPr="002D1F20" w:rsidRDefault="00C91E10" w:rsidP="00C91E10">
      <w:pPr>
        <w:ind w:firstLine="709"/>
        <w:jc w:val="both"/>
        <w:rPr>
          <w:sz w:val="26"/>
        </w:rPr>
      </w:pPr>
      <w:r w:rsidRPr="002D1F20">
        <w:rPr>
          <w:sz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C91E10" w:rsidRPr="002D1F20" w:rsidRDefault="00C91E10" w:rsidP="00C91E10">
      <w:pPr>
        <w:ind w:firstLine="709"/>
        <w:jc w:val="both"/>
        <w:rPr>
          <w:sz w:val="26"/>
        </w:rPr>
      </w:pPr>
      <w:r w:rsidRPr="002D1F20">
        <w:rPr>
          <w:sz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91E10" w:rsidRPr="002D1F20" w:rsidRDefault="00C91E10" w:rsidP="00C91E10">
      <w:pPr>
        <w:ind w:firstLine="709"/>
        <w:jc w:val="both"/>
        <w:rPr>
          <w:sz w:val="26"/>
        </w:rPr>
      </w:pPr>
      <w:r w:rsidRPr="002D1F20">
        <w:rPr>
          <w:sz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91E10" w:rsidRPr="002D1F20" w:rsidRDefault="00C91E10" w:rsidP="00C91E10">
      <w:pPr>
        <w:ind w:firstLine="709"/>
        <w:jc w:val="both"/>
        <w:rPr>
          <w:sz w:val="26"/>
        </w:rPr>
      </w:pPr>
      <w:r w:rsidRPr="002D1F20">
        <w:rPr>
          <w:sz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91E10" w:rsidRPr="002D1F20" w:rsidRDefault="00C91E10" w:rsidP="00C91E10">
      <w:pPr>
        <w:ind w:firstLine="709"/>
        <w:jc w:val="both"/>
        <w:rPr>
          <w:sz w:val="26"/>
        </w:rPr>
      </w:pPr>
      <w:r w:rsidRPr="002D1F20">
        <w:rPr>
          <w:sz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91E10" w:rsidRPr="002D1F20" w:rsidRDefault="00C91E10" w:rsidP="00C91E10">
      <w:pPr>
        <w:ind w:firstLine="709"/>
        <w:jc w:val="both"/>
        <w:rPr>
          <w:sz w:val="26"/>
        </w:rPr>
      </w:pPr>
      <w:r w:rsidRPr="002D1F20">
        <w:rPr>
          <w:sz w:val="26"/>
        </w:rPr>
        <w:t xml:space="preserve">для авторизации заявителю необходимо ввести страховой номер индивидуального лицевого счета застрахованного лица, территориального органа Фонда пенсионного и социального страхования Российской Федерации по Республики Хакасия (СНИЛС), и пароль, полученный после регистрации на Едином и Региональном портале; </w:t>
      </w:r>
    </w:p>
    <w:p w:rsidR="00C91E10" w:rsidRPr="002D1F20" w:rsidRDefault="00C91E10" w:rsidP="00C91E10">
      <w:pPr>
        <w:ind w:firstLine="709"/>
        <w:jc w:val="both"/>
        <w:rPr>
          <w:sz w:val="26"/>
        </w:rPr>
      </w:pPr>
      <w:r w:rsidRPr="002D1F20">
        <w:rPr>
          <w:sz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91E10" w:rsidRPr="002D1F20" w:rsidRDefault="00C91E10" w:rsidP="00C91E10">
      <w:pPr>
        <w:ind w:firstLine="709"/>
        <w:jc w:val="both"/>
        <w:rPr>
          <w:sz w:val="26"/>
        </w:rPr>
      </w:pPr>
      <w:r w:rsidRPr="002D1F20">
        <w:rPr>
          <w:sz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91E10" w:rsidRPr="002D1F20" w:rsidRDefault="00C91E10" w:rsidP="00C91E10">
      <w:pPr>
        <w:ind w:firstLine="709"/>
        <w:jc w:val="both"/>
        <w:rPr>
          <w:sz w:val="26"/>
        </w:rPr>
      </w:pPr>
      <w:r w:rsidRPr="002D1F20">
        <w:rPr>
          <w:sz w:val="26"/>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91E10" w:rsidRPr="002D1F20" w:rsidRDefault="00C91E10" w:rsidP="00C91E10">
      <w:pPr>
        <w:ind w:firstLine="709"/>
        <w:jc w:val="both"/>
        <w:rPr>
          <w:sz w:val="26"/>
        </w:rPr>
      </w:pPr>
      <w:r w:rsidRPr="002D1F20">
        <w:rPr>
          <w:sz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91E10" w:rsidRPr="002D1F20" w:rsidRDefault="00C91E10" w:rsidP="00C91E10">
      <w:pPr>
        <w:ind w:firstLine="709"/>
        <w:jc w:val="both"/>
        <w:rPr>
          <w:sz w:val="26"/>
        </w:rPr>
      </w:pPr>
      <w:r w:rsidRPr="002D1F20">
        <w:rPr>
          <w:sz w:val="26"/>
        </w:rPr>
        <w:t xml:space="preserve">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w:t>
      </w:r>
      <w:r w:rsidRPr="002D1F20">
        <w:rPr>
          <w:sz w:val="26"/>
        </w:rPr>
        <w:lastRenderedPageBreak/>
        <w:t>направления заявителю сообщения в электронном виде, подтверждающего их прием и регистрацию.</w:t>
      </w:r>
    </w:p>
    <w:p w:rsidR="00C91E10" w:rsidRPr="002D1F20" w:rsidRDefault="00C91E10" w:rsidP="00C91E10">
      <w:pPr>
        <w:ind w:firstLine="709"/>
        <w:jc w:val="both"/>
        <w:rPr>
          <w:sz w:val="26"/>
        </w:rPr>
      </w:pPr>
      <w:r w:rsidRPr="002D1F20">
        <w:rPr>
          <w:sz w:val="26"/>
        </w:rPr>
        <w:t xml:space="preserve">2.15.5. МФЦ при обращении заявителя (представителя заявителя) </w:t>
      </w:r>
      <w:r w:rsidRPr="002D1F20">
        <w:rPr>
          <w:sz w:val="26"/>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2D1F20">
        <w:rPr>
          <w:sz w:val="26"/>
        </w:rPr>
        <w:br/>
        <w:t>уполномоченный орган для принятия решения о предоставлении муниципальной услуги.</w:t>
      </w:r>
    </w:p>
    <w:p w:rsidR="00C91E10" w:rsidRPr="002D1F20" w:rsidRDefault="00C91E10" w:rsidP="00C91E10">
      <w:pPr>
        <w:ind w:firstLine="709"/>
        <w:jc w:val="both"/>
        <w:rPr>
          <w:sz w:val="26"/>
        </w:rPr>
      </w:pPr>
      <w:r w:rsidRPr="002D1F20">
        <w:rPr>
          <w:sz w:val="26"/>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Хакасия, независимо от места его регистрации на территории Республики Хакасия, места расположения на территории Республики Хакасия объектов недвижимости.</w:t>
      </w:r>
    </w:p>
    <w:p w:rsidR="00C91E10" w:rsidRPr="002D1F20" w:rsidRDefault="00C91E10" w:rsidP="00C91E10">
      <w:pPr>
        <w:ind w:firstLine="709"/>
        <w:jc w:val="both"/>
        <w:rPr>
          <w:sz w:val="26"/>
        </w:rPr>
      </w:pPr>
      <w:r w:rsidRPr="002D1F20">
        <w:rPr>
          <w:sz w:val="26"/>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396454" w:rsidRPr="00396454" w:rsidRDefault="00396454" w:rsidP="00396454">
      <w:pPr>
        <w:widowControl w:val="0"/>
        <w:tabs>
          <w:tab w:val="left" w:pos="298"/>
        </w:tabs>
        <w:ind w:left="20" w:right="20" w:firstLine="709"/>
        <w:jc w:val="both"/>
        <w:rPr>
          <w:rFonts w:eastAsia="SimSun"/>
          <w:color w:val="000000"/>
          <w:sz w:val="26"/>
          <w:szCs w:val="28"/>
          <w:lang w:eastAsia="ar-SA" w:bidi="ru-RU"/>
        </w:rPr>
      </w:pPr>
      <w:r w:rsidRPr="00396454">
        <w:rPr>
          <w:rFonts w:eastAsia="SimSun"/>
          <w:color w:val="000000"/>
          <w:sz w:val="26"/>
          <w:szCs w:val="28"/>
          <w:lang w:eastAsia="ar-SA" w:bidi="ru-RU"/>
        </w:rPr>
        <w:t>2.15.8.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w:t>
      </w:r>
      <w:r>
        <w:rPr>
          <w:rFonts w:eastAsia="SimSun"/>
          <w:color w:val="000000"/>
          <w:sz w:val="26"/>
          <w:szCs w:val="28"/>
          <w:lang w:eastAsia="ar-SA" w:bidi="ru-RU"/>
        </w:rPr>
        <w:t>ных актов Российской Федерации"(в редакции постановления от 13.02.2025 « 19).</w:t>
      </w:r>
    </w:p>
    <w:p w:rsidR="00396454" w:rsidRPr="00396454" w:rsidRDefault="00396454" w:rsidP="00396454">
      <w:pPr>
        <w:widowControl w:val="0"/>
        <w:tabs>
          <w:tab w:val="left" w:pos="298"/>
        </w:tabs>
        <w:ind w:left="20" w:right="20" w:firstLine="709"/>
        <w:jc w:val="both"/>
        <w:rPr>
          <w:rFonts w:eastAsia="SimSun"/>
          <w:color w:val="000000"/>
          <w:sz w:val="26"/>
          <w:szCs w:val="28"/>
          <w:lang w:eastAsia="ar-SA" w:bidi="ru-RU"/>
        </w:rPr>
      </w:pPr>
      <w:r w:rsidRPr="00396454">
        <w:rPr>
          <w:rFonts w:eastAsia="SimSun"/>
          <w:color w:val="000000"/>
          <w:sz w:val="26"/>
          <w:szCs w:val="28"/>
          <w:lang w:eastAsia="ar-SA" w:bidi="ru-RU"/>
        </w:rPr>
        <w:t>2.15.9. При предоставлении муниципальных услуг в электронной форме идентификация и аутентификация могут осуществляться посредством:</w:t>
      </w:r>
    </w:p>
    <w:p w:rsidR="00396454" w:rsidRPr="00396454" w:rsidRDefault="00396454" w:rsidP="00396454">
      <w:pPr>
        <w:widowControl w:val="0"/>
        <w:tabs>
          <w:tab w:val="left" w:pos="298"/>
        </w:tabs>
        <w:ind w:left="20" w:right="20" w:firstLine="709"/>
        <w:jc w:val="both"/>
        <w:rPr>
          <w:rFonts w:eastAsia="SimSun"/>
          <w:color w:val="000000"/>
          <w:sz w:val="26"/>
          <w:szCs w:val="28"/>
          <w:lang w:eastAsia="ar-SA" w:bidi="ru-RU"/>
        </w:rPr>
      </w:pPr>
      <w:r w:rsidRPr="00396454">
        <w:rPr>
          <w:rFonts w:eastAsia="SimSun"/>
          <w:color w:val="000000"/>
          <w:sz w:val="26"/>
          <w:szCs w:val="28"/>
          <w:lang w:eastAsia="ar-SA"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6454" w:rsidRPr="00396454" w:rsidRDefault="00396454" w:rsidP="00396454">
      <w:pPr>
        <w:widowControl w:val="0"/>
        <w:tabs>
          <w:tab w:val="left" w:pos="298"/>
        </w:tabs>
        <w:ind w:left="20" w:right="20" w:firstLine="709"/>
        <w:jc w:val="both"/>
        <w:rPr>
          <w:rFonts w:eastAsia="SimSun"/>
          <w:color w:val="000000"/>
          <w:sz w:val="26"/>
          <w:szCs w:val="28"/>
          <w:lang w:eastAsia="ar-SA" w:bidi="ru-RU"/>
        </w:rPr>
      </w:pPr>
      <w:r w:rsidRPr="00396454">
        <w:rPr>
          <w:rFonts w:eastAsia="SimSun"/>
          <w:color w:val="000000"/>
          <w:sz w:val="26"/>
          <w:szCs w:val="28"/>
          <w:lang w:eastAsia="ar-SA" w:bidi="ru-RU"/>
        </w:rPr>
        <w:t xml:space="preserve">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396454">
        <w:rPr>
          <w:rFonts w:eastAsia="SimSun"/>
          <w:color w:val="000000"/>
          <w:sz w:val="26"/>
          <w:szCs w:val="28"/>
          <w:lang w:eastAsia="ar-SA" w:bidi="ru-RU"/>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p w:rsidR="00396454" w:rsidRPr="00396454" w:rsidRDefault="00396454" w:rsidP="00396454">
      <w:pPr>
        <w:widowControl w:val="0"/>
        <w:tabs>
          <w:tab w:val="left" w:pos="298"/>
        </w:tabs>
        <w:ind w:left="20" w:right="20" w:firstLine="709"/>
        <w:jc w:val="both"/>
        <w:rPr>
          <w:rFonts w:eastAsia="SimSun"/>
          <w:color w:val="000000"/>
          <w:sz w:val="26"/>
          <w:szCs w:val="28"/>
          <w:lang w:eastAsia="ar-SA" w:bidi="ru-RU"/>
        </w:rPr>
      </w:pPr>
      <w:r w:rsidRPr="00396454">
        <w:rPr>
          <w:rFonts w:eastAsia="SimSun"/>
          <w:color w:val="000000"/>
          <w:sz w:val="26"/>
          <w:szCs w:val="28"/>
          <w:lang w:eastAsia="ar-SA" w:bidi="ru-RU"/>
        </w:rPr>
        <w:t>При наступлении событий, являющихся основанием для предоставления муниципальных услуг, Администрация, вправе:</w:t>
      </w:r>
    </w:p>
    <w:p w:rsidR="00396454" w:rsidRPr="00396454" w:rsidRDefault="00396454" w:rsidP="00396454">
      <w:pPr>
        <w:widowControl w:val="0"/>
        <w:tabs>
          <w:tab w:val="left" w:pos="298"/>
        </w:tabs>
        <w:ind w:left="20" w:right="20" w:firstLine="709"/>
        <w:jc w:val="both"/>
        <w:rPr>
          <w:rFonts w:eastAsia="SimSun"/>
          <w:color w:val="000000"/>
          <w:sz w:val="26"/>
          <w:szCs w:val="28"/>
          <w:lang w:eastAsia="ar-SA" w:bidi="ru-RU"/>
        </w:rPr>
      </w:pPr>
      <w:r w:rsidRPr="00396454">
        <w:rPr>
          <w:rFonts w:eastAsia="SimSun"/>
          <w:color w:val="000000"/>
          <w:sz w:val="26"/>
          <w:szCs w:val="28"/>
          <w:lang w:eastAsia="ar-SA" w:bidi="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396454" w:rsidRPr="00396454" w:rsidRDefault="00396454" w:rsidP="00396454">
      <w:pPr>
        <w:widowControl w:val="0"/>
        <w:tabs>
          <w:tab w:val="left" w:pos="298"/>
        </w:tabs>
        <w:ind w:left="20" w:right="20" w:firstLine="709"/>
        <w:jc w:val="both"/>
        <w:rPr>
          <w:rFonts w:eastAsia="SimSun"/>
          <w:color w:val="000000"/>
          <w:sz w:val="26"/>
          <w:szCs w:val="28"/>
          <w:lang w:eastAsia="ar-SA" w:bidi="ru-RU"/>
        </w:rPr>
      </w:pPr>
      <w:r w:rsidRPr="00396454">
        <w:rPr>
          <w:rFonts w:eastAsia="SimSun"/>
          <w:color w:val="000000"/>
          <w:sz w:val="26"/>
          <w:szCs w:val="28"/>
          <w:lang w:eastAsia="ar-SA" w:bidi="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96454" w:rsidRPr="00396454" w:rsidRDefault="00396454" w:rsidP="00396454">
      <w:pPr>
        <w:widowControl w:val="0"/>
        <w:tabs>
          <w:tab w:val="left" w:pos="298"/>
        </w:tabs>
        <w:ind w:left="20" w:right="20" w:firstLine="709"/>
        <w:jc w:val="both"/>
        <w:rPr>
          <w:rFonts w:eastAsia="SimSun"/>
          <w:color w:val="000000"/>
          <w:sz w:val="26"/>
          <w:szCs w:val="28"/>
          <w:lang w:eastAsia="ar-SA" w:bidi="ru-RU"/>
        </w:rPr>
      </w:pPr>
      <w:r w:rsidRPr="00396454">
        <w:rPr>
          <w:rFonts w:eastAsia="SimSun"/>
          <w:color w:val="000000"/>
          <w:sz w:val="26"/>
          <w:szCs w:val="28"/>
          <w:lang w:eastAsia="ar-SA" w:bidi="ru-RU"/>
        </w:rPr>
        <w:t>Муниципальная услуга не оказывается в упреждающем (</w:t>
      </w:r>
      <w:proofErr w:type="spellStart"/>
      <w:r w:rsidRPr="00396454">
        <w:rPr>
          <w:rFonts w:eastAsia="SimSun"/>
          <w:color w:val="000000"/>
          <w:sz w:val="26"/>
          <w:szCs w:val="28"/>
          <w:lang w:eastAsia="ar-SA" w:bidi="ru-RU"/>
        </w:rPr>
        <w:t>проактивном</w:t>
      </w:r>
      <w:proofErr w:type="spellEnd"/>
      <w:r w:rsidRPr="00396454">
        <w:rPr>
          <w:rFonts w:eastAsia="SimSun"/>
          <w:color w:val="000000"/>
          <w:sz w:val="26"/>
          <w:szCs w:val="28"/>
          <w:lang w:eastAsia="ar-SA" w:bidi="ru-RU"/>
        </w:rPr>
        <w:t>) режиме</w:t>
      </w:r>
      <w:r>
        <w:rPr>
          <w:rFonts w:eastAsia="SimSun"/>
          <w:color w:val="000000"/>
          <w:sz w:val="26"/>
          <w:szCs w:val="28"/>
          <w:lang w:eastAsia="ar-SA" w:bidi="ru-RU"/>
        </w:rPr>
        <w:t xml:space="preserve"> </w:t>
      </w:r>
      <w:proofErr w:type="gramStart"/>
      <w:r>
        <w:rPr>
          <w:rFonts w:eastAsia="SimSun"/>
          <w:color w:val="000000"/>
          <w:sz w:val="26"/>
          <w:szCs w:val="28"/>
          <w:lang w:eastAsia="ar-SA" w:bidi="ru-RU"/>
        </w:rPr>
        <w:t>( в</w:t>
      </w:r>
      <w:proofErr w:type="gramEnd"/>
      <w:r>
        <w:rPr>
          <w:rFonts w:eastAsia="SimSun"/>
          <w:color w:val="000000"/>
          <w:sz w:val="26"/>
          <w:szCs w:val="28"/>
          <w:lang w:eastAsia="ar-SA" w:bidi="ru-RU"/>
        </w:rPr>
        <w:t xml:space="preserve"> редакции постановления от 13.02.2025 №19).</w:t>
      </w:r>
    </w:p>
    <w:p w:rsidR="00C91E10" w:rsidRPr="002D1F20" w:rsidRDefault="00B0491F" w:rsidP="00396454">
      <w:pPr>
        <w:ind w:firstLine="709"/>
        <w:jc w:val="both"/>
        <w:rPr>
          <w:sz w:val="26"/>
        </w:rPr>
      </w:pPr>
      <w:r>
        <w:rPr>
          <w:sz w:val="26"/>
        </w:rPr>
        <w:t xml:space="preserve">   </w:t>
      </w:r>
    </w:p>
    <w:p w:rsidR="00C91E10" w:rsidRPr="000D3636" w:rsidRDefault="00C91E10" w:rsidP="00C91E10">
      <w:pPr>
        <w:pStyle w:val="ConsPlusNormal0"/>
        <w:jc w:val="center"/>
        <w:rPr>
          <w:rFonts w:ascii="Times New Roman" w:hAnsi="Times New Roman" w:cs="Times New Roman"/>
          <w:b/>
          <w:bCs/>
          <w:sz w:val="26"/>
          <w:szCs w:val="24"/>
        </w:rPr>
      </w:pPr>
      <w:r w:rsidRPr="000D3636">
        <w:rPr>
          <w:rFonts w:ascii="Times New Roman" w:hAnsi="Times New Roman" w:cs="Times New Roman"/>
          <w:b/>
          <w:bCs/>
          <w:sz w:val="26"/>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1E10" w:rsidRPr="002D1F20" w:rsidRDefault="00C91E10" w:rsidP="00C91E10">
      <w:pPr>
        <w:pStyle w:val="ConsPlusNormal0"/>
        <w:jc w:val="center"/>
        <w:rPr>
          <w:rFonts w:ascii="Times New Roman" w:hAnsi="Times New Roman" w:cs="Times New Roman"/>
          <w:sz w:val="26"/>
          <w:szCs w:val="24"/>
        </w:rPr>
      </w:pPr>
    </w:p>
    <w:p w:rsidR="00C91E10" w:rsidRPr="002D1F20" w:rsidRDefault="00C91E10" w:rsidP="00C91E10">
      <w:pPr>
        <w:autoSpaceDE w:val="0"/>
        <w:autoSpaceDN w:val="0"/>
        <w:adjustRightInd w:val="0"/>
        <w:ind w:firstLine="708"/>
        <w:jc w:val="both"/>
        <w:rPr>
          <w:sz w:val="26"/>
        </w:rPr>
      </w:pPr>
      <w:r w:rsidRPr="002D1F20">
        <w:rPr>
          <w:sz w:val="26"/>
        </w:rPr>
        <w:t>3.1. Перечень административных процедур</w:t>
      </w:r>
    </w:p>
    <w:p w:rsidR="00C91E10" w:rsidRPr="002D1F20" w:rsidRDefault="00C91E10" w:rsidP="00C91E10">
      <w:pPr>
        <w:autoSpaceDE w:val="0"/>
        <w:autoSpaceDN w:val="0"/>
        <w:adjustRightInd w:val="0"/>
        <w:ind w:firstLine="708"/>
        <w:jc w:val="both"/>
        <w:rPr>
          <w:sz w:val="26"/>
        </w:rPr>
      </w:pPr>
    </w:p>
    <w:p w:rsidR="00C91E10" w:rsidRPr="002D1F20" w:rsidRDefault="00C91E10" w:rsidP="00C91E10">
      <w:pPr>
        <w:autoSpaceDE w:val="0"/>
        <w:autoSpaceDN w:val="0"/>
        <w:adjustRightInd w:val="0"/>
        <w:ind w:firstLine="708"/>
        <w:jc w:val="both"/>
        <w:rPr>
          <w:sz w:val="26"/>
        </w:rPr>
      </w:pPr>
      <w:r w:rsidRPr="002D1F20">
        <w:rPr>
          <w:sz w:val="26"/>
        </w:rPr>
        <w:t>1) прием и регистрация заявления о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w:t>
      </w:r>
    </w:p>
    <w:p w:rsidR="00C91E10" w:rsidRPr="002D1F20" w:rsidRDefault="00C91E10" w:rsidP="00C91E10">
      <w:pPr>
        <w:autoSpaceDE w:val="0"/>
        <w:autoSpaceDN w:val="0"/>
        <w:adjustRightInd w:val="0"/>
        <w:ind w:firstLine="708"/>
        <w:jc w:val="both"/>
        <w:rPr>
          <w:sz w:val="26"/>
        </w:rPr>
      </w:pPr>
      <w:r w:rsidRPr="002D1F20">
        <w:rPr>
          <w:sz w:val="26"/>
        </w:rPr>
        <w:t>2) 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C91E10" w:rsidRPr="002D1F20" w:rsidRDefault="00C91E10" w:rsidP="00C91E10">
      <w:pPr>
        <w:autoSpaceDE w:val="0"/>
        <w:autoSpaceDN w:val="0"/>
        <w:adjustRightInd w:val="0"/>
        <w:ind w:firstLine="708"/>
        <w:jc w:val="both"/>
        <w:rPr>
          <w:sz w:val="26"/>
        </w:rPr>
      </w:pPr>
      <w:r w:rsidRPr="002D1F20">
        <w:rPr>
          <w:sz w:val="26"/>
        </w:rPr>
        <w:t>3) рассмотрение заявления о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 опубликование в средствах массовой информации извещения о возможности предоставления земельного участка для осуществления фермерским хозяйством его деятельности, а также праве граждан и крестьянских (фермерских) хозяйств, заинтересованных в предоставлении земельного участка для указанных целей, подавать заявления о намерении участвовать в аукционе;</w:t>
      </w:r>
    </w:p>
    <w:p w:rsidR="00C91E10" w:rsidRPr="002D1F20" w:rsidRDefault="00C91E10" w:rsidP="00C91E10">
      <w:pPr>
        <w:autoSpaceDE w:val="0"/>
        <w:autoSpaceDN w:val="0"/>
        <w:adjustRightInd w:val="0"/>
        <w:ind w:firstLine="708"/>
        <w:jc w:val="both"/>
        <w:rPr>
          <w:sz w:val="26"/>
        </w:rPr>
      </w:pPr>
      <w:r w:rsidRPr="002D1F20">
        <w:rPr>
          <w:sz w:val="26"/>
        </w:rPr>
        <w:t>4) принятие решения о предоставлении земельного участка, заключение договора аренды земельным участком из земель сельскохозяйственного назначения для осуществления крестьянским (фермерским) хозяйством его деятельности либо принятие решения об отказе в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w:t>
      </w:r>
    </w:p>
    <w:p w:rsidR="00C91E10" w:rsidRPr="002D1F20" w:rsidRDefault="00C91E10" w:rsidP="00C91E10">
      <w:pPr>
        <w:autoSpaceDE w:val="0"/>
        <w:autoSpaceDN w:val="0"/>
        <w:adjustRightInd w:val="0"/>
        <w:ind w:firstLine="708"/>
        <w:jc w:val="both"/>
        <w:rPr>
          <w:sz w:val="26"/>
        </w:rPr>
      </w:pPr>
      <w:r w:rsidRPr="002D1F20">
        <w:rPr>
          <w:sz w:val="26"/>
        </w:rPr>
        <w:t xml:space="preserve">5) направление проекта договора аренды, земельного участка из земель сельскохозяйственного назначения для осуществления крестьянским (фермерским) </w:t>
      </w:r>
      <w:r w:rsidRPr="002D1F20">
        <w:rPr>
          <w:sz w:val="26"/>
        </w:rPr>
        <w:lastRenderedPageBreak/>
        <w:t>хозяйством его деятельности, либо решения об отказе в предоставлении земельного участка.</w:t>
      </w:r>
    </w:p>
    <w:p w:rsidR="00C91E10" w:rsidRPr="002D1F20" w:rsidRDefault="00C91E10" w:rsidP="00C91E10">
      <w:pPr>
        <w:autoSpaceDE w:val="0"/>
        <w:autoSpaceDN w:val="0"/>
        <w:adjustRightInd w:val="0"/>
        <w:ind w:firstLine="708"/>
        <w:jc w:val="both"/>
        <w:rPr>
          <w:sz w:val="26"/>
        </w:rPr>
      </w:pPr>
    </w:p>
    <w:p w:rsidR="00C91E10" w:rsidRPr="002D1F20" w:rsidRDefault="00C91E10" w:rsidP="00C91E10">
      <w:pPr>
        <w:ind w:firstLine="567"/>
        <w:jc w:val="both"/>
        <w:rPr>
          <w:sz w:val="26"/>
        </w:rPr>
      </w:pPr>
      <w:r w:rsidRPr="002D1F20">
        <w:rPr>
          <w:sz w:val="26"/>
        </w:rPr>
        <w:t>3.1.1. Прием и регистрация заявления о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w:t>
      </w:r>
    </w:p>
    <w:p w:rsidR="00C91E10" w:rsidRPr="002D1F20" w:rsidRDefault="00C91E10" w:rsidP="00C91E10">
      <w:pPr>
        <w:ind w:firstLine="567"/>
        <w:jc w:val="both"/>
        <w:rPr>
          <w:sz w:val="26"/>
        </w:rPr>
      </w:pPr>
    </w:p>
    <w:p w:rsidR="00C91E10" w:rsidRPr="002D1F20" w:rsidRDefault="00C91E10" w:rsidP="00C91E10">
      <w:pPr>
        <w:ind w:firstLine="567"/>
        <w:jc w:val="both"/>
        <w:rPr>
          <w:sz w:val="26"/>
        </w:rPr>
      </w:pPr>
      <w:r w:rsidRPr="002D1F20">
        <w:rPr>
          <w:sz w:val="26"/>
        </w:rPr>
        <w:t>Основанием для начала исполнения административной процедуры является обращение заявителя в администрацию или в МФЦ с заявлением о предоставлении муниципальной услуги.</w:t>
      </w:r>
    </w:p>
    <w:p w:rsidR="00C91E10" w:rsidRPr="002D1F20" w:rsidRDefault="00C91E10" w:rsidP="00C91E10">
      <w:pPr>
        <w:ind w:firstLine="567"/>
        <w:jc w:val="both"/>
        <w:rPr>
          <w:sz w:val="26"/>
        </w:rPr>
      </w:pPr>
      <w:r w:rsidRPr="002D1F20">
        <w:rPr>
          <w:sz w:val="26"/>
        </w:rPr>
        <w:t>Обращение может осуществляться заявителем лично (в очной форме) и заочной форме путем подачи заявления и иных документов.</w:t>
      </w:r>
    </w:p>
    <w:p w:rsidR="00C91E10" w:rsidRPr="002D1F20" w:rsidRDefault="00C91E10" w:rsidP="00C91E10">
      <w:pPr>
        <w:ind w:firstLine="567"/>
        <w:jc w:val="both"/>
        <w:rPr>
          <w:sz w:val="26"/>
        </w:rPr>
      </w:pPr>
      <w:r w:rsidRPr="002D1F20">
        <w:rPr>
          <w:sz w:val="26"/>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2.6.1 административного регламента, в бумажном виде, то есть документы установленной формы, сформированные на бумажном носителе.</w:t>
      </w:r>
    </w:p>
    <w:p w:rsidR="00C91E10" w:rsidRPr="002D1F20" w:rsidRDefault="00C91E10" w:rsidP="00C91E10">
      <w:pPr>
        <w:ind w:firstLine="567"/>
        <w:jc w:val="both"/>
        <w:rPr>
          <w:sz w:val="26"/>
        </w:rPr>
      </w:pPr>
      <w:r w:rsidRPr="002D1F20">
        <w:rPr>
          <w:sz w:val="26"/>
        </w:rPr>
        <w:t>Заочная форма подачи документов – направление заявления о предоставлении муниципальной услуги и иных документов по почте.</w:t>
      </w:r>
    </w:p>
    <w:p w:rsidR="00C91E10" w:rsidRPr="002D1F20" w:rsidRDefault="00C91E10" w:rsidP="00C91E10">
      <w:pPr>
        <w:ind w:firstLine="567"/>
        <w:jc w:val="both"/>
        <w:rPr>
          <w:sz w:val="26"/>
        </w:rPr>
      </w:pPr>
      <w:r w:rsidRPr="002D1F20">
        <w:rPr>
          <w:sz w:val="26"/>
        </w:rPr>
        <w:t>При заочной форме подачи документов заявитель может направить заявление и документы, указанные в пункте 2.6.1 административного регламента, в бумажном виде, в виде копий документов на бумажном носителе.</w:t>
      </w:r>
    </w:p>
    <w:p w:rsidR="00C91E10" w:rsidRPr="002D1F20" w:rsidRDefault="00C91E10" w:rsidP="00C91E10">
      <w:pPr>
        <w:ind w:firstLine="567"/>
        <w:jc w:val="both"/>
        <w:rPr>
          <w:sz w:val="26"/>
        </w:rPr>
      </w:pPr>
      <w:r w:rsidRPr="002D1F20">
        <w:rPr>
          <w:sz w:val="26"/>
        </w:rPr>
        <w:t>Направление заявления и документов, указанных в пункте 2.6.1 административного регламента, в бумажном виде осуществляется по почте, заказным письмом.</w:t>
      </w:r>
    </w:p>
    <w:p w:rsidR="00C91E10" w:rsidRPr="002D1F20" w:rsidRDefault="00C91E10" w:rsidP="00C91E10">
      <w:pPr>
        <w:ind w:firstLine="567"/>
        <w:jc w:val="both"/>
        <w:rPr>
          <w:sz w:val="26"/>
        </w:rPr>
      </w:pPr>
      <w:r w:rsidRPr="002D1F20">
        <w:rPr>
          <w:sz w:val="26"/>
        </w:rPr>
        <w:t>При направлении пакета документов по почте, днем получения заявления является день получения письма администрацией (в МФЦ – при подаче документов через МФЦ).</w:t>
      </w:r>
    </w:p>
    <w:p w:rsidR="00C91E10" w:rsidRPr="002D1F20" w:rsidRDefault="00C91E10" w:rsidP="00C91E10">
      <w:pPr>
        <w:ind w:firstLine="567"/>
        <w:jc w:val="both"/>
        <w:rPr>
          <w:sz w:val="26"/>
        </w:rPr>
      </w:pPr>
      <w:r w:rsidRPr="002D1F20">
        <w:rPr>
          <w:sz w:val="26"/>
        </w:rPr>
        <w:t>При обращении заявителя за предоставлением муниципальной услуги, заявителю разъясняется информация:</w:t>
      </w:r>
    </w:p>
    <w:p w:rsidR="00C91E10" w:rsidRPr="002D1F20" w:rsidRDefault="00C91E10" w:rsidP="00C91E10">
      <w:pPr>
        <w:ind w:firstLine="567"/>
        <w:jc w:val="both"/>
        <w:rPr>
          <w:sz w:val="26"/>
        </w:rPr>
      </w:pPr>
      <w:r w:rsidRPr="002D1F20">
        <w:rPr>
          <w:sz w:val="26"/>
        </w:rPr>
        <w:t>- о нормативных правовых актах, регулирующих условия и порядок предоставления муниципальной услуги;</w:t>
      </w:r>
    </w:p>
    <w:p w:rsidR="00C91E10" w:rsidRPr="002D1F20" w:rsidRDefault="00C91E10" w:rsidP="00C91E10">
      <w:pPr>
        <w:ind w:firstLine="567"/>
        <w:jc w:val="both"/>
        <w:rPr>
          <w:sz w:val="26"/>
        </w:rPr>
      </w:pPr>
      <w:r w:rsidRPr="002D1F20">
        <w:rPr>
          <w:sz w:val="26"/>
        </w:rPr>
        <w:t>- о сроках предоставления муниципальной услуги;</w:t>
      </w:r>
    </w:p>
    <w:p w:rsidR="00C91E10" w:rsidRPr="002D1F20" w:rsidRDefault="00C91E10" w:rsidP="00C91E10">
      <w:pPr>
        <w:ind w:firstLine="567"/>
        <w:jc w:val="both"/>
        <w:rPr>
          <w:sz w:val="26"/>
        </w:rPr>
      </w:pPr>
      <w:r w:rsidRPr="002D1F20">
        <w:rPr>
          <w:sz w:val="26"/>
        </w:rPr>
        <w:t>- о требованиях, предъявляемых к форме и перечню документов, необходимых для предоставления муниципальной услуги.</w:t>
      </w:r>
    </w:p>
    <w:p w:rsidR="00C91E10" w:rsidRPr="002D1F20" w:rsidRDefault="00C91E10" w:rsidP="00C91E10">
      <w:pPr>
        <w:ind w:firstLine="567"/>
        <w:jc w:val="both"/>
        <w:rPr>
          <w:sz w:val="26"/>
        </w:rPr>
      </w:pPr>
      <w:r w:rsidRPr="002D1F20">
        <w:rPr>
          <w:sz w:val="26"/>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C91E10" w:rsidRPr="002D1F20" w:rsidRDefault="00C91E10" w:rsidP="00C91E10">
      <w:pPr>
        <w:ind w:firstLine="567"/>
        <w:jc w:val="both"/>
        <w:rPr>
          <w:sz w:val="26"/>
        </w:rPr>
      </w:pPr>
      <w:r w:rsidRPr="002D1F20">
        <w:rPr>
          <w:sz w:val="26"/>
        </w:rP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C91E10" w:rsidRPr="002D1F20" w:rsidRDefault="00C91E10" w:rsidP="00C91E10">
      <w:pPr>
        <w:ind w:firstLine="567"/>
        <w:jc w:val="both"/>
        <w:rPr>
          <w:sz w:val="26"/>
        </w:rPr>
      </w:pPr>
      <w:r w:rsidRPr="002D1F20">
        <w:rPr>
          <w:sz w:val="26"/>
        </w:rPr>
        <w:t>В заявлении о предоставлении земельного участка указываются:</w:t>
      </w:r>
    </w:p>
    <w:p w:rsidR="00C91E10" w:rsidRPr="002D1F20" w:rsidRDefault="00C91E10" w:rsidP="00C91E10">
      <w:pPr>
        <w:ind w:firstLine="567"/>
        <w:jc w:val="both"/>
        <w:rPr>
          <w:sz w:val="26"/>
        </w:rPr>
      </w:pPr>
      <w:r w:rsidRPr="002D1F20">
        <w:rPr>
          <w:sz w:val="26"/>
        </w:rPr>
        <w:t>1) фамилия, имя, отчество, место жительства заявителя и реквизиты документа, удостоверяющего личность заявителя (для гражданина);</w:t>
      </w:r>
    </w:p>
    <w:p w:rsidR="00C91E10" w:rsidRPr="002D1F20" w:rsidRDefault="00C91E10" w:rsidP="00C91E10">
      <w:pPr>
        <w:ind w:firstLine="567"/>
        <w:jc w:val="both"/>
        <w:rPr>
          <w:sz w:val="26"/>
        </w:rPr>
      </w:pPr>
      <w:r w:rsidRPr="002D1F20">
        <w:rPr>
          <w:sz w:val="26"/>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1E10" w:rsidRPr="002D1F20" w:rsidRDefault="00C91E10" w:rsidP="00C91E10">
      <w:pPr>
        <w:ind w:firstLine="567"/>
        <w:jc w:val="both"/>
        <w:rPr>
          <w:sz w:val="26"/>
        </w:rPr>
      </w:pPr>
      <w:r w:rsidRPr="002D1F20">
        <w:rPr>
          <w:sz w:val="26"/>
        </w:rPr>
        <w:t>3) кадастровый номер испрашиваемого земельного участка;</w:t>
      </w:r>
    </w:p>
    <w:p w:rsidR="00C91E10" w:rsidRPr="002D1F20" w:rsidRDefault="00C91E10" w:rsidP="00C91E10">
      <w:pPr>
        <w:ind w:firstLine="567"/>
        <w:jc w:val="both"/>
        <w:rPr>
          <w:sz w:val="26"/>
        </w:rPr>
      </w:pPr>
      <w:r w:rsidRPr="002D1F20">
        <w:rPr>
          <w:sz w:val="26"/>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C91E10" w:rsidRPr="002D1F20" w:rsidRDefault="00C91E10" w:rsidP="00C91E10">
      <w:pPr>
        <w:ind w:firstLine="567"/>
        <w:jc w:val="both"/>
        <w:rPr>
          <w:sz w:val="26"/>
        </w:rPr>
      </w:pPr>
      <w:r w:rsidRPr="002D1F20">
        <w:rPr>
          <w:sz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1E10" w:rsidRPr="002D1F20" w:rsidRDefault="00C91E10" w:rsidP="00C91E10">
      <w:pPr>
        <w:ind w:firstLine="567"/>
        <w:jc w:val="both"/>
        <w:rPr>
          <w:sz w:val="26"/>
        </w:rPr>
      </w:pPr>
      <w:r w:rsidRPr="002D1F20">
        <w:rPr>
          <w:sz w:val="26"/>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1E10" w:rsidRPr="002D1F20" w:rsidRDefault="00C91E10" w:rsidP="00C91E10">
      <w:pPr>
        <w:ind w:firstLine="567"/>
        <w:jc w:val="both"/>
        <w:rPr>
          <w:sz w:val="26"/>
        </w:rPr>
      </w:pPr>
      <w:r w:rsidRPr="002D1F20">
        <w:rPr>
          <w:sz w:val="26"/>
        </w:rPr>
        <w:t>7) цель использования земельного участка;</w:t>
      </w:r>
    </w:p>
    <w:p w:rsidR="00C91E10" w:rsidRPr="002D1F20" w:rsidRDefault="00C91E10" w:rsidP="00C91E10">
      <w:pPr>
        <w:ind w:firstLine="567"/>
        <w:jc w:val="both"/>
        <w:rPr>
          <w:sz w:val="26"/>
        </w:rPr>
      </w:pPr>
      <w:r w:rsidRPr="002D1F20">
        <w:rPr>
          <w:sz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1E10" w:rsidRPr="002D1F20" w:rsidRDefault="00C91E10" w:rsidP="00C91E10">
      <w:pPr>
        <w:ind w:firstLine="567"/>
        <w:jc w:val="both"/>
        <w:rPr>
          <w:sz w:val="26"/>
        </w:rPr>
      </w:pPr>
      <w:r w:rsidRPr="002D1F20">
        <w:rPr>
          <w:sz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1E10" w:rsidRPr="002D1F20" w:rsidRDefault="00C91E10" w:rsidP="00C91E10">
      <w:pPr>
        <w:ind w:firstLine="567"/>
        <w:jc w:val="both"/>
        <w:rPr>
          <w:sz w:val="26"/>
        </w:rPr>
      </w:pPr>
      <w:r w:rsidRPr="002D1F20">
        <w:rPr>
          <w:sz w:val="26"/>
        </w:rPr>
        <w:t>10) почтовый адрес и (или) адрес электронной почты для связи с заявителем.</w:t>
      </w:r>
    </w:p>
    <w:p w:rsidR="00C91E10" w:rsidRPr="002D1F20" w:rsidRDefault="00C91E10" w:rsidP="00C91E10">
      <w:pPr>
        <w:ind w:firstLine="567"/>
        <w:jc w:val="both"/>
        <w:rPr>
          <w:sz w:val="26"/>
        </w:rPr>
      </w:pPr>
      <w:r w:rsidRPr="002D1F20">
        <w:rPr>
          <w:sz w:val="26"/>
        </w:rP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91E10" w:rsidRPr="002D1F20" w:rsidRDefault="00C91E10" w:rsidP="00C91E10">
      <w:pPr>
        <w:ind w:firstLine="567"/>
        <w:jc w:val="both"/>
        <w:rPr>
          <w:sz w:val="26"/>
        </w:rPr>
      </w:pPr>
      <w:r w:rsidRPr="002D1F20">
        <w:rPr>
          <w:sz w:val="26"/>
        </w:rPr>
        <w:t>Специалист МФЦ, ответственный за прием документов, осуществляет следующие действия в ходе приема заявителя:</w:t>
      </w:r>
    </w:p>
    <w:p w:rsidR="00C91E10" w:rsidRPr="002D1F20" w:rsidRDefault="00C91E10" w:rsidP="00C91E10">
      <w:pPr>
        <w:ind w:firstLine="567"/>
        <w:jc w:val="both"/>
        <w:rPr>
          <w:sz w:val="26"/>
        </w:rPr>
      </w:pPr>
      <w:r w:rsidRPr="002D1F20">
        <w:rPr>
          <w:sz w:val="26"/>
        </w:rPr>
        <w:t>- устанавливает предмет обращения, проверяет документ, удостоверяющий личность;</w:t>
      </w:r>
    </w:p>
    <w:p w:rsidR="00C91E10" w:rsidRPr="002D1F20" w:rsidRDefault="00C91E10" w:rsidP="00C91E10">
      <w:pPr>
        <w:ind w:firstLine="567"/>
        <w:jc w:val="both"/>
        <w:rPr>
          <w:sz w:val="26"/>
        </w:rPr>
      </w:pPr>
      <w:r w:rsidRPr="002D1F20">
        <w:rPr>
          <w:sz w:val="26"/>
        </w:rPr>
        <w:t>- проверяет полномочия заявителя;</w:t>
      </w:r>
    </w:p>
    <w:p w:rsidR="00C91E10" w:rsidRPr="002D1F20" w:rsidRDefault="00C91E10" w:rsidP="00C91E10">
      <w:pPr>
        <w:ind w:firstLine="567"/>
        <w:jc w:val="both"/>
        <w:rPr>
          <w:sz w:val="26"/>
        </w:rPr>
      </w:pPr>
      <w:r w:rsidRPr="002D1F20">
        <w:rPr>
          <w:sz w:val="26"/>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2.6.1 административного регламента;</w:t>
      </w:r>
    </w:p>
    <w:p w:rsidR="00C91E10" w:rsidRPr="002D1F20" w:rsidRDefault="00C91E10" w:rsidP="00C91E10">
      <w:pPr>
        <w:ind w:firstLine="567"/>
        <w:jc w:val="both"/>
        <w:rPr>
          <w:sz w:val="26"/>
        </w:rPr>
      </w:pPr>
      <w:r w:rsidRPr="002D1F20">
        <w:rPr>
          <w:sz w:val="26"/>
        </w:rPr>
        <w:t>- проверяет соответствие представленных документов требованиям, удостоверяясь, что:</w:t>
      </w:r>
    </w:p>
    <w:p w:rsidR="00C91E10" w:rsidRPr="002D1F20" w:rsidRDefault="00C91E10" w:rsidP="00C91E10">
      <w:pPr>
        <w:ind w:firstLine="567"/>
        <w:jc w:val="both"/>
        <w:rPr>
          <w:sz w:val="26"/>
        </w:rPr>
      </w:pPr>
      <w:r w:rsidRPr="002D1F20">
        <w:rPr>
          <w:sz w:val="26"/>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91E10" w:rsidRPr="002D1F20" w:rsidRDefault="00C91E10" w:rsidP="00C91E10">
      <w:pPr>
        <w:ind w:firstLine="567"/>
        <w:jc w:val="both"/>
        <w:rPr>
          <w:sz w:val="26"/>
        </w:rPr>
      </w:pPr>
      <w:r w:rsidRPr="002D1F20">
        <w:rPr>
          <w:sz w:val="26"/>
        </w:rPr>
        <w:t>2) тексты документов написаны разборчиво, наименования юридических лиц - без сокращения, с указанием их мест нахождения;</w:t>
      </w:r>
    </w:p>
    <w:p w:rsidR="00C91E10" w:rsidRPr="002D1F20" w:rsidRDefault="00C91E10" w:rsidP="00C91E10">
      <w:pPr>
        <w:ind w:firstLine="567"/>
        <w:jc w:val="both"/>
        <w:rPr>
          <w:sz w:val="26"/>
        </w:rPr>
      </w:pPr>
      <w:r w:rsidRPr="002D1F20">
        <w:rPr>
          <w:sz w:val="26"/>
        </w:rPr>
        <w:t>3) фамилии, имена и отчества физических лиц, контактные телефоны, адреса их мест жительства написаны полностью;</w:t>
      </w:r>
    </w:p>
    <w:p w:rsidR="00C91E10" w:rsidRPr="002D1F20" w:rsidRDefault="00C91E10" w:rsidP="00C91E10">
      <w:pPr>
        <w:ind w:firstLine="567"/>
        <w:jc w:val="both"/>
        <w:rPr>
          <w:sz w:val="26"/>
        </w:rPr>
      </w:pPr>
      <w:r w:rsidRPr="002D1F20">
        <w:rPr>
          <w:sz w:val="26"/>
        </w:rPr>
        <w:t>4) в документах нет подчисток, приписок, зачеркнутых слов и иных неоговоренных исправлений;</w:t>
      </w:r>
    </w:p>
    <w:p w:rsidR="00C91E10" w:rsidRPr="002D1F20" w:rsidRDefault="00C91E10" w:rsidP="00C91E10">
      <w:pPr>
        <w:ind w:firstLine="567"/>
        <w:jc w:val="both"/>
        <w:rPr>
          <w:sz w:val="26"/>
        </w:rPr>
      </w:pPr>
      <w:r w:rsidRPr="002D1F20">
        <w:rPr>
          <w:sz w:val="26"/>
        </w:rPr>
        <w:t>5) документы не исполнены карандашом;</w:t>
      </w:r>
    </w:p>
    <w:p w:rsidR="00C91E10" w:rsidRPr="002D1F20" w:rsidRDefault="00C91E10" w:rsidP="00C91E10">
      <w:pPr>
        <w:ind w:firstLine="567"/>
        <w:jc w:val="both"/>
        <w:rPr>
          <w:sz w:val="26"/>
        </w:rPr>
      </w:pPr>
      <w:r w:rsidRPr="002D1F20">
        <w:rPr>
          <w:sz w:val="26"/>
        </w:rPr>
        <w:lastRenderedPageBreak/>
        <w:t>6) документы не имеют серьезных повреждений, наличие которых не позволяет однозначно истолковать их содержание;</w:t>
      </w:r>
    </w:p>
    <w:p w:rsidR="00C91E10" w:rsidRPr="002D1F20" w:rsidRDefault="00C91E10" w:rsidP="00C91E10">
      <w:pPr>
        <w:ind w:firstLine="567"/>
        <w:jc w:val="both"/>
        <w:rPr>
          <w:sz w:val="26"/>
        </w:rPr>
      </w:pPr>
      <w:r w:rsidRPr="002D1F20">
        <w:rPr>
          <w:sz w:val="26"/>
        </w:rPr>
        <w:t>- принимает решение о приеме у заявителя представленных документов;</w:t>
      </w:r>
    </w:p>
    <w:p w:rsidR="00C91E10" w:rsidRPr="002D1F20" w:rsidRDefault="00C91E10" w:rsidP="00C91E10">
      <w:pPr>
        <w:ind w:firstLine="567"/>
        <w:jc w:val="both"/>
        <w:rPr>
          <w:sz w:val="26"/>
        </w:rPr>
      </w:pPr>
      <w:r w:rsidRPr="002D1F20">
        <w:rPr>
          <w:sz w:val="26"/>
        </w:rPr>
        <w:t>- выдает заявителю уведомление с описью представленных документов и указанием даты их принятия, подтверждающее принятие документов согласно Приложению № 3 к настоящему административному регламенту, регистрирует принятое заявление и документы;</w:t>
      </w:r>
    </w:p>
    <w:p w:rsidR="00C91E10" w:rsidRPr="002D1F20" w:rsidRDefault="00C91E10" w:rsidP="00C91E10">
      <w:pPr>
        <w:ind w:firstLine="567"/>
        <w:jc w:val="both"/>
        <w:rPr>
          <w:sz w:val="26"/>
        </w:rPr>
      </w:pPr>
      <w:r w:rsidRPr="002D1F20">
        <w:rPr>
          <w:sz w:val="26"/>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91E10" w:rsidRPr="002D1F20" w:rsidRDefault="00C91E10" w:rsidP="00C91E10">
      <w:pPr>
        <w:ind w:firstLine="567"/>
        <w:jc w:val="both"/>
        <w:rPr>
          <w:sz w:val="26"/>
        </w:rPr>
      </w:pPr>
      <w:r w:rsidRPr="002D1F20">
        <w:rPr>
          <w:sz w:val="26"/>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91E10" w:rsidRPr="002D1F20" w:rsidRDefault="00C91E10" w:rsidP="00C91E10">
      <w:pPr>
        <w:ind w:firstLine="567"/>
        <w:jc w:val="both"/>
        <w:rPr>
          <w:sz w:val="26"/>
        </w:rPr>
      </w:pPr>
      <w:r w:rsidRPr="002D1F20">
        <w:rPr>
          <w:sz w:val="26"/>
        </w:rP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C91E10" w:rsidRPr="002D1F20" w:rsidRDefault="00C91E10" w:rsidP="00C91E10">
      <w:pPr>
        <w:ind w:firstLine="567"/>
        <w:jc w:val="both"/>
        <w:rPr>
          <w:sz w:val="26"/>
        </w:rPr>
      </w:pPr>
      <w:r w:rsidRPr="002D1F20">
        <w:rPr>
          <w:sz w:val="26"/>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C91E10" w:rsidRPr="002D1F20" w:rsidRDefault="00C91E10" w:rsidP="00C91E10">
      <w:pPr>
        <w:ind w:firstLine="567"/>
        <w:jc w:val="both"/>
        <w:rPr>
          <w:sz w:val="26"/>
        </w:rPr>
      </w:pPr>
      <w:r w:rsidRPr="002D1F20">
        <w:rPr>
          <w:sz w:val="26"/>
        </w:rPr>
        <w:t>Длительность осуществления всех необходимых действий не может превышать 15 минут.</w:t>
      </w:r>
    </w:p>
    <w:p w:rsidR="00C91E10" w:rsidRPr="002D1F20" w:rsidRDefault="00C91E10" w:rsidP="00C91E10">
      <w:pPr>
        <w:ind w:firstLine="567"/>
        <w:jc w:val="both"/>
        <w:rPr>
          <w:sz w:val="26"/>
        </w:rPr>
      </w:pPr>
      <w:r w:rsidRPr="002D1F20">
        <w:rPr>
          <w:sz w:val="26"/>
        </w:rPr>
        <w:t>Если заявитель обратился заочно, специалист МФЦ, ответственный за прием документов:</w:t>
      </w:r>
    </w:p>
    <w:p w:rsidR="00C91E10" w:rsidRPr="002D1F20" w:rsidRDefault="00C91E10" w:rsidP="00C91E10">
      <w:pPr>
        <w:ind w:firstLine="567"/>
        <w:jc w:val="both"/>
        <w:rPr>
          <w:sz w:val="26"/>
        </w:rPr>
      </w:pPr>
      <w:r w:rsidRPr="002D1F20">
        <w:rPr>
          <w:sz w:val="26"/>
        </w:rPr>
        <w:t>- регистрирует его под индивидуальным порядковым номером в день поступления документов в информационную систему;</w:t>
      </w:r>
    </w:p>
    <w:p w:rsidR="00C91E10" w:rsidRPr="002D1F20" w:rsidRDefault="00C91E10" w:rsidP="00C91E10">
      <w:pPr>
        <w:ind w:firstLine="567"/>
        <w:jc w:val="both"/>
        <w:rPr>
          <w:sz w:val="26"/>
        </w:rPr>
      </w:pPr>
      <w:r w:rsidRPr="002D1F20">
        <w:rPr>
          <w:sz w:val="26"/>
        </w:rPr>
        <w:t>- 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C91E10" w:rsidRPr="002D1F20" w:rsidRDefault="00C91E10" w:rsidP="00C91E10">
      <w:pPr>
        <w:ind w:firstLine="567"/>
        <w:jc w:val="both"/>
        <w:rPr>
          <w:sz w:val="26"/>
        </w:rPr>
      </w:pPr>
      <w:r w:rsidRPr="002D1F20">
        <w:rPr>
          <w:sz w:val="26"/>
        </w:rPr>
        <w:t>- проверяет представленные документы на предмет комплектности;</w:t>
      </w:r>
    </w:p>
    <w:p w:rsidR="00C91E10" w:rsidRPr="002D1F20" w:rsidRDefault="00C91E10" w:rsidP="00C91E10">
      <w:pPr>
        <w:ind w:firstLine="567"/>
        <w:jc w:val="both"/>
        <w:rPr>
          <w:sz w:val="26"/>
        </w:rPr>
      </w:pPr>
      <w:r w:rsidRPr="002D1F20">
        <w:rPr>
          <w:sz w:val="26"/>
        </w:rPr>
        <w:t>-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C91E10" w:rsidRPr="002D1F20" w:rsidRDefault="00C91E10" w:rsidP="00C91E10">
      <w:pPr>
        <w:ind w:firstLine="567"/>
        <w:jc w:val="both"/>
        <w:rPr>
          <w:sz w:val="26"/>
        </w:rPr>
      </w:pPr>
      <w:r w:rsidRPr="002D1F20">
        <w:rPr>
          <w:sz w:val="26"/>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C91E10" w:rsidRPr="002D1F20" w:rsidRDefault="00C91E10" w:rsidP="00C91E10">
      <w:pPr>
        <w:ind w:firstLine="567"/>
        <w:jc w:val="both"/>
        <w:rPr>
          <w:sz w:val="26"/>
        </w:rPr>
      </w:pPr>
      <w:r w:rsidRPr="002D1F20">
        <w:rPr>
          <w:sz w:val="26"/>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2.6.2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C91E10" w:rsidRPr="002D1F20" w:rsidRDefault="00C91E10" w:rsidP="00C91E10">
      <w:pPr>
        <w:ind w:firstLine="567"/>
        <w:jc w:val="both"/>
        <w:rPr>
          <w:sz w:val="26"/>
        </w:rPr>
      </w:pPr>
      <w:r w:rsidRPr="002D1F20">
        <w:rPr>
          <w:sz w:val="26"/>
        </w:rPr>
        <w:lastRenderedPageBreak/>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C91E10" w:rsidRPr="002D1F20" w:rsidRDefault="00C91E10" w:rsidP="00C91E10">
      <w:pPr>
        <w:ind w:firstLine="567"/>
        <w:jc w:val="both"/>
        <w:rPr>
          <w:sz w:val="26"/>
        </w:rPr>
      </w:pPr>
      <w:r w:rsidRPr="002D1F20">
        <w:rPr>
          <w:sz w:val="26"/>
        </w:rPr>
        <w:t xml:space="preserve">В случае если заявитель не представил документы, указанные в пункте 2.6.2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w:t>
      </w:r>
    </w:p>
    <w:p w:rsidR="00C91E10" w:rsidRPr="002D1F20" w:rsidRDefault="00C91E10" w:rsidP="00C91E10">
      <w:pPr>
        <w:ind w:firstLine="567"/>
        <w:jc w:val="both"/>
        <w:rPr>
          <w:sz w:val="26"/>
        </w:rPr>
      </w:pPr>
      <w:r w:rsidRPr="002D1F20">
        <w:rPr>
          <w:sz w:val="26"/>
        </w:rPr>
        <w:t>Специалист МФЦ направляет в администрацию заявление и документы в сроки:</w:t>
      </w:r>
    </w:p>
    <w:p w:rsidR="00C91E10" w:rsidRPr="002D1F20" w:rsidRDefault="00C91E10" w:rsidP="00C91E10">
      <w:pPr>
        <w:ind w:firstLine="567"/>
        <w:jc w:val="both"/>
        <w:rPr>
          <w:sz w:val="26"/>
        </w:rPr>
      </w:pPr>
      <w:r w:rsidRPr="002D1F20">
        <w:rPr>
          <w:sz w:val="26"/>
        </w:rPr>
        <w:t>- по СМЭВ не позднее следующего рабочего;</w:t>
      </w:r>
    </w:p>
    <w:p w:rsidR="00C91E10" w:rsidRPr="002D1F20" w:rsidRDefault="00C91E10" w:rsidP="00C91E10">
      <w:pPr>
        <w:ind w:firstLine="567"/>
        <w:jc w:val="both"/>
        <w:rPr>
          <w:sz w:val="26"/>
        </w:rPr>
      </w:pPr>
      <w:r w:rsidRPr="002D1F20">
        <w:rPr>
          <w:sz w:val="26"/>
        </w:rPr>
        <w:t>- почтовым отправлением в срок до 3 (трех) дней;</w:t>
      </w:r>
    </w:p>
    <w:p w:rsidR="00C91E10" w:rsidRPr="002D1F20" w:rsidRDefault="00C91E10" w:rsidP="00C91E10">
      <w:pPr>
        <w:ind w:firstLine="567"/>
        <w:jc w:val="both"/>
        <w:rPr>
          <w:sz w:val="26"/>
        </w:rPr>
      </w:pPr>
      <w:r w:rsidRPr="002D1F20">
        <w:rPr>
          <w:sz w:val="26"/>
        </w:rPr>
        <w:t>- лично не позднее следующего рабочего дня, с момента:</w:t>
      </w:r>
    </w:p>
    <w:p w:rsidR="00C91E10" w:rsidRPr="002D1F20" w:rsidRDefault="00C91E10" w:rsidP="00C91E10">
      <w:pPr>
        <w:ind w:firstLine="567"/>
        <w:jc w:val="both"/>
        <w:rPr>
          <w:sz w:val="26"/>
        </w:rPr>
      </w:pPr>
      <w:r w:rsidRPr="002D1F20">
        <w:rPr>
          <w:sz w:val="26"/>
        </w:rPr>
        <w:t>1) 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C91E10" w:rsidRPr="002D1F20" w:rsidRDefault="00C91E10" w:rsidP="00C91E10">
      <w:pPr>
        <w:ind w:firstLine="567"/>
        <w:jc w:val="both"/>
        <w:rPr>
          <w:sz w:val="26"/>
        </w:rPr>
      </w:pPr>
      <w:r w:rsidRPr="002D1F20">
        <w:rPr>
          <w:sz w:val="26"/>
        </w:rPr>
        <w:t>2)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C91E10" w:rsidRPr="002D1F20" w:rsidRDefault="00C91E10" w:rsidP="00C91E10">
      <w:pPr>
        <w:ind w:firstLine="567"/>
        <w:jc w:val="both"/>
        <w:rPr>
          <w:sz w:val="26"/>
        </w:rPr>
      </w:pPr>
      <w:r w:rsidRPr="002D1F20">
        <w:rPr>
          <w:sz w:val="26"/>
        </w:rPr>
        <w:t>После регистрации заявления и документов ответственный специалист администрации передает указанные документы главе сельсовета.</w:t>
      </w:r>
    </w:p>
    <w:p w:rsidR="00C91E10" w:rsidRPr="002D1F20" w:rsidRDefault="00C91E10" w:rsidP="00C91E10">
      <w:pPr>
        <w:ind w:firstLine="567"/>
        <w:jc w:val="both"/>
        <w:rPr>
          <w:sz w:val="26"/>
        </w:rPr>
      </w:pPr>
      <w:r w:rsidRPr="002D1F20">
        <w:rPr>
          <w:sz w:val="26"/>
        </w:rPr>
        <w:t>Вышеуказанные документы с резолюцией главы сельсовета передаются специалисту, ответственному за предоставление данной муниципальной услуги.</w:t>
      </w:r>
    </w:p>
    <w:p w:rsidR="00C91E10" w:rsidRPr="002D1F20" w:rsidRDefault="00C91E10" w:rsidP="00C91E10">
      <w:pPr>
        <w:ind w:firstLine="567"/>
        <w:jc w:val="both"/>
        <w:rPr>
          <w:sz w:val="26"/>
        </w:rPr>
      </w:pPr>
      <w:r w:rsidRPr="002D1F20">
        <w:rPr>
          <w:sz w:val="26"/>
        </w:rPr>
        <w:t>Срок исполнения административной процедуры составляет не более 15 минут.</w:t>
      </w:r>
    </w:p>
    <w:p w:rsidR="00C91E10" w:rsidRPr="002D1F20" w:rsidRDefault="00C91E10" w:rsidP="00C91E10">
      <w:pPr>
        <w:ind w:firstLine="567"/>
        <w:jc w:val="both"/>
        <w:rPr>
          <w:sz w:val="26"/>
        </w:rPr>
      </w:pPr>
      <w:r w:rsidRPr="002D1F20">
        <w:rPr>
          <w:sz w:val="26"/>
        </w:rPr>
        <w:t>Результатом административной процедуры является прием и регистрация документов, представленных заявителем.</w:t>
      </w:r>
    </w:p>
    <w:p w:rsidR="00C91E10" w:rsidRPr="002D1F20" w:rsidRDefault="00C91E10" w:rsidP="00C91E10">
      <w:pPr>
        <w:ind w:firstLine="567"/>
        <w:jc w:val="both"/>
        <w:rPr>
          <w:sz w:val="26"/>
        </w:rPr>
      </w:pPr>
    </w:p>
    <w:p w:rsidR="00C91E10" w:rsidRPr="002D1F20" w:rsidRDefault="00C91E10" w:rsidP="00C91E10">
      <w:pPr>
        <w:ind w:firstLine="567"/>
        <w:jc w:val="both"/>
        <w:rPr>
          <w:sz w:val="26"/>
        </w:rPr>
      </w:pPr>
      <w:r w:rsidRPr="002D1F20">
        <w:rPr>
          <w:sz w:val="26"/>
        </w:rPr>
        <w:t>3.1.2. 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C91E10" w:rsidRPr="002D1F20" w:rsidRDefault="00C91E10" w:rsidP="00C91E10">
      <w:pPr>
        <w:ind w:firstLine="567"/>
        <w:jc w:val="both"/>
        <w:rPr>
          <w:sz w:val="26"/>
        </w:rPr>
      </w:pPr>
    </w:p>
    <w:p w:rsidR="00C91E10" w:rsidRPr="002D1F20" w:rsidRDefault="00C91E10" w:rsidP="00C91E10">
      <w:pPr>
        <w:ind w:firstLine="567"/>
        <w:jc w:val="both"/>
        <w:rPr>
          <w:sz w:val="26"/>
        </w:rPr>
      </w:pPr>
      <w:r w:rsidRPr="002D1F20">
        <w:rPr>
          <w:sz w:val="26"/>
        </w:rPr>
        <w:t>Основанием для начала осуществления административной процедуры является получение должностным лицом МФЦ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2.6.1. административного регламента. В случае подачи заявления через МФЦ обязанность по осуществлению межведомственных запросов возлагается на специалистов МФЦ.</w:t>
      </w:r>
    </w:p>
    <w:p w:rsidR="00C91E10" w:rsidRPr="002D1F20" w:rsidRDefault="00C91E10" w:rsidP="00C91E10">
      <w:pPr>
        <w:ind w:firstLine="567"/>
        <w:jc w:val="both"/>
        <w:rPr>
          <w:sz w:val="26"/>
        </w:rPr>
      </w:pPr>
      <w:r w:rsidRPr="002D1F20">
        <w:rPr>
          <w:sz w:val="26"/>
        </w:rPr>
        <w:t>Специалист МФЦ (или администрации), ответственный за межведомственное взаимодействие, не позднее дня, следующего за днем поступления заявления:</w:t>
      </w:r>
    </w:p>
    <w:p w:rsidR="00C91E10" w:rsidRPr="002D1F20" w:rsidRDefault="00C91E10" w:rsidP="00C91E10">
      <w:pPr>
        <w:ind w:firstLine="567"/>
        <w:jc w:val="both"/>
        <w:rPr>
          <w:sz w:val="26"/>
        </w:rPr>
      </w:pPr>
      <w:r w:rsidRPr="002D1F20">
        <w:rPr>
          <w:sz w:val="26"/>
        </w:rPr>
        <w:t>- оформляет межведомственные запросы в органы согласно Приложению № 3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C91E10" w:rsidRPr="002D1F20" w:rsidRDefault="00C91E10" w:rsidP="00C91E10">
      <w:pPr>
        <w:ind w:firstLine="567"/>
        <w:jc w:val="both"/>
        <w:rPr>
          <w:sz w:val="26"/>
        </w:rPr>
      </w:pPr>
      <w:r w:rsidRPr="002D1F20">
        <w:rPr>
          <w:sz w:val="26"/>
        </w:rPr>
        <w:t>- подписывает оформленный межведомственный запрос у руководителя;</w:t>
      </w:r>
    </w:p>
    <w:p w:rsidR="00C91E10" w:rsidRPr="002D1F20" w:rsidRDefault="00C91E10" w:rsidP="00C91E10">
      <w:pPr>
        <w:ind w:firstLine="567"/>
        <w:jc w:val="both"/>
        <w:rPr>
          <w:sz w:val="26"/>
        </w:rPr>
      </w:pPr>
      <w:r w:rsidRPr="002D1F20">
        <w:rPr>
          <w:sz w:val="26"/>
        </w:rPr>
        <w:t>- регистрирует межведомственный запрос в соответствующем реестре;</w:t>
      </w:r>
    </w:p>
    <w:p w:rsidR="00C91E10" w:rsidRPr="002D1F20" w:rsidRDefault="00C91E10" w:rsidP="00C91E10">
      <w:pPr>
        <w:ind w:firstLine="567"/>
        <w:jc w:val="both"/>
        <w:rPr>
          <w:sz w:val="26"/>
        </w:rPr>
      </w:pPr>
      <w:r w:rsidRPr="002D1F20">
        <w:rPr>
          <w:sz w:val="26"/>
        </w:rPr>
        <w:lastRenderedPageBreak/>
        <w:t>- направляет межведомственный запрос в соответствующий орган.</w:t>
      </w:r>
    </w:p>
    <w:p w:rsidR="00C91E10" w:rsidRPr="002D1F20" w:rsidRDefault="00C91E10" w:rsidP="00C91E10">
      <w:pPr>
        <w:ind w:firstLine="567"/>
        <w:jc w:val="both"/>
        <w:rPr>
          <w:sz w:val="26"/>
        </w:rPr>
      </w:pPr>
      <w:r w:rsidRPr="002D1F20">
        <w:rPr>
          <w:sz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C91E10" w:rsidRPr="002D1F20" w:rsidRDefault="00C91E10" w:rsidP="00C91E10">
      <w:pPr>
        <w:ind w:firstLine="567"/>
        <w:jc w:val="both"/>
        <w:rPr>
          <w:sz w:val="26"/>
        </w:rPr>
      </w:pPr>
      <w:r w:rsidRPr="002D1F20">
        <w:rPr>
          <w:sz w:val="26"/>
        </w:rPr>
        <w:t>Межведомственный запрос содержит:</w:t>
      </w:r>
    </w:p>
    <w:p w:rsidR="00C91E10" w:rsidRPr="002D1F20" w:rsidRDefault="00C91E10" w:rsidP="00C91E10">
      <w:pPr>
        <w:ind w:firstLine="567"/>
        <w:jc w:val="both"/>
        <w:rPr>
          <w:sz w:val="26"/>
        </w:rPr>
      </w:pPr>
      <w:r w:rsidRPr="002D1F20">
        <w:rPr>
          <w:sz w:val="26"/>
        </w:rPr>
        <w:t>1) наименование органа (организации), направляющего межведомственный запрос;</w:t>
      </w:r>
    </w:p>
    <w:p w:rsidR="00C91E10" w:rsidRPr="002D1F20" w:rsidRDefault="00C91E10" w:rsidP="00C91E10">
      <w:pPr>
        <w:ind w:firstLine="567"/>
        <w:jc w:val="both"/>
        <w:rPr>
          <w:sz w:val="26"/>
        </w:rPr>
      </w:pPr>
      <w:r w:rsidRPr="002D1F20">
        <w:rPr>
          <w:sz w:val="26"/>
        </w:rPr>
        <w:t>2) наименование органа или организации, в адрес которых направляется межведомственный запрос;</w:t>
      </w:r>
    </w:p>
    <w:p w:rsidR="00C91E10" w:rsidRPr="002D1F20" w:rsidRDefault="00C91E10" w:rsidP="00C91E10">
      <w:pPr>
        <w:ind w:firstLine="567"/>
        <w:jc w:val="both"/>
        <w:rPr>
          <w:sz w:val="26"/>
        </w:rPr>
      </w:pPr>
      <w:r w:rsidRPr="002D1F20">
        <w:rPr>
          <w:sz w:val="26"/>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C91E10" w:rsidRPr="002D1F20" w:rsidRDefault="00C91E10" w:rsidP="00C91E10">
      <w:pPr>
        <w:ind w:firstLine="567"/>
        <w:jc w:val="both"/>
        <w:rPr>
          <w:sz w:val="26"/>
        </w:rPr>
      </w:pPr>
      <w:r w:rsidRPr="002D1F20">
        <w:rPr>
          <w:sz w:val="2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91E10" w:rsidRPr="002D1F20" w:rsidRDefault="00C91E10" w:rsidP="00C91E10">
      <w:pPr>
        <w:ind w:firstLine="567"/>
        <w:jc w:val="both"/>
        <w:rPr>
          <w:sz w:val="26"/>
        </w:rPr>
      </w:pPr>
      <w:r w:rsidRPr="002D1F20">
        <w:rPr>
          <w:sz w:val="26"/>
        </w:rPr>
        <w:t>5) сведения, необходимые для представления документа и (или) информации, изложенные заявителем в поданном заявлении;</w:t>
      </w:r>
    </w:p>
    <w:p w:rsidR="00C91E10" w:rsidRPr="002D1F20" w:rsidRDefault="00C91E10" w:rsidP="00C91E10">
      <w:pPr>
        <w:ind w:firstLine="567"/>
        <w:jc w:val="both"/>
        <w:rPr>
          <w:sz w:val="26"/>
        </w:rPr>
      </w:pPr>
      <w:r w:rsidRPr="002D1F20">
        <w:rPr>
          <w:sz w:val="26"/>
        </w:rPr>
        <w:t>6) контактная информация для направления ответа на межведомственный запрос;</w:t>
      </w:r>
    </w:p>
    <w:p w:rsidR="00C91E10" w:rsidRPr="002D1F20" w:rsidRDefault="00C91E10" w:rsidP="00C91E10">
      <w:pPr>
        <w:ind w:firstLine="567"/>
        <w:jc w:val="both"/>
        <w:rPr>
          <w:sz w:val="26"/>
        </w:rPr>
      </w:pPr>
      <w:r w:rsidRPr="002D1F20">
        <w:rPr>
          <w:sz w:val="26"/>
        </w:rPr>
        <w:t>7) дата направления межведомственного запроса и срок ожидаемого ответа на межведомственный запрос;</w:t>
      </w:r>
    </w:p>
    <w:p w:rsidR="00C91E10" w:rsidRPr="002D1F20" w:rsidRDefault="00C91E10" w:rsidP="00C91E10">
      <w:pPr>
        <w:ind w:firstLine="567"/>
        <w:jc w:val="both"/>
        <w:rPr>
          <w:sz w:val="26"/>
        </w:rPr>
      </w:pPr>
      <w:r w:rsidRPr="002D1F20">
        <w:rPr>
          <w:sz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91E10" w:rsidRPr="002D1F20" w:rsidRDefault="00C91E10" w:rsidP="00C91E10">
      <w:pPr>
        <w:ind w:firstLine="567"/>
        <w:jc w:val="both"/>
        <w:rPr>
          <w:sz w:val="26"/>
        </w:rPr>
      </w:pPr>
      <w:r w:rsidRPr="002D1F20">
        <w:rPr>
          <w:sz w:val="26"/>
        </w:rPr>
        <w:t>Направление межведомственного запроса осуществляется одним из следующих способов:</w:t>
      </w:r>
    </w:p>
    <w:p w:rsidR="00C91E10" w:rsidRPr="002D1F20" w:rsidRDefault="00C91E10" w:rsidP="00C91E10">
      <w:pPr>
        <w:ind w:firstLine="567"/>
        <w:jc w:val="both"/>
        <w:rPr>
          <w:sz w:val="26"/>
        </w:rPr>
      </w:pPr>
      <w:r w:rsidRPr="002D1F20">
        <w:rPr>
          <w:sz w:val="26"/>
        </w:rPr>
        <w:t>- почтовым отправлением;</w:t>
      </w:r>
    </w:p>
    <w:p w:rsidR="00C91E10" w:rsidRPr="002D1F20" w:rsidRDefault="00C91E10" w:rsidP="00C91E10">
      <w:pPr>
        <w:ind w:firstLine="567"/>
        <w:jc w:val="both"/>
        <w:rPr>
          <w:sz w:val="26"/>
        </w:rPr>
      </w:pPr>
      <w:r w:rsidRPr="002D1F20">
        <w:rPr>
          <w:sz w:val="26"/>
        </w:rPr>
        <w:t>- курьером, под расписку;</w:t>
      </w:r>
    </w:p>
    <w:p w:rsidR="00C91E10" w:rsidRPr="002D1F20" w:rsidRDefault="00C91E10" w:rsidP="00C91E10">
      <w:pPr>
        <w:ind w:firstLine="567"/>
        <w:jc w:val="both"/>
        <w:rPr>
          <w:sz w:val="26"/>
        </w:rPr>
      </w:pPr>
      <w:r w:rsidRPr="002D1F20">
        <w:rPr>
          <w:sz w:val="26"/>
        </w:rPr>
        <w:t>- через систему межведомственного электронного взаимодействия (СМЭВ).</w:t>
      </w:r>
    </w:p>
    <w:p w:rsidR="00C91E10" w:rsidRPr="002D1F20" w:rsidRDefault="00C91E10" w:rsidP="00C91E10">
      <w:pPr>
        <w:ind w:firstLine="567"/>
        <w:jc w:val="both"/>
        <w:rPr>
          <w:sz w:val="26"/>
        </w:rPr>
      </w:pPr>
      <w:r w:rsidRPr="002D1F20">
        <w:rPr>
          <w:sz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Хакасия порядке.</w:t>
      </w:r>
    </w:p>
    <w:p w:rsidR="00C91E10" w:rsidRPr="002D1F20" w:rsidRDefault="00C91E10" w:rsidP="00C91E10">
      <w:pPr>
        <w:ind w:firstLine="567"/>
        <w:jc w:val="both"/>
        <w:rPr>
          <w:sz w:val="26"/>
        </w:rPr>
      </w:pPr>
      <w:r w:rsidRPr="002D1F20">
        <w:rPr>
          <w:sz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C91E10" w:rsidRPr="002D1F20" w:rsidRDefault="00C91E10" w:rsidP="00C91E10">
      <w:pPr>
        <w:ind w:firstLine="567"/>
        <w:jc w:val="both"/>
        <w:rPr>
          <w:sz w:val="26"/>
        </w:rPr>
      </w:pPr>
      <w:r w:rsidRPr="002D1F20">
        <w:rPr>
          <w:sz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C91E10" w:rsidRPr="002D1F20" w:rsidRDefault="00C91E10" w:rsidP="00C91E10">
      <w:pPr>
        <w:ind w:firstLine="567"/>
        <w:jc w:val="both"/>
        <w:rPr>
          <w:sz w:val="26"/>
        </w:rPr>
      </w:pPr>
      <w:r w:rsidRPr="002D1F20">
        <w:rPr>
          <w:sz w:val="26"/>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w:t>
      </w:r>
      <w:r w:rsidRPr="002D1F20">
        <w:rPr>
          <w:sz w:val="26"/>
        </w:rPr>
        <w:lastRenderedPageBreak/>
        <w:t>отказывается в предоставлении услуги, и о праве заявителя самостоятельно представить соответствующий документ.</w:t>
      </w:r>
    </w:p>
    <w:p w:rsidR="00C91E10" w:rsidRPr="002D1F20" w:rsidRDefault="00C91E10" w:rsidP="00C91E10">
      <w:pPr>
        <w:ind w:firstLine="567"/>
        <w:jc w:val="both"/>
        <w:rPr>
          <w:sz w:val="26"/>
        </w:rPr>
      </w:pPr>
      <w:r w:rsidRPr="002D1F20">
        <w:rPr>
          <w:sz w:val="26"/>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C91E10" w:rsidRPr="002D1F20" w:rsidRDefault="00C91E10" w:rsidP="00C91E10">
      <w:pPr>
        <w:ind w:firstLine="567"/>
        <w:jc w:val="both"/>
        <w:rPr>
          <w:sz w:val="26"/>
        </w:rPr>
      </w:pPr>
      <w:r w:rsidRPr="002D1F20">
        <w:rPr>
          <w:sz w:val="26"/>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администрации, ответственному за принятие решения о предоставлении услуги.</w:t>
      </w:r>
    </w:p>
    <w:p w:rsidR="00C91E10" w:rsidRPr="002D1F20" w:rsidRDefault="00C91E10" w:rsidP="00C91E10">
      <w:pPr>
        <w:ind w:firstLine="567"/>
        <w:jc w:val="both"/>
        <w:rPr>
          <w:sz w:val="26"/>
        </w:rPr>
      </w:pPr>
      <w:r w:rsidRPr="002D1F20">
        <w:rPr>
          <w:sz w:val="26"/>
        </w:rPr>
        <w:t>Если заявитель самостоятельно представил все документы, указанные в пункте 2.6.2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администрации, ответственному за принятие решения о предоставлении услуги.</w:t>
      </w:r>
    </w:p>
    <w:p w:rsidR="00C91E10" w:rsidRPr="002D1F20" w:rsidRDefault="00C91E10" w:rsidP="00C91E10">
      <w:pPr>
        <w:ind w:firstLine="567"/>
        <w:jc w:val="both"/>
        <w:rPr>
          <w:sz w:val="26"/>
        </w:rPr>
      </w:pPr>
      <w:r w:rsidRPr="002D1F20">
        <w:rPr>
          <w:sz w:val="26"/>
        </w:rPr>
        <w:t>Срок исполнения административной процедуры составляет 6 рабочих дней со дня обращения заявителя.</w:t>
      </w:r>
    </w:p>
    <w:p w:rsidR="00C91E10" w:rsidRPr="002D1F20" w:rsidRDefault="00C91E10" w:rsidP="00C91E10">
      <w:pPr>
        <w:ind w:firstLine="567"/>
        <w:jc w:val="both"/>
        <w:rPr>
          <w:sz w:val="26"/>
        </w:rPr>
      </w:pPr>
      <w:r w:rsidRPr="002D1F20">
        <w:rPr>
          <w:sz w:val="26"/>
        </w:rPr>
        <w:t>Специалист МФЦ направляет в администрацию заявление и документы в сроки:</w:t>
      </w:r>
    </w:p>
    <w:p w:rsidR="00C91E10" w:rsidRPr="002D1F20" w:rsidRDefault="00C91E10" w:rsidP="00C91E10">
      <w:pPr>
        <w:ind w:firstLine="567"/>
        <w:jc w:val="both"/>
        <w:rPr>
          <w:sz w:val="26"/>
        </w:rPr>
      </w:pPr>
      <w:r w:rsidRPr="002D1F20">
        <w:rPr>
          <w:sz w:val="26"/>
        </w:rPr>
        <w:t>- по СМЭВ не позднее следующего рабочего;</w:t>
      </w:r>
    </w:p>
    <w:p w:rsidR="00C91E10" w:rsidRPr="002D1F20" w:rsidRDefault="00C91E10" w:rsidP="00C91E10">
      <w:pPr>
        <w:ind w:firstLine="567"/>
        <w:jc w:val="both"/>
        <w:rPr>
          <w:sz w:val="26"/>
        </w:rPr>
      </w:pPr>
      <w:r w:rsidRPr="002D1F20">
        <w:rPr>
          <w:sz w:val="26"/>
        </w:rPr>
        <w:t>- почтовым отправлением в срок до 3 (трех) дней;</w:t>
      </w:r>
    </w:p>
    <w:p w:rsidR="00C91E10" w:rsidRPr="002D1F20" w:rsidRDefault="00C91E10" w:rsidP="00C91E10">
      <w:pPr>
        <w:ind w:firstLine="567"/>
        <w:jc w:val="both"/>
        <w:rPr>
          <w:sz w:val="26"/>
        </w:rPr>
      </w:pPr>
      <w:r w:rsidRPr="002D1F20">
        <w:rPr>
          <w:sz w:val="26"/>
        </w:rPr>
        <w:t>- лично не позднее следующего рабочего дня, с момента:</w:t>
      </w:r>
    </w:p>
    <w:p w:rsidR="00C91E10" w:rsidRPr="002D1F20" w:rsidRDefault="00C91E10" w:rsidP="00C91E10">
      <w:pPr>
        <w:ind w:firstLine="567"/>
        <w:jc w:val="both"/>
        <w:rPr>
          <w:sz w:val="26"/>
        </w:rPr>
      </w:pPr>
      <w:r w:rsidRPr="002D1F20">
        <w:rPr>
          <w:sz w:val="26"/>
        </w:rPr>
        <w:t>1) 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C91E10" w:rsidRPr="002D1F20" w:rsidRDefault="00C91E10" w:rsidP="00C91E10">
      <w:pPr>
        <w:ind w:firstLine="567"/>
        <w:jc w:val="both"/>
        <w:rPr>
          <w:sz w:val="26"/>
        </w:rPr>
      </w:pPr>
      <w:r w:rsidRPr="002D1F20">
        <w:rPr>
          <w:sz w:val="26"/>
        </w:rPr>
        <w:t>2)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C91E10" w:rsidRPr="002D1F20" w:rsidRDefault="00C91E10" w:rsidP="00C91E10">
      <w:pPr>
        <w:ind w:firstLine="567"/>
        <w:jc w:val="both"/>
        <w:rPr>
          <w:sz w:val="26"/>
        </w:rPr>
      </w:pPr>
      <w:r w:rsidRPr="002D1F20">
        <w:rPr>
          <w:sz w:val="26"/>
        </w:rPr>
        <w:t>Результатом исполнения административной процедуры является получение полного комплекта документов и его направление специалисту администрации,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C91E10" w:rsidRPr="002D1F20" w:rsidRDefault="00C91E10" w:rsidP="00C91E10">
      <w:pPr>
        <w:ind w:firstLine="567"/>
        <w:jc w:val="both"/>
        <w:rPr>
          <w:sz w:val="26"/>
        </w:rPr>
      </w:pPr>
    </w:p>
    <w:p w:rsidR="00C91E10" w:rsidRPr="002D1F20" w:rsidRDefault="00C91E10" w:rsidP="00C91E10">
      <w:pPr>
        <w:ind w:firstLine="567"/>
        <w:jc w:val="both"/>
        <w:rPr>
          <w:sz w:val="26"/>
        </w:rPr>
      </w:pPr>
      <w:r w:rsidRPr="002D1F20">
        <w:rPr>
          <w:sz w:val="26"/>
        </w:rPr>
        <w:t xml:space="preserve">3.1.3. Рассмотрение заявления о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 опубликование в средствах массовой информации извещения о возможности предоставления земельного участка для осуществления фермерским хозяйством его деятельности, а также праве граждан и крестьянских (фермерских) хозяйств, заинтересованных в предоставлении земельного участка для указанных целей, подавать заявления о намерении участвовать в аукционе </w:t>
      </w:r>
    </w:p>
    <w:p w:rsidR="00C91E10" w:rsidRPr="002D1F20" w:rsidRDefault="00C91E10" w:rsidP="00C91E10">
      <w:pPr>
        <w:ind w:firstLine="567"/>
        <w:jc w:val="both"/>
        <w:rPr>
          <w:sz w:val="26"/>
        </w:rPr>
      </w:pPr>
    </w:p>
    <w:p w:rsidR="00C91E10" w:rsidRPr="002D1F20" w:rsidRDefault="00C91E10" w:rsidP="00C91E10">
      <w:pPr>
        <w:ind w:firstLine="567"/>
        <w:jc w:val="both"/>
        <w:rPr>
          <w:sz w:val="26"/>
        </w:rPr>
      </w:pPr>
      <w:r w:rsidRPr="002D1F20">
        <w:rPr>
          <w:sz w:val="26"/>
        </w:rPr>
        <w:t>3.1.3.1. Специалист администрации осуществляет проверку соответствия Заявления и приложенных к нему документов требованиям законодательства.</w:t>
      </w:r>
    </w:p>
    <w:p w:rsidR="00C91E10" w:rsidRPr="002D1F20" w:rsidRDefault="00C91E10" w:rsidP="00C91E10">
      <w:pPr>
        <w:ind w:firstLine="567"/>
        <w:jc w:val="both"/>
        <w:rPr>
          <w:sz w:val="26"/>
        </w:rPr>
      </w:pPr>
      <w:r w:rsidRPr="002D1F20">
        <w:rPr>
          <w:sz w:val="26"/>
        </w:rPr>
        <w:t>Специалист администрации, ответственный за принятие решения о предоставлении услуги, в течение 20 дней:</w:t>
      </w:r>
    </w:p>
    <w:p w:rsidR="006F78D9" w:rsidRPr="006F78D9" w:rsidRDefault="006F78D9" w:rsidP="006F78D9">
      <w:pPr>
        <w:tabs>
          <w:tab w:val="left" w:pos="298"/>
        </w:tabs>
        <w:ind w:left="20" w:right="20" w:firstLine="709"/>
        <w:jc w:val="both"/>
        <w:rPr>
          <w:rFonts w:eastAsia="SimSun"/>
          <w:color w:val="000000"/>
          <w:sz w:val="26"/>
          <w:szCs w:val="28"/>
          <w:lang w:eastAsia="ar-SA" w:bidi="ru-RU"/>
        </w:rPr>
      </w:pPr>
      <w:r w:rsidRPr="006F78D9">
        <w:rPr>
          <w:rFonts w:eastAsia="SimSun"/>
          <w:color w:val="000000"/>
          <w:sz w:val="26"/>
          <w:szCs w:val="28"/>
          <w:lang w:eastAsia="ar-SA" w:bidi="ru-RU"/>
        </w:rPr>
        <w:lastRenderedPageBreak/>
        <w:t>3.1.3.2. Со дня поступления заявления о предоставлении земельного участка и кадастрового паспорта земельного участка (при наличии ранее утверждённого решения о предварительном согласовании предоставления земельного участка), подготавливает:</w:t>
      </w:r>
    </w:p>
    <w:p w:rsidR="006F78D9" w:rsidRPr="006F78D9" w:rsidRDefault="006F78D9" w:rsidP="006F78D9">
      <w:pPr>
        <w:widowControl w:val="0"/>
        <w:tabs>
          <w:tab w:val="left" w:pos="298"/>
        </w:tabs>
        <w:ind w:left="20" w:right="20" w:firstLine="709"/>
        <w:jc w:val="both"/>
        <w:rPr>
          <w:rFonts w:eastAsia="SimSun"/>
          <w:color w:val="000000"/>
          <w:sz w:val="26"/>
          <w:szCs w:val="28"/>
          <w:lang w:eastAsia="ar-SA" w:bidi="ru-RU"/>
        </w:rPr>
      </w:pPr>
      <w:r w:rsidRPr="006F78D9">
        <w:rPr>
          <w:rFonts w:eastAsia="SimSun"/>
          <w:color w:val="000000"/>
          <w:sz w:val="26"/>
          <w:szCs w:val="28"/>
          <w:lang w:eastAsia="ar-SA" w:bidi="ru-RU"/>
        </w:rPr>
        <w:t>- проект решения о предоставлении земельного участка;</w:t>
      </w:r>
    </w:p>
    <w:p w:rsidR="006F78D9" w:rsidRPr="006F78D9" w:rsidRDefault="006F78D9" w:rsidP="006F78D9">
      <w:pPr>
        <w:widowControl w:val="0"/>
        <w:tabs>
          <w:tab w:val="left" w:pos="298"/>
        </w:tabs>
        <w:ind w:left="20" w:right="20" w:firstLine="709"/>
        <w:jc w:val="both"/>
        <w:rPr>
          <w:rFonts w:eastAsia="SimSun"/>
          <w:color w:val="000000"/>
          <w:sz w:val="26"/>
          <w:szCs w:val="28"/>
          <w:lang w:eastAsia="ar-SA" w:bidi="ru-RU"/>
        </w:rPr>
      </w:pPr>
      <w:r w:rsidRPr="006F78D9">
        <w:rPr>
          <w:rFonts w:eastAsia="SimSun"/>
          <w:color w:val="000000"/>
          <w:sz w:val="26"/>
          <w:szCs w:val="28"/>
          <w:lang w:eastAsia="ar-SA" w:bidi="ru-RU"/>
        </w:rPr>
        <w:t>- проект договора аренды земельного участка в случае, если Заявление и документы, приложенные к нему, соответствуют всем предъявляемым требованиям и отсутствуют основания для отказа в предоставлении муниципальной услуги, предусмотренные законодательством;</w:t>
      </w:r>
    </w:p>
    <w:p w:rsidR="006F78D9" w:rsidRPr="006F78D9" w:rsidRDefault="006F78D9" w:rsidP="006F78D9">
      <w:pPr>
        <w:widowControl w:val="0"/>
        <w:tabs>
          <w:tab w:val="left" w:pos="298"/>
        </w:tabs>
        <w:ind w:left="20" w:right="20" w:firstLine="709"/>
        <w:jc w:val="both"/>
        <w:rPr>
          <w:rFonts w:eastAsia="SimSun"/>
          <w:color w:val="000000"/>
          <w:sz w:val="26"/>
          <w:szCs w:val="28"/>
          <w:lang w:eastAsia="ar-SA" w:bidi="ru-RU"/>
        </w:rPr>
      </w:pPr>
      <w:r w:rsidRPr="006F78D9">
        <w:rPr>
          <w:rFonts w:eastAsia="SimSun"/>
          <w:color w:val="000000"/>
          <w:sz w:val="26"/>
          <w:szCs w:val="28"/>
          <w:lang w:eastAsia="ar-SA" w:bidi="ru-RU"/>
        </w:rPr>
        <w:t>В предоставлении муниципальной услуги может быть отказано по следующим основаниям:</w:t>
      </w:r>
    </w:p>
    <w:p w:rsidR="006F78D9" w:rsidRPr="006F78D9" w:rsidRDefault="006F78D9" w:rsidP="006F78D9">
      <w:pPr>
        <w:widowControl w:val="0"/>
        <w:tabs>
          <w:tab w:val="left" w:pos="298"/>
        </w:tabs>
        <w:ind w:left="20" w:right="20" w:firstLine="709"/>
        <w:jc w:val="both"/>
        <w:rPr>
          <w:rFonts w:eastAsia="SimSun"/>
          <w:color w:val="000000"/>
          <w:sz w:val="26"/>
          <w:szCs w:val="28"/>
          <w:lang w:eastAsia="ar-SA" w:bidi="ru-RU"/>
        </w:rPr>
      </w:pPr>
      <w:r w:rsidRPr="006F78D9">
        <w:rPr>
          <w:rFonts w:eastAsia="SimSun"/>
          <w:color w:val="000000"/>
          <w:sz w:val="26"/>
          <w:szCs w:val="28"/>
          <w:lang w:eastAsia="ar-SA" w:bidi="ru-RU"/>
        </w:rPr>
        <w:t>- указанным в ст. 39.16 Земельного Кодекса РФ;</w:t>
      </w:r>
    </w:p>
    <w:p w:rsidR="006F78D9" w:rsidRPr="006F78D9" w:rsidRDefault="006F78D9" w:rsidP="006F78D9">
      <w:pPr>
        <w:widowControl w:val="0"/>
        <w:tabs>
          <w:tab w:val="left" w:pos="298"/>
        </w:tabs>
        <w:ind w:left="20" w:right="20" w:firstLine="709"/>
        <w:jc w:val="both"/>
        <w:rPr>
          <w:rFonts w:eastAsia="SimSun"/>
          <w:color w:val="000000"/>
          <w:sz w:val="26"/>
          <w:szCs w:val="28"/>
          <w:lang w:eastAsia="ar-SA" w:bidi="ru-RU"/>
        </w:rPr>
      </w:pPr>
      <w:r w:rsidRPr="006F78D9">
        <w:rPr>
          <w:rFonts w:eastAsia="SimSun"/>
          <w:color w:val="000000"/>
          <w:sz w:val="26"/>
          <w:szCs w:val="28"/>
          <w:lang w:eastAsia="ar-SA" w:bidi="ru-RU"/>
        </w:rPr>
        <w:t>-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6F78D9" w:rsidRPr="006F78D9" w:rsidRDefault="006F78D9" w:rsidP="006F78D9">
      <w:pPr>
        <w:widowControl w:val="0"/>
        <w:tabs>
          <w:tab w:val="left" w:pos="298"/>
        </w:tabs>
        <w:ind w:left="20" w:right="20" w:firstLine="709"/>
        <w:jc w:val="both"/>
        <w:rPr>
          <w:rFonts w:eastAsia="SimSun"/>
          <w:color w:val="000000"/>
          <w:sz w:val="26"/>
          <w:szCs w:val="28"/>
          <w:lang w:eastAsia="ar-SA" w:bidi="ru-RU"/>
        </w:rPr>
      </w:pPr>
      <w:r w:rsidRPr="006F78D9">
        <w:rPr>
          <w:rFonts w:eastAsia="SimSun"/>
          <w:color w:val="000000"/>
          <w:sz w:val="26"/>
          <w:szCs w:val="28"/>
          <w:lang w:eastAsia="ar-SA" w:bidi="ru-RU"/>
        </w:rPr>
        <w:t>-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C91E10" w:rsidRPr="006F78D9" w:rsidRDefault="006F78D9" w:rsidP="006F78D9">
      <w:pPr>
        <w:widowControl w:val="0"/>
        <w:tabs>
          <w:tab w:val="left" w:pos="298"/>
        </w:tabs>
        <w:ind w:left="20" w:right="20" w:firstLine="709"/>
        <w:jc w:val="both"/>
        <w:rPr>
          <w:rFonts w:eastAsia="SimSun"/>
          <w:color w:val="000000"/>
          <w:sz w:val="26"/>
          <w:szCs w:val="28"/>
          <w:lang w:eastAsia="ar-SA" w:bidi="ru-RU"/>
        </w:rPr>
      </w:pPr>
      <w:r w:rsidRPr="006F78D9">
        <w:rPr>
          <w:rFonts w:eastAsia="SimSun"/>
          <w:color w:val="000000"/>
          <w:sz w:val="26"/>
          <w:szCs w:val="28"/>
          <w:lang w:eastAsia="ar-SA" w:bidi="ru-RU"/>
        </w:rPr>
        <w:t>- заявление и (или) документы, приложенные к нему, по форме или по содержанию не соответствуют</w:t>
      </w:r>
      <w:r>
        <w:rPr>
          <w:rFonts w:eastAsia="SimSun"/>
          <w:color w:val="000000"/>
          <w:sz w:val="26"/>
          <w:szCs w:val="28"/>
          <w:lang w:eastAsia="ar-SA" w:bidi="ru-RU"/>
        </w:rPr>
        <w:t xml:space="preserve"> требованиям законодательства (в редакции постановления от13.02.2025 № 19).</w:t>
      </w:r>
    </w:p>
    <w:p w:rsidR="00C91E10" w:rsidRPr="002D1F20" w:rsidRDefault="00C91E10" w:rsidP="00C91E10">
      <w:pPr>
        <w:ind w:firstLine="567"/>
        <w:jc w:val="both"/>
        <w:rPr>
          <w:sz w:val="26"/>
        </w:rPr>
      </w:pPr>
      <w:r w:rsidRPr="002D1F20">
        <w:rPr>
          <w:sz w:val="26"/>
        </w:rPr>
        <w:t>3.1.3.3. Со дня поступления заявления о предоставлении земельного участка (границы которого установлены в соответствии с требованиями действующего законодательства без предварительного согласования земельного участка):</w:t>
      </w:r>
    </w:p>
    <w:p w:rsidR="00C91E10" w:rsidRPr="002D1F20" w:rsidRDefault="00C91E10" w:rsidP="00C91E10">
      <w:pPr>
        <w:ind w:firstLine="567"/>
        <w:jc w:val="both"/>
        <w:rPr>
          <w:sz w:val="26"/>
        </w:rPr>
      </w:pPr>
      <w:r w:rsidRPr="002D1F20">
        <w:rPr>
          <w:sz w:val="26"/>
        </w:rPr>
        <w:t>3.1.3.3.1. Обеспечивает опубликование в СМИ извещения о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 (далее – извещение), в котором указываются:</w:t>
      </w:r>
    </w:p>
    <w:p w:rsidR="00C91E10" w:rsidRPr="002D1F20" w:rsidRDefault="00C91E10" w:rsidP="00C91E10">
      <w:pPr>
        <w:ind w:firstLine="567"/>
        <w:jc w:val="both"/>
        <w:rPr>
          <w:sz w:val="26"/>
        </w:rPr>
      </w:pPr>
      <w:r w:rsidRPr="002D1F20">
        <w:rPr>
          <w:sz w:val="26"/>
        </w:rPr>
        <w:t>- информация о возможности предоставления земельного участка с указанием целей этого предоставления;</w:t>
      </w:r>
    </w:p>
    <w:p w:rsidR="00C91E10" w:rsidRPr="002D1F20" w:rsidRDefault="00C91E10" w:rsidP="00C91E10">
      <w:pPr>
        <w:ind w:firstLine="567"/>
        <w:jc w:val="both"/>
        <w:rPr>
          <w:sz w:val="26"/>
        </w:rPr>
      </w:pPr>
      <w:r w:rsidRPr="002D1F20">
        <w:rPr>
          <w:sz w:val="26"/>
        </w:rPr>
        <w:t>- информация о праве граждан, заинтересованных в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 подать заявления о намерении участвовать в аукционе на право заключения договора аренды земельного участка;</w:t>
      </w:r>
    </w:p>
    <w:p w:rsidR="00C91E10" w:rsidRPr="002D1F20" w:rsidRDefault="00C91E10" w:rsidP="00C91E10">
      <w:pPr>
        <w:ind w:firstLine="567"/>
        <w:jc w:val="both"/>
        <w:rPr>
          <w:sz w:val="26"/>
        </w:rPr>
      </w:pPr>
      <w:r w:rsidRPr="002D1F20">
        <w:rPr>
          <w:sz w:val="26"/>
        </w:rPr>
        <w:t xml:space="preserve">- адрес и способ подачи заявлений о намерении участвовать в аукционе на право заключения договора аренды земельного участка из земель </w:t>
      </w:r>
      <w:r w:rsidRPr="002D1F20">
        <w:rPr>
          <w:sz w:val="26"/>
        </w:rPr>
        <w:lastRenderedPageBreak/>
        <w:t>сельскохозяйственного назначения для осуществления крестьянским (фермерским) хозяйством его деятельности;</w:t>
      </w:r>
    </w:p>
    <w:p w:rsidR="00C91E10" w:rsidRPr="002D1F20" w:rsidRDefault="00C91E10" w:rsidP="00C91E10">
      <w:pPr>
        <w:ind w:firstLine="567"/>
        <w:jc w:val="both"/>
        <w:rPr>
          <w:sz w:val="26"/>
        </w:rPr>
      </w:pPr>
      <w:r w:rsidRPr="002D1F20">
        <w:rPr>
          <w:sz w:val="26"/>
        </w:rPr>
        <w:t>- дата окончания приема заявлений от физических лиц участвовать в аукционе на право заключения договора аренды;</w:t>
      </w:r>
    </w:p>
    <w:p w:rsidR="00C91E10" w:rsidRPr="002D1F20" w:rsidRDefault="00C91E10" w:rsidP="00C91E10">
      <w:pPr>
        <w:ind w:firstLine="567"/>
        <w:jc w:val="both"/>
        <w:rPr>
          <w:sz w:val="26"/>
        </w:rPr>
      </w:pPr>
      <w:r w:rsidRPr="002D1F20">
        <w:rPr>
          <w:sz w:val="26"/>
        </w:rPr>
        <w:t>- кадастровый номер земельного участка или площадь земельного участка, который предстоит образовать в соответствии со схемой расположения земельного участка и сведения о месте расположения земельного участка, его площади, сроке аренды;</w:t>
      </w:r>
    </w:p>
    <w:p w:rsidR="00C91E10" w:rsidRPr="002D1F20" w:rsidRDefault="00C91E10" w:rsidP="00C91E10">
      <w:pPr>
        <w:ind w:firstLine="567"/>
        <w:jc w:val="both"/>
        <w:rPr>
          <w:sz w:val="26"/>
        </w:rPr>
      </w:pPr>
      <w:r w:rsidRPr="002D1F20">
        <w:rPr>
          <w:sz w:val="26"/>
        </w:rPr>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91E10" w:rsidRPr="002D1F20" w:rsidRDefault="00C91E10" w:rsidP="00C91E10">
      <w:pPr>
        <w:ind w:firstLine="567"/>
        <w:jc w:val="both"/>
        <w:rPr>
          <w:sz w:val="26"/>
        </w:rPr>
      </w:pPr>
      <w:r w:rsidRPr="002D1F20">
        <w:rPr>
          <w:sz w:val="26"/>
        </w:rPr>
        <w:t>3.1.3.3.2. Если в течение срока, указанного в извещении, поступили иные заявления о предоставлении в аренду земельного участка из земель сельскохозяйственного назначения для осуществления крестьянским (фермерским) хозяйством его деятельности специалист администрации в течение 10 дней с момента окончания срока приема заявлений подготавливает Заявителю отказ в предоставлении земельного участка и информирует о проведении аукциона на заключение договора аренды земельного участка.</w:t>
      </w:r>
    </w:p>
    <w:p w:rsidR="00C91E10" w:rsidRPr="002D1F20" w:rsidRDefault="00C91E10" w:rsidP="00C91E10">
      <w:pPr>
        <w:ind w:firstLine="567"/>
        <w:jc w:val="both"/>
        <w:rPr>
          <w:sz w:val="26"/>
        </w:rPr>
      </w:pPr>
      <w:r w:rsidRPr="002D1F20">
        <w:rPr>
          <w:sz w:val="26"/>
        </w:rPr>
        <w:t>Торги по продаже права на заключение договора аренды земельного участка проводятся в порядке, предусмотренном ст. 39.11, ст. 39.12. Земельного кодекса Российской Федерации.</w:t>
      </w:r>
    </w:p>
    <w:p w:rsidR="00C91E10" w:rsidRPr="002D1F20" w:rsidRDefault="00C91E10" w:rsidP="00C91E10">
      <w:pPr>
        <w:ind w:firstLine="567"/>
        <w:jc w:val="both"/>
        <w:rPr>
          <w:sz w:val="26"/>
        </w:rPr>
      </w:pPr>
      <w:r w:rsidRPr="002D1F20">
        <w:rPr>
          <w:sz w:val="26"/>
        </w:rPr>
        <w:t>3.1.3.3.3. Если в течение срока, указанного в извещении, не поступили иные заявления о предоставлении в аренду земельного участка из земель сельскохозяйственного назначения для осуществления крестьянским (фермерским) хозяйством его деятельности специалист администрации в течение 10 дней с момента окончания срока приема заявлений подготавливает:</w:t>
      </w:r>
    </w:p>
    <w:p w:rsidR="00C91E10" w:rsidRPr="002D1F20" w:rsidRDefault="00C91E10" w:rsidP="00C91E10">
      <w:pPr>
        <w:ind w:firstLine="567"/>
        <w:jc w:val="both"/>
        <w:rPr>
          <w:sz w:val="26"/>
        </w:rPr>
      </w:pPr>
      <w:r w:rsidRPr="002D1F20">
        <w:rPr>
          <w:sz w:val="26"/>
        </w:rPr>
        <w:t>- проект решения главы сельсовета о предоставлении земельного участка;</w:t>
      </w:r>
    </w:p>
    <w:p w:rsidR="00C91E10" w:rsidRPr="002D1F20" w:rsidRDefault="00C91E10" w:rsidP="00C91E10">
      <w:pPr>
        <w:ind w:firstLine="567"/>
        <w:jc w:val="both"/>
        <w:rPr>
          <w:sz w:val="26"/>
        </w:rPr>
      </w:pPr>
      <w:r w:rsidRPr="002D1F20">
        <w:rPr>
          <w:sz w:val="26"/>
        </w:rPr>
        <w:t>- проект договора аренды земельного участка.</w:t>
      </w:r>
    </w:p>
    <w:p w:rsidR="00C91E10" w:rsidRPr="002D1F20" w:rsidRDefault="00C91E10" w:rsidP="00C91E10">
      <w:pPr>
        <w:ind w:firstLine="567"/>
        <w:jc w:val="both"/>
        <w:rPr>
          <w:sz w:val="26"/>
        </w:rPr>
      </w:pPr>
      <w:r w:rsidRPr="002D1F20">
        <w:rPr>
          <w:sz w:val="26"/>
        </w:rPr>
        <w:t>3.1.3.3.4. Если при рассмотрении Заявления установлено, что с Заявлением обратилось ненадлежащее лицо, Заявление и (или) документы, приложенные к нему, по форме или по содержанию не соответствуют требованиям законодательства, специалист администрации подготавливает отказ в предоставлении земельного участка.</w:t>
      </w:r>
    </w:p>
    <w:p w:rsidR="00C91E10" w:rsidRPr="002D1F20" w:rsidRDefault="00C91E10" w:rsidP="00C91E10">
      <w:pPr>
        <w:ind w:firstLine="567"/>
        <w:jc w:val="both"/>
        <w:rPr>
          <w:sz w:val="26"/>
        </w:rPr>
      </w:pPr>
    </w:p>
    <w:p w:rsidR="00C91E10" w:rsidRPr="002D1F20" w:rsidRDefault="00C91E10" w:rsidP="00C91E10">
      <w:pPr>
        <w:ind w:firstLine="567"/>
        <w:jc w:val="both"/>
        <w:rPr>
          <w:sz w:val="26"/>
        </w:rPr>
      </w:pPr>
      <w:r w:rsidRPr="002D1F20">
        <w:rPr>
          <w:sz w:val="26"/>
        </w:rPr>
        <w:t>3.1.4. Принятие решения о предоставлении земельного участка, заключение договора аренды земельным участком из земель сельскохозяйственного назначения для осуществления крестьянским (фермерским) хозяйством его деятельности либо принятие решения об отказе в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w:t>
      </w:r>
    </w:p>
    <w:p w:rsidR="00C91E10" w:rsidRPr="002D1F20" w:rsidRDefault="00C91E10" w:rsidP="00C91E10">
      <w:pPr>
        <w:ind w:firstLine="567"/>
        <w:jc w:val="both"/>
        <w:rPr>
          <w:sz w:val="26"/>
        </w:rPr>
      </w:pPr>
      <w:r w:rsidRPr="002D1F20">
        <w:rPr>
          <w:sz w:val="26"/>
        </w:rPr>
        <w:t>Специалист администрации, ответственный за предоставление муниципальной услуги, передает проект решения о предоставлении земельного участка (в форме постановления главы сельсовета или об отказе в предоставлении земельного участка (в форме письма главы сельсовета) для целей, предусмотренных настоящим Административным регламентом, для рассмотрения и визирования главе сельсовета.</w:t>
      </w:r>
    </w:p>
    <w:p w:rsidR="00C91E10" w:rsidRPr="002D1F20" w:rsidRDefault="00C91E10" w:rsidP="00C91E10">
      <w:pPr>
        <w:ind w:firstLine="567"/>
        <w:jc w:val="both"/>
        <w:rPr>
          <w:sz w:val="26"/>
        </w:rPr>
      </w:pPr>
      <w:r w:rsidRPr="002D1F20">
        <w:rPr>
          <w:sz w:val="26"/>
        </w:rPr>
        <w:t>Глава сельсовета:</w:t>
      </w:r>
    </w:p>
    <w:p w:rsidR="00C91E10" w:rsidRPr="002D1F20" w:rsidRDefault="00C91E10" w:rsidP="00C91E10">
      <w:pPr>
        <w:ind w:firstLine="567"/>
        <w:jc w:val="both"/>
        <w:rPr>
          <w:sz w:val="26"/>
        </w:rPr>
      </w:pPr>
      <w:r w:rsidRPr="002D1F20">
        <w:rPr>
          <w:sz w:val="26"/>
        </w:rPr>
        <w:lastRenderedPageBreak/>
        <w:t>- рассматривает представленные документы, удостоверяясь, что проект решения о предоставлении земельного участка или об отказе в предоставлении земельного участка для целей, предусмотренных настоящим Административным регламентом, проект договора аренды земельного участка имеют правовые основания;</w:t>
      </w:r>
    </w:p>
    <w:p w:rsidR="00C91E10" w:rsidRPr="002D1F20" w:rsidRDefault="00C91E10" w:rsidP="00C91E10">
      <w:pPr>
        <w:ind w:firstLine="567"/>
        <w:jc w:val="both"/>
        <w:rPr>
          <w:sz w:val="26"/>
        </w:rPr>
      </w:pPr>
      <w:r w:rsidRPr="002D1F20">
        <w:rPr>
          <w:sz w:val="26"/>
        </w:rPr>
        <w:t>- визирует проект решения о предоставлении земельного участка, проект договора аренды земельного участка или об отказе в предоставлении земельного участка;</w:t>
      </w:r>
    </w:p>
    <w:p w:rsidR="00C91E10" w:rsidRPr="002D1F20" w:rsidRDefault="00C91E10" w:rsidP="00C91E10">
      <w:pPr>
        <w:ind w:firstLine="567"/>
        <w:jc w:val="both"/>
        <w:rPr>
          <w:sz w:val="26"/>
        </w:rPr>
      </w:pPr>
      <w:r w:rsidRPr="002D1F20">
        <w:rPr>
          <w:sz w:val="26"/>
        </w:rPr>
        <w:t>- передает подписанный проект решения, проект договора аренды земельного участка, или об отказе в предоставлении земельного участка специалисту администрации, ответственному за предоставление муниципальной услуги.</w:t>
      </w:r>
    </w:p>
    <w:p w:rsidR="00C91E10" w:rsidRPr="002D1F20" w:rsidRDefault="00C91E10" w:rsidP="00C91E10">
      <w:pPr>
        <w:ind w:firstLine="567"/>
        <w:jc w:val="both"/>
        <w:rPr>
          <w:sz w:val="26"/>
        </w:rPr>
      </w:pPr>
      <w:r w:rsidRPr="002D1F20">
        <w:rPr>
          <w:sz w:val="26"/>
        </w:rPr>
        <w:t>После согласования главой сельсовета проект решения о предоставлении земельного участка направляется должностному лицу правового отдела администрации,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о предоставлении земельного участка для целей, предусмотренных настоящим административным регламентом, имеет правовые основания.</w:t>
      </w:r>
    </w:p>
    <w:p w:rsidR="00C91E10" w:rsidRPr="002D1F20" w:rsidRDefault="00C91E10" w:rsidP="00C91E10">
      <w:pPr>
        <w:ind w:firstLine="567"/>
        <w:jc w:val="both"/>
        <w:rPr>
          <w:sz w:val="26"/>
        </w:rPr>
      </w:pPr>
      <w:r w:rsidRPr="002D1F20">
        <w:rPr>
          <w:sz w:val="26"/>
        </w:rPr>
        <w:t>При подтверждении обоснованности подготовленного проекта решения о предоставлении должностное лицо, осуществляющее функцию текущего контроля, визирует проект решения и специалист администрации, ответственный за предоставление муниципальной услуги, передает его вместе с личным делом заявителя главе сельсовета для подписания.</w:t>
      </w:r>
    </w:p>
    <w:p w:rsidR="00C91E10" w:rsidRPr="002D1F20" w:rsidRDefault="00C91E10" w:rsidP="00C91E10">
      <w:pPr>
        <w:ind w:firstLine="567"/>
        <w:jc w:val="both"/>
        <w:rPr>
          <w:sz w:val="26"/>
        </w:rPr>
      </w:pPr>
      <w:r w:rsidRPr="002D1F20">
        <w:rPr>
          <w:sz w:val="26"/>
        </w:rPr>
        <w:t>Решение о предоставлении подписывается главой сельсовета и заверяется печатью администрации. Подписанное и заверенное печатью решение вместе с личным делом заявителя передается секретарем главе сельсовета.</w:t>
      </w:r>
    </w:p>
    <w:p w:rsidR="00C91E10" w:rsidRPr="002D1F20" w:rsidRDefault="00C91E10" w:rsidP="00C91E10">
      <w:pPr>
        <w:ind w:firstLine="567"/>
        <w:jc w:val="both"/>
        <w:rPr>
          <w:sz w:val="26"/>
        </w:rPr>
      </w:pPr>
      <w:r w:rsidRPr="002D1F20">
        <w:rPr>
          <w:sz w:val="26"/>
        </w:rPr>
        <w:t>Глава сельсовета направляет специалисту администрации, ответственного за предоставление муниципальной услуги, решение о предоставлении земельного участка, подписанный договор аренды.</w:t>
      </w:r>
    </w:p>
    <w:p w:rsidR="00C91E10" w:rsidRPr="002D1F20" w:rsidRDefault="00C91E10" w:rsidP="00C91E10">
      <w:pPr>
        <w:ind w:firstLine="567"/>
        <w:jc w:val="both"/>
        <w:rPr>
          <w:sz w:val="26"/>
        </w:rPr>
      </w:pPr>
      <w:r w:rsidRPr="002D1F20">
        <w:rPr>
          <w:sz w:val="26"/>
        </w:rPr>
        <w:t>3.1.5. Направление проекта договора аренды земельного участка из земель сельскохозяйственного назначения для осуществления крестьянским (фермерским) хозяйством его деятельности либо об отказе в предоставлении земельного участка</w:t>
      </w:r>
    </w:p>
    <w:p w:rsidR="00C91E10" w:rsidRPr="002D1F20" w:rsidRDefault="00C91E10" w:rsidP="00C91E10">
      <w:pPr>
        <w:ind w:firstLine="567"/>
        <w:jc w:val="both"/>
        <w:rPr>
          <w:sz w:val="26"/>
        </w:rPr>
      </w:pPr>
    </w:p>
    <w:p w:rsidR="00C91E10" w:rsidRPr="002D1F20" w:rsidRDefault="00C91E10" w:rsidP="00C91E10">
      <w:pPr>
        <w:ind w:firstLine="709"/>
        <w:jc w:val="both"/>
        <w:rPr>
          <w:sz w:val="26"/>
        </w:rPr>
      </w:pPr>
      <w:r w:rsidRPr="002D1F20">
        <w:rPr>
          <w:sz w:val="26"/>
        </w:rPr>
        <w:t>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 постановления о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 договора аренды земельного участка) либо отказ администрации в предоставлении земельного участка (далее - результат предоставления услуги).</w:t>
      </w:r>
    </w:p>
    <w:p w:rsidR="00C91E10" w:rsidRPr="002D1F20" w:rsidRDefault="00C91E10" w:rsidP="00C91E10">
      <w:pPr>
        <w:ind w:firstLine="709"/>
        <w:jc w:val="both"/>
        <w:rPr>
          <w:sz w:val="26"/>
        </w:rPr>
      </w:pPr>
      <w:r w:rsidRPr="002D1F20">
        <w:rPr>
          <w:sz w:val="26"/>
        </w:rPr>
        <w:t>Административная процедура осуществляется специалистом, ответственным за выдачу результата предоставления услуги.</w:t>
      </w:r>
    </w:p>
    <w:p w:rsidR="00C91E10" w:rsidRPr="002D1F20" w:rsidRDefault="00C91E10" w:rsidP="00C91E10">
      <w:pPr>
        <w:ind w:firstLine="709"/>
        <w:jc w:val="both"/>
        <w:rPr>
          <w:sz w:val="26"/>
        </w:rPr>
      </w:pPr>
      <w:r w:rsidRPr="002D1F20">
        <w:rPr>
          <w:sz w:val="26"/>
        </w:rPr>
        <w:t>При поступлении документа, являющегося результатом предоставления услуги специалист, ответственный за выдачу результата предоставления услуги, может произвести информирование заявителя о дате, с которой заявитель может получить документ, являющийся результатом предоставления услуги.</w:t>
      </w:r>
    </w:p>
    <w:p w:rsidR="00C91E10" w:rsidRPr="002D1F20" w:rsidRDefault="00C91E10" w:rsidP="00C91E10">
      <w:pPr>
        <w:ind w:firstLine="709"/>
        <w:jc w:val="both"/>
        <w:rPr>
          <w:sz w:val="26"/>
        </w:rPr>
      </w:pPr>
      <w:r w:rsidRPr="002D1F20">
        <w:rPr>
          <w:sz w:val="26"/>
        </w:rPr>
        <w:t xml:space="preserve">Информирование заявителя, обратившегося за предоставлением услуги в письменной форме и указавшего адрес электронной почты или номер телефона, о </w:t>
      </w:r>
      <w:r w:rsidRPr="002D1F20">
        <w:rPr>
          <w:sz w:val="26"/>
        </w:rPr>
        <w:lastRenderedPageBreak/>
        <w:t>возможности получения результата предоставления услуги, осуществляется по телефону или посредством отправления электронного сообщения на указанный заявителем адрес электронной почты.</w:t>
      </w:r>
    </w:p>
    <w:p w:rsidR="00C91E10" w:rsidRPr="002D1F20" w:rsidRDefault="00C91E10" w:rsidP="00C91E10">
      <w:pPr>
        <w:ind w:firstLine="709"/>
        <w:jc w:val="both"/>
        <w:rPr>
          <w:sz w:val="26"/>
        </w:rPr>
      </w:pPr>
      <w:r w:rsidRPr="002D1F20">
        <w:rPr>
          <w:sz w:val="26"/>
        </w:rPr>
        <w:t>В случае неявки заявителя в назначенное время, либо отсутствие ответа на телефонный звонок, сообщение на электронную почту, результат предоставления муниципальной услуги, направляется заявителю простым почтовым отправлением.</w:t>
      </w:r>
    </w:p>
    <w:p w:rsidR="00C91E10" w:rsidRPr="002D1F20" w:rsidRDefault="00C91E10" w:rsidP="00C91E10">
      <w:pPr>
        <w:ind w:firstLine="709"/>
        <w:jc w:val="both"/>
        <w:rPr>
          <w:sz w:val="26"/>
        </w:rPr>
      </w:pPr>
      <w:r w:rsidRPr="002D1F20">
        <w:rPr>
          <w:sz w:val="26"/>
        </w:rPr>
        <w:t>Если заявитель обратился за предоставлением услуги через Портал, то информирование осуществляется, также через Портал.</w:t>
      </w:r>
    </w:p>
    <w:p w:rsidR="00C91E10" w:rsidRPr="002D1F20" w:rsidRDefault="00C91E10" w:rsidP="00C91E10">
      <w:pPr>
        <w:ind w:firstLine="709"/>
        <w:jc w:val="both"/>
        <w:rPr>
          <w:sz w:val="26"/>
        </w:rPr>
      </w:pPr>
      <w:r w:rsidRPr="002D1F20">
        <w:rPr>
          <w:sz w:val="26"/>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путем заполнения расписки о получении результата предоставления услуги.</w:t>
      </w:r>
    </w:p>
    <w:p w:rsidR="00C91E10" w:rsidRPr="002D1F20" w:rsidRDefault="00C91E10" w:rsidP="00C91E10">
      <w:pPr>
        <w:ind w:firstLine="709"/>
        <w:jc w:val="both"/>
        <w:rPr>
          <w:sz w:val="26"/>
        </w:rPr>
      </w:pPr>
      <w:r w:rsidRPr="002D1F20">
        <w:rPr>
          <w:sz w:val="26"/>
        </w:rPr>
        <w:t>В случае отправления документов почтовой связью специалист, ответственный за выдачу результата предоставления услуги обеспечивает их отправку простым почтовым отправлением.</w:t>
      </w:r>
    </w:p>
    <w:p w:rsidR="00C91E10" w:rsidRPr="002D1F20" w:rsidRDefault="00C91E10" w:rsidP="00C91E10">
      <w:pPr>
        <w:ind w:firstLine="709"/>
        <w:jc w:val="both"/>
        <w:rPr>
          <w:sz w:val="26"/>
        </w:rPr>
      </w:pPr>
      <w:r w:rsidRPr="002D1F20">
        <w:rPr>
          <w:sz w:val="26"/>
        </w:rPr>
        <w:t>В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C91E10" w:rsidRPr="002D1F20" w:rsidRDefault="00C91E10" w:rsidP="00C91E10">
      <w:pPr>
        <w:ind w:firstLine="709"/>
        <w:jc w:val="both"/>
        <w:rPr>
          <w:sz w:val="26"/>
        </w:rPr>
      </w:pPr>
      <w:r w:rsidRPr="002D1F20">
        <w:rPr>
          <w:sz w:val="26"/>
        </w:rPr>
        <w:t>Результатом исполнения административной процедуры является выдача заявителю постановления о предоставлении земельного участка постановления о предоставлении земельного участка из земель сельскохозяйственного назначения для осуществления крестьянским (фермерским) хозяйством его деятельности, договора аренды земельного участка либо отказ администрации в предоставлении земельного участка.</w:t>
      </w:r>
    </w:p>
    <w:p w:rsidR="00C91E10" w:rsidRPr="002D1F20" w:rsidRDefault="00C91E10" w:rsidP="00C91E10">
      <w:pPr>
        <w:ind w:firstLine="709"/>
        <w:jc w:val="both"/>
        <w:rPr>
          <w:sz w:val="26"/>
        </w:rPr>
      </w:pPr>
      <w:r w:rsidRPr="002D1F20">
        <w:rPr>
          <w:sz w:val="26"/>
        </w:rPr>
        <w:t>При направлении подписанных экземпляров договора аренды заявителю, заявитель обязан подписать договор не позднее чем через 30 дней со дня его получения и возвратить в администрацию для регистрации.</w:t>
      </w:r>
    </w:p>
    <w:p w:rsidR="00C91E10" w:rsidRPr="002D1F20" w:rsidRDefault="00C91E10" w:rsidP="00C91E10">
      <w:pPr>
        <w:ind w:firstLine="709"/>
        <w:jc w:val="both"/>
        <w:rPr>
          <w:sz w:val="26"/>
        </w:rPr>
      </w:pPr>
      <w:r w:rsidRPr="002D1F20">
        <w:rPr>
          <w:sz w:val="26"/>
        </w:rPr>
        <w:t>Срок исполнения административной процедуры – 3 рабочих дня, через МФЦ – 5 рабочих дней.</w:t>
      </w:r>
    </w:p>
    <w:p w:rsidR="00C91E10" w:rsidRPr="002D1F20" w:rsidRDefault="00C91E10" w:rsidP="000D3636">
      <w:pPr>
        <w:jc w:val="both"/>
        <w:rPr>
          <w:sz w:val="26"/>
        </w:rPr>
      </w:pPr>
    </w:p>
    <w:p w:rsidR="00C91E10" w:rsidRPr="002D1F20" w:rsidRDefault="00C91E10" w:rsidP="00C91E10">
      <w:pPr>
        <w:ind w:firstLine="709"/>
        <w:jc w:val="center"/>
        <w:rPr>
          <w:sz w:val="26"/>
        </w:rPr>
      </w:pPr>
    </w:p>
    <w:p w:rsidR="00C91E10" w:rsidRPr="002D1F20" w:rsidRDefault="00C91E10" w:rsidP="00C91E10">
      <w:pPr>
        <w:ind w:firstLine="709"/>
        <w:jc w:val="center"/>
        <w:rPr>
          <w:bCs/>
          <w:sz w:val="26"/>
        </w:rPr>
      </w:pPr>
      <w:r w:rsidRPr="002D1F20">
        <w:rPr>
          <w:bCs/>
          <w:sz w:val="26"/>
        </w:rPr>
        <w:t>Перечень административных процедур (действий) при предоставлении муниципальной услуги услуг в электронной форме</w:t>
      </w:r>
    </w:p>
    <w:p w:rsidR="00C91E10" w:rsidRPr="002D1F20" w:rsidRDefault="00C91E10" w:rsidP="00C91E10">
      <w:pPr>
        <w:ind w:firstLine="709"/>
        <w:jc w:val="center"/>
        <w:rPr>
          <w:sz w:val="26"/>
        </w:rPr>
      </w:pPr>
    </w:p>
    <w:p w:rsidR="00C91E10" w:rsidRPr="002D1F20" w:rsidRDefault="00C91E10" w:rsidP="00C91E10">
      <w:pPr>
        <w:ind w:firstLine="709"/>
        <w:jc w:val="both"/>
        <w:rPr>
          <w:sz w:val="26"/>
        </w:rPr>
      </w:pPr>
      <w:r w:rsidRPr="002D1F20">
        <w:rPr>
          <w:sz w:val="26"/>
        </w:rPr>
        <w:t>3.2. При предоставлении муниципальной услуги в электронной форме заявителю обеспечиваются:</w:t>
      </w:r>
    </w:p>
    <w:p w:rsidR="00C91E10" w:rsidRPr="002D1F20" w:rsidRDefault="00C91E10" w:rsidP="00C91E10">
      <w:pPr>
        <w:ind w:firstLine="709"/>
        <w:jc w:val="both"/>
        <w:rPr>
          <w:sz w:val="26"/>
        </w:rPr>
      </w:pPr>
      <w:r w:rsidRPr="002D1F20">
        <w:rPr>
          <w:sz w:val="26"/>
        </w:rPr>
        <w:t>получение информации о порядке и сроках предоставления муниципальной услуги;</w:t>
      </w:r>
    </w:p>
    <w:p w:rsidR="00C91E10" w:rsidRPr="002D1F20" w:rsidRDefault="00C91E10" w:rsidP="00C91E10">
      <w:pPr>
        <w:ind w:firstLine="709"/>
        <w:jc w:val="both"/>
        <w:rPr>
          <w:sz w:val="26"/>
        </w:rPr>
      </w:pPr>
      <w:r w:rsidRPr="002D1F20">
        <w:rPr>
          <w:sz w:val="26"/>
        </w:rPr>
        <w:t>формирование заявления;</w:t>
      </w:r>
    </w:p>
    <w:p w:rsidR="00C91E10" w:rsidRPr="002D1F20" w:rsidRDefault="00C91E10" w:rsidP="00C91E10">
      <w:pPr>
        <w:ind w:firstLine="709"/>
        <w:jc w:val="both"/>
        <w:rPr>
          <w:sz w:val="26"/>
        </w:rPr>
      </w:pPr>
      <w:r w:rsidRPr="002D1F20">
        <w:rPr>
          <w:sz w:val="26"/>
        </w:rPr>
        <w:t>прием и регистрация Администрацией заявления и иных документов, необходимых для предоставления муниципальной услуги;</w:t>
      </w:r>
    </w:p>
    <w:p w:rsidR="00C91E10" w:rsidRPr="002D1F20" w:rsidRDefault="00C91E10" w:rsidP="00C91E10">
      <w:pPr>
        <w:ind w:firstLine="709"/>
        <w:jc w:val="both"/>
        <w:rPr>
          <w:sz w:val="26"/>
        </w:rPr>
      </w:pPr>
      <w:r w:rsidRPr="002D1F20">
        <w:rPr>
          <w:sz w:val="26"/>
        </w:rPr>
        <w:t>получение результата предоставления муниципальной услуги;</w:t>
      </w:r>
    </w:p>
    <w:p w:rsidR="00C91E10" w:rsidRPr="002D1F20" w:rsidRDefault="00C91E10" w:rsidP="00C91E10">
      <w:pPr>
        <w:ind w:firstLine="709"/>
        <w:jc w:val="both"/>
        <w:rPr>
          <w:sz w:val="26"/>
        </w:rPr>
      </w:pPr>
      <w:r w:rsidRPr="002D1F20">
        <w:rPr>
          <w:sz w:val="26"/>
        </w:rPr>
        <w:t>получение сведений о ходе рассмотрения заявления;</w:t>
      </w:r>
    </w:p>
    <w:p w:rsidR="00C91E10" w:rsidRPr="002D1F20" w:rsidRDefault="00C91E10" w:rsidP="00C91E10">
      <w:pPr>
        <w:ind w:firstLine="709"/>
        <w:jc w:val="both"/>
        <w:rPr>
          <w:sz w:val="26"/>
        </w:rPr>
      </w:pPr>
      <w:r w:rsidRPr="002D1F20">
        <w:rPr>
          <w:sz w:val="26"/>
        </w:rPr>
        <w:lastRenderedPageBreak/>
        <w:t>осуществление оценки качества предоставления муниципальной услуги;</w:t>
      </w:r>
    </w:p>
    <w:p w:rsidR="00C91E10" w:rsidRPr="002D1F20" w:rsidRDefault="00C91E10" w:rsidP="00C91E10">
      <w:pPr>
        <w:ind w:firstLine="709"/>
        <w:jc w:val="both"/>
        <w:rPr>
          <w:sz w:val="26"/>
        </w:rPr>
      </w:pPr>
      <w:r w:rsidRPr="002D1F20">
        <w:rPr>
          <w:sz w:val="26"/>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C91E10" w:rsidRPr="002D1F20" w:rsidRDefault="00C91E10" w:rsidP="00C91E10">
      <w:pPr>
        <w:ind w:firstLine="709"/>
        <w:jc w:val="both"/>
        <w:rPr>
          <w:bCs/>
          <w:sz w:val="26"/>
        </w:rPr>
      </w:pPr>
    </w:p>
    <w:p w:rsidR="00C91E10" w:rsidRPr="002D1F20" w:rsidRDefault="00C91E10" w:rsidP="00C91E10">
      <w:pPr>
        <w:ind w:firstLine="709"/>
        <w:jc w:val="center"/>
        <w:rPr>
          <w:bCs/>
          <w:sz w:val="26"/>
        </w:rPr>
      </w:pPr>
      <w:r w:rsidRPr="002D1F20">
        <w:rPr>
          <w:bCs/>
          <w:sz w:val="26"/>
        </w:rPr>
        <w:t>Порядок осуществления административных процедур (действий) в электронной форме</w:t>
      </w:r>
    </w:p>
    <w:p w:rsidR="00C91E10" w:rsidRPr="002D1F20" w:rsidRDefault="00C91E10" w:rsidP="00C91E10">
      <w:pPr>
        <w:ind w:firstLine="709"/>
        <w:jc w:val="center"/>
        <w:rPr>
          <w:sz w:val="26"/>
        </w:rPr>
      </w:pPr>
    </w:p>
    <w:p w:rsidR="00C91E10" w:rsidRPr="002D1F20" w:rsidRDefault="00C91E10" w:rsidP="00C91E10">
      <w:pPr>
        <w:ind w:firstLine="709"/>
        <w:jc w:val="both"/>
        <w:rPr>
          <w:sz w:val="26"/>
        </w:rPr>
      </w:pPr>
      <w:r w:rsidRPr="002D1F20">
        <w:rPr>
          <w:sz w:val="26"/>
        </w:rPr>
        <w:t>3.3. Формирование заявления.</w:t>
      </w:r>
    </w:p>
    <w:p w:rsidR="00C91E10" w:rsidRPr="002D1F20" w:rsidRDefault="00C91E10" w:rsidP="00C91E10">
      <w:pPr>
        <w:ind w:firstLine="709"/>
        <w:jc w:val="both"/>
        <w:rPr>
          <w:sz w:val="26"/>
        </w:rPr>
      </w:pPr>
      <w:r w:rsidRPr="002D1F20">
        <w:rPr>
          <w:sz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91E10" w:rsidRPr="002D1F20" w:rsidRDefault="00C91E10" w:rsidP="00C91E10">
      <w:pPr>
        <w:ind w:firstLine="709"/>
        <w:jc w:val="both"/>
        <w:rPr>
          <w:sz w:val="26"/>
        </w:rPr>
      </w:pPr>
      <w:r w:rsidRPr="002D1F20">
        <w:rPr>
          <w:sz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1E10" w:rsidRPr="002D1F20" w:rsidRDefault="00C91E10" w:rsidP="00C91E10">
      <w:pPr>
        <w:ind w:firstLine="709"/>
        <w:jc w:val="both"/>
        <w:rPr>
          <w:sz w:val="26"/>
        </w:rPr>
      </w:pPr>
      <w:r w:rsidRPr="002D1F20">
        <w:rPr>
          <w:sz w:val="26"/>
        </w:rPr>
        <w:t>При формировании заявления заявителю обеспечивается:</w:t>
      </w:r>
    </w:p>
    <w:p w:rsidR="00C91E10" w:rsidRPr="002D1F20" w:rsidRDefault="00C91E10" w:rsidP="00C91E10">
      <w:pPr>
        <w:ind w:firstLine="709"/>
        <w:jc w:val="both"/>
        <w:rPr>
          <w:sz w:val="26"/>
        </w:rPr>
      </w:pPr>
      <w:r w:rsidRPr="002D1F20">
        <w:rPr>
          <w:sz w:val="26"/>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C91E10" w:rsidRPr="002D1F20" w:rsidRDefault="00C91E10" w:rsidP="00C91E10">
      <w:pPr>
        <w:ind w:firstLine="709"/>
        <w:jc w:val="both"/>
        <w:rPr>
          <w:sz w:val="26"/>
        </w:rPr>
      </w:pPr>
      <w:r w:rsidRPr="002D1F20">
        <w:rPr>
          <w:sz w:val="26"/>
        </w:rPr>
        <w:t>б) возможность печати на бумажном носителе копии электронной формы заявления;</w:t>
      </w:r>
    </w:p>
    <w:p w:rsidR="00C91E10" w:rsidRPr="002D1F20" w:rsidRDefault="00C91E10" w:rsidP="00C91E10">
      <w:pPr>
        <w:ind w:firstLine="709"/>
        <w:jc w:val="both"/>
        <w:rPr>
          <w:sz w:val="26"/>
        </w:rPr>
      </w:pPr>
      <w:r w:rsidRPr="002D1F20">
        <w:rPr>
          <w:sz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91E10" w:rsidRPr="002D1F20" w:rsidRDefault="00C91E10" w:rsidP="00C91E10">
      <w:pPr>
        <w:ind w:firstLine="709"/>
        <w:jc w:val="both"/>
        <w:rPr>
          <w:sz w:val="26"/>
        </w:rPr>
      </w:pPr>
      <w:r w:rsidRPr="002D1F20">
        <w:rPr>
          <w:sz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91E10" w:rsidRPr="002D1F20" w:rsidRDefault="00C91E10" w:rsidP="00C91E10">
      <w:pPr>
        <w:ind w:firstLine="709"/>
        <w:jc w:val="both"/>
        <w:rPr>
          <w:sz w:val="26"/>
        </w:rPr>
      </w:pPr>
      <w:r w:rsidRPr="002D1F20">
        <w:rPr>
          <w:sz w:val="26"/>
        </w:rPr>
        <w:t>д) возможность вернуться на любой из этапов заполнения электронной формы заявления без потери ранее введенной информации;</w:t>
      </w:r>
    </w:p>
    <w:p w:rsidR="00C91E10" w:rsidRPr="002D1F20" w:rsidRDefault="00C91E10" w:rsidP="00C91E10">
      <w:pPr>
        <w:ind w:firstLine="709"/>
        <w:jc w:val="both"/>
        <w:rPr>
          <w:sz w:val="26"/>
        </w:rPr>
      </w:pPr>
      <w:r w:rsidRPr="002D1F20">
        <w:rPr>
          <w:sz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91E10" w:rsidRPr="002D1F20" w:rsidRDefault="00C91E10" w:rsidP="00C91E10">
      <w:pPr>
        <w:ind w:firstLine="709"/>
        <w:jc w:val="both"/>
        <w:rPr>
          <w:sz w:val="26"/>
        </w:rPr>
      </w:pPr>
      <w:r w:rsidRPr="002D1F20">
        <w:rPr>
          <w:sz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91E10" w:rsidRPr="002D1F20" w:rsidRDefault="00C91E10" w:rsidP="00C91E10">
      <w:pPr>
        <w:ind w:firstLine="709"/>
        <w:jc w:val="both"/>
        <w:rPr>
          <w:sz w:val="26"/>
        </w:rPr>
      </w:pPr>
      <w:r w:rsidRPr="002D1F20">
        <w:rPr>
          <w:sz w:val="26"/>
        </w:rP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91E10" w:rsidRPr="002D1F20" w:rsidRDefault="00C91E10" w:rsidP="00C91E10">
      <w:pPr>
        <w:ind w:firstLine="709"/>
        <w:jc w:val="both"/>
        <w:rPr>
          <w:sz w:val="26"/>
        </w:rPr>
      </w:pPr>
      <w:r w:rsidRPr="002D1F20">
        <w:rPr>
          <w:sz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1E10" w:rsidRPr="002D1F20" w:rsidRDefault="00C91E10" w:rsidP="00C91E10">
      <w:pPr>
        <w:ind w:firstLine="709"/>
        <w:jc w:val="both"/>
        <w:rPr>
          <w:sz w:val="26"/>
        </w:rPr>
      </w:pPr>
      <w:r w:rsidRPr="002D1F20">
        <w:rPr>
          <w:sz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91E10" w:rsidRPr="002D1F20" w:rsidRDefault="00C91E10" w:rsidP="00C91E10">
      <w:pPr>
        <w:ind w:firstLine="709"/>
        <w:jc w:val="both"/>
        <w:rPr>
          <w:sz w:val="26"/>
        </w:rPr>
      </w:pPr>
      <w:r w:rsidRPr="002D1F20">
        <w:rPr>
          <w:sz w:val="26"/>
        </w:rPr>
        <w:t xml:space="preserve">3.5. Электронное заявление становится доступным для должностного лица Администрации, ответственного за прием и регистрацию заявления (далее – </w:t>
      </w:r>
      <w:r w:rsidRPr="002D1F20">
        <w:rPr>
          <w:sz w:val="26"/>
        </w:rPr>
        <w:lastRenderedPageBreak/>
        <w:t>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C91E10" w:rsidRPr="002D1F20" w:rsidRDefault="00C91E10" w:rsidP="00C91E10">
      <w:pPr>
        <w:ind w:firstLine="709"/>
        <w:jc w:val="both"/>
        <w:rPr>
          <w:sz w:val="26"/>
        </w:rPr>
      </w:pPr>
      <w:r w:rsidRPr="002D1F20">
        <w:rPr>
          <w:sz w:val="26"/>
        </w:rPr>
        <w:t>Ответственное должностное лицо:</w:t>
      </w:r>
    </w:p>
    <w:p w:rsidR="00C91E10" w:rsidRPr="002D1F20" w:rsidRDefault="00C91E10" w:rsidP="00C91E10">
      <w:pPr>
        <w:ind w:firstLine="709"/>
        <w:jc w:val="both"/>
        <w:rPr>
          <w:sz w:val="26"/>
        </w:rPr>
      </w:pPr>
      <w:r w:rsidRPr="002D1F20">
        <w:rPr>
          <w:sz w:val="26"/>
        </w:rPr>
        <w:t>проверяет наличие электронных заявлений, поступивших с ЕПГУ, с периодом не реже 2 раз в день;</w:t>
      </w:r>
    </w:p>
    <w:p w:rsidR="00C91E10" w:rsidRPr="002D1F20" w:rsidRDefault="00C91E10" w:rsidP="00C91E10">
      <w:pPr>
        <w:ind w:firstLine="709"/>
        <w:jc w:val="both"/>
        <w:rPr>
          <w:sz w:val="26"/>
        </w:rPr>
      </w:pPr>
      <w:r w:rsidRPr="002D1F20">
        <w:rPr>
          <w:sz w:val="26"/>
        </w:rPr>
        <w:t>рассматривает поступившие заявления и приложенные образы документов (документы);</w:t>
      </w:r>
    </w:p>
    <w:p w:rsidR="00C91E10" w:rsidRPr="002D1F20" w:rsidRDefault="00C91E10" w:rsidP="00C91E10">
      <w:pPr>
        <w:ind w:firstLine="709"/>
        <w:jc w:val="both"/>
        <w:rPr>
          <w:sz w:val="26"/>
        </w:rPr>
      </w:pPr>
      <w:r w:rsidRPr="002D1F20">
        <w:rPr>
          <w:sz w:val="26"/>
        </w:rPr>
        <w:t>производит действия в соответствии с пунктом 3.7 настоящего Административного регламента.</w:t>
      </w:r>
    </w:p>
    <w:p w:rsidR="00C91E10" w:rsidRPr="002D1F20" w:rsidRDefault="00C91E10" w:rsidP="00C91E10">
      <w:pPr>
        <w:ind w:firstLine="709"/>
        <w:jc w:val="both"/>
        <w:rPr>
          <w:sz w:val="26"/>
        </w:rPr>
      </w:pPr>
      <w:r w:rsidRPr="002D1F20">
        <w:rPr>
          <w:sz w:val="26"/>
        </w:rPr>
        <w:t>3.6. Заявителю в качестве результата предоставления муниципальной услуги обеспечивается возможность получения документа:</w:t>
      </w:r>
    </w:p>
    <w:p w:rsidR="00C91E10" w:rsidRPr="002D1F20" w:rsidRDefault="00C91E10" w:rsidP="00C91E10">
      <w:pPr>
        <w:ind w:firstLine="709"/>
        <w:jc w:val="both"/>
        <w:rPr>
          <w:sz w:val="26"/>
        </w:rPr>
      </w:pPr>
      <w:r w:rsidRPr="002D1F20">
        <w:rPr>
          <w:sz w:val="2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C91E10" w:rsidRPr="002D1F20" w:rsidRDefault="00C91E10" w:rsidP="00C91E10">
      <w:pPr>
        <w:ind w:firstLine="709"/>
        <w:jc w:val="both"/>
        <w:rPr>
          <w:sz w:val="26"/>
        </w:rPr>
      </w:pPr>
      <w:r w:rsidRPr="002D1F20">
        <w:rPr>
          <w:sz w:val="26"/>
        </w:rPr>
        <w:t>в виде бумажного документа, подтверждающего содержание электронного документа, который заявитель получает при личном обращении в МФЦ.</w:t>
      </w:r>
    </w:p>
    <w:p w:rsidR="00C91E10" w:rsidRPr="002D1F20" w:rsidRDefault="00C91E10" w:rsidP="00C91E10">
      <w:pPr>
        <w:ind w:firstLine="709"/>
        <w:jc w:val="both"/>
        <w:rPr>
          <w:sz w:val="26"/>
        </w:rPr>
      </w:pPr>
      <w:r w:rsidRPr="002D1F20">
        <w:rPr>
          <w:sz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91E10" w:rsidRPr="002D1F20" w:rsidRDefault="00C91E10" w:rsidP="00C91E10">
      <w:pPr>
        <w:ind w:firstLine="709"/>
        <w:jc w:val="both"/>
        <w:rPr>
          <w:sz w:val="26"/>
        </w:rPr>
      </w:pPr>
      <w:r w:rsidRPr="002D1F20">
        <w:rPr>
          <w:sz w:val="26"/>
        </w:rPr>
        <w:t>При предоставлении муниципальной услуги в электронной форме заявителю направляется:</w:t>
      </w:r>
    </w:p>
    <w:p w:rsidR="00C91E10" w:rsidRPr="002D1F20" w:rsidRDefault="00C91E10" w:rsidP="00C91E10">
      <w:pPr>
        <w:ind w:firstLine="709"/>
        <w:jc w:val="both"/>
        <w:rPr>
          <w:sz w:val="26"/>
        </w:rPr>
      </w:pPr>
      <w:r w:rsidRPr="002D1F20">
        <w:rPr>
          <w:sz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91E10" w:rsidRPr="002D1F20" w:rsidRDefault="00C91E10" w:rsidP="00C91E10">
      <w:pPr>
        <w:ind w:firstLine="709"/>
        <w:jc w:val="both"/>
        <w:rPr>
          <w:sz w:val="26"/>
        </w:rPr>
      </w:pPr>
      <w:r w:rsidRPr="002D1F20">
        <w:rPr>
          <w:sz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91E10" w:rsidRPr="002D1F20" w:rsidRDefault="00C91E10" w:rsidP="00C91E10">
      <w:pPr>
        <w:ind w:firstLine="709"/>
        <w:jc w:val="both"/>
        <w:rPr>
          <w:sz w:val="26"/>
        </w:rPr>
      </w:pPr>
      <w:r w:rsidRPr="002D1F20">
        <w:rPr>
          <w:sz w:val="26"/>
        </w:rPr>
        <w:t>3.8. Оценка качества предоставления муниципальной услуги.</w:t>
      </w:r>
    </w:p>
    <w:p w:rsidR="00C91E10" w:rsidRPr="002D1F20" w:rsidRDefault="00C91E10" w:rsidP="00C91E10">
      <w:pPr>
        <w:ind w:firstLine="709"/>
        <w:jc w:val="both"/>
        <w:rPr>
          <w:sz w:val="26"/>
        </w:rPr>
      </w:pPr>
      <w:r w:rsidRPr="002D1F20">
        <w:rPr>
          <w:sz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2D1F20">
        <w:rPr>
          <w:sz w:val="26"/>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1E10" w:rsidRPr="002D1F20" w:rsidRDefault="00C91E10" w:rsidP="00C91E10">
      <w:pPr>
        <w:ind w:firstLine="709"/>
        <w:jc w:val="both"/>
        <w:rPr>
          <w:sz w:val="26"/>
        </w:rPr>
      </w:pPr>
      <w:r w:rsidRPr="002D1F20">
        <w:rPr>
          <w:sz w:val="26"/>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w:t>
      </w:r>
      <w:hyperlink r:id="rId10" w:tgtFrame="_blank" w:history="1">
        <w:r w:rsidRPr="002D1F20">
          <w:rPr>
            <w:color w:val="0000FF"/>
            <w:sz w:val="26"/>
            <w:u w:val="single"/>
          </w:rPr>
          <w:t>210-ФЗ</w:t>
        </w:r>
      </w:hyperlink>
      <w:r w:rsidRPr="002D1F20">
        <w:rPr>
          <w:sz w:val="26"/>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1E10" w:rsidRPr="002D1F20" w:rsidRDefault="00C91E10" w:rsidP="00C91E10">
      <w:pPr>
        <w:jc w:val="center"/>
        <w:rPr>
          <w:sz w:val="26"/>
        </w:rPr>
      </w:pPr>
    </w:p>
    <w:p w:rsidR="00C91E10" w:rsidRPr="002D1F20" w:rsidRDefault="00C91E10" w:rsidP="00C91E10">
      <w:pPr>
        <w:jc w:val="center"/>
        <w:rPr>
          <w:bCs/>
          <w:sz w:val="26"/>
        </w:rPr>
      </w:pPr>
      <w:r w:rsidRPr="002D1F20">
        <w:rPr>
          <w:bCs/>
          <w:sz w:val="26"/>
        </w:rPr>
        <w:t>Порядок исправления допущенных опечаток и ошибок в выданных в результате предоставления муниципальной услуги документах</w:t>
      </w:r>
    </w:p>
    <w:p w:rsidR="00C91E10" w:rsidRPr="002D1F20" w:rsidRDefault="00C91E10" w:rsidP="00C91E10">
      <w:pPr>
        <w:jc w:val="center"/>
        <w:rPr>
          <w:sz w:val="26"/>
        </w:rPr>
      </w:pPr>
    </w:p>
    <w:p w:rsidR="00C91E10" w:rsidRPr="002D1F20" w:rsidRDefault="00C91E10" w:rsidP="00C91E10">
      <w:pPr>
        <w:ind w:firstLine="709"/>
        <w:jc w:val="both"/>
        <w:rPr>
          <w:sz w:val="26"/>
        </w:rPr>
      </w:pPr>
      <w:r w:rsidRPr="002D1F20">
        <w:rPr>
          <w:sz w:val="26"/>
        </w:rPr>
        <w:t>3.10.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rsidR="00C91E10" w:rsidRPr="002D1F20" w:rsidRDefault="00C91E10" w:rsidP="00C91E10">
      <w:pPr>
        <w:ind w:firstLine="709"/>
        <w:jc w:val="both"/>
        <w:rPr>
          <w:sz w:val="26"/>
        </w:rPr>
      </w:pPr>
      <w:r w:rsidRPr="002D1F20">
        <w:rPr>
          <w:sz w:val="26"/>
        </w:rPr>
        <w:t>3.11. Основания отказа в приеме заявления об исправлении опечаток и ошибок указаны в пункте 2.7 настоящего Административного регламента.</w:t>
      </w:r>
    </w:p>
    <w:p w:rsidR="00C91E10" w:rsidRPr="002D1F20" w:rsidRDefault="00C91E10" w:rsidP="00C91E10">
      <w:pPr>
        <w:ind w:firstLine="709"/>
        <w:jc w:val="both"/>
        <w:rPr>
          <w:sz w:val="26"/>
        </w:rPr>
      </w:pPr>
      <w:r w:rsidRPr="002D1F20">
        <w:rPr>
          <w:sz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1E10" w:rsidRPr="002D1F20" w:rsidRDefault="00C91E10" w:rsidP="00C91E10">
      <w:pPr>
        <w:ind w:firstLine="709"/>
        <w:jc w:val="both"/>
        <w:rPr>
          <w:sz w:val="26"/>
        </w:rPr>
      </w:pPr>
      <w:r w:rsidRPr="002D1F20">
        <w:rPr>
          <w:sz w:val="26"/>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C91E10" w:rsidRPr="002D1F20" w:rsidRDefault="00C91E10" w:rsidP="00C91E10">
      <w:pPr>
        <w:ind w:firstLine="709"/>
        <w:jc w:val="both"/>
        <w:rPr>
          <w:sz w:val="26"/>
        </w:rPr>
      </w:pPr>
      <w:r w:rsidRPr="002D1F20">
        <w:rPr>
          <w:sz w:val="26"/>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1E10" w:rsidRPr="002D1F20" w:rsidRDefault="00C91E10" w:rsidP="00C91E10">
      <w:pPr>
        <w:ind w:firstLine="709"/>
        <w:jc w:val="both"/>
        <w:rPr>
          <w:sz w:val="26"/>
        </w:rPr>
      </w:pPr>
      <w:r w:rsidRPr="002D1F20">
        <w:rPr>
          <w:sz w:val="26"/>
        </w:rPr>
        <w:t>3.12.3. Администрация обеспечивает устранение опечаток и ошибок в документах, являющихся результатом предоставления муниципальной услуги.</w:t>
      </w:r>
    </w:p>
    <w:p w:rsidR="00C91E10" w:rsidRPr="002D1F20" w:rsidRDefault="00C91E10" w:rsidP="00C91E10">
      <w:pPr>
        <w:ind w:firstLine="709"/>
        <w:jc w:val="both"/>
        <w:rPr>
          <w:sz w:val="26"/>
        </w:rPr>
      </w:pPr>
      <w:r w:rsidRPr="002D1F20">
        <w:rPr>
          <w:sz w:val="26"/>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91E10" w:rsidRPr="002D1F20" w:rsidRDefault="00C91E10" w:rsidP="00C91E10">
      <w:pPr>
        <w:ind w:firstLine="567"/>
        <w:jc w:val="both"/>
        <w:rPr>
          <w:sz w:val="26"/>
        </w:rPr>
      </w:pPr>
    </w:p>
    <w:p w:rsidR="00C91E10" w:rsidRPr="000D3636" w:rsidRDefault="00C91E10" w:rsidP="00C91E10">
      <w:pPr>
        <w:ind w:firstLine="567"/>
        <w:jc w:val="center"/>
        <w:rPr>
          <w:b/>
          <w:bCs/>
          <w:sz w:val="26"/>
        </w:rPr>
      </w:pPr>
      <w:r w:rsidRPr="000D3636">
        <w:rPr>
          <w:b/>
          <w:bCs/>
          <w:sz w:val="26"/>
        </w:rPr>
        <w:t>4. Формы контроля за исполнением административного регламента</w:t>
      </w:r>
    </w:p>
    <w:p w:rsidR="00C91E10" w:rsidRPr="002D1F20" w:rsidRDefault="00C91E10" w:rsidP="00C91E10">
      <w:pPr>
        <w:ind w:firstLine="567"/>
        <w:jc w:val="both"/>
        <w:rPr>
          <w:sz w:val="26"/>
        </w:rPr>
      </w:pPr>
    </w:p>
    <w:p w:rsidR="00C91E10" w:rsidRPr="002D1F20" w:rsidRDefault="00C91E10" w:rsidP="00C91E10">
      <w:pPr>
        <w:jc w:val="center"/>
        <w:rPr>
          <w:bCs/>
          <w:sz w:val="26"/>
        </w:rPr>
      </w:pPr>
      <w:r w:rsidRPr="002D1F20">
        <w:rPr>
          <w:bCs/>
          <w:sz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1E10" w:rsidRPr="002D1F20" w:rsidRDefault="00C91E10" w:rsidP="00C91E10">
      <w:pPr>
        <w:jc w:val="center"/>
        <w:rPr>
          <w:sz w:val="26"/>
        </w:rPr>
      </w:pPr>
    </w:p>
    <w:p w:rsidR="00C91E10" w:rsidRPr="002D1F20" w:rsidRDefault="00C91E10" w:rsidP="00C91E10">
      <w:pPr>
        <w:ind w:firstLine="709"/>
        <w:jc w:val="both"/>
        <w:rPr>
          <w:sz w:val="26"/>
        </w:rPr>
      </w:pPr>
      <w:r w:rsidRPr="002D1F20">
        <w:rPr>
          <w:sz w:val="26"/>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91E10" w:rsidRPr="002D1F20" w:rsidRDefault="00C91E10" w:rsidP="00C91E10">
      <w:pPr>
        <w:ind w:firstLine="709"/>
        <w:jc w:val="both"/>
        <w:rPr>
          <w:sz w:val="26"/>
        </w:rPr>
      </w:pPr>
      <w:r w:rsidRPr="002D1F20">
        <w:rPr>
          <w:sz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91E10" w:rsidRPr="002D1F20" w:rsidRDefault="00C91E10" w:rsidP="00C91E10">
      <w:pPr>
        <w:ind w:firstLine="709"/>
        <w:jc w:val="both"/>
        <w:rPr>
          <w:sz w:val="26"/>
        </w:rPr>
      </w:pPr>
      <w:r w:rsidRPr="002D1F20">
        <w:rPr>
          <w:sz w:val="26"/>
        </w:rPr>
        <w:t>Текущий контроль осуществляется путем проведения проверок:</w:t>
      </w:r>
    </w:p>
    <w:p w:rsidR="00C91E10" w:rsidRPr="002D1F20" w:rsidRDefault="00C91E10" w:rsidP="00C91E10">
      <w:pPr>
        <w:ind w:firstLine="709"/>
        <w:jc w:val="both"/>
        <w:rPr>
          <w:sz w:val="26"/>
        </w:rPr>
      </w:pPr>
      <w:r w:rsidRPr="002D1F20">
        <w:rPr>
          <w:sz w:val="26"/>
        </w:rPr>
        <w:t>решений о предоставлении (об отказе в предоставлении) муниципальной услуги;</w:t>
      </w:r>
    </w:p>
    <w:p w:rsidR="00C91E10" w:rsidRPr="002D1F20" w:rsidRDefault="00C91E10" w:rsidP="00C91E10">
      <w:pPr>
        <w:ind w:firstLine="709"/>
        <w:jc w:val="both"/>
        <w:rPr>
          <w:sz w:val="26"/>
        </w:rPr>
      </w:pPr>
      <w:r w:rsidRPr="002D1F20">
        <w:rPr>
          <w:sz w:val="26"/>
        </w:rPr>
        <w:t>выявления и устранения нарушений прав граждан;</w:t>
      </w:r>
    </w:p>
    <w:p w:rsidR="00C91E10" w:rsidRPr="002D1F20" w:rsidRDefault="00C91E10" w:rsidP="00C91E10">
      <w:pPr>
        <w:ind w:firstLine="709"/>
        <w:jc w:val="both"/>
        <w:rPr>
          <w:sz w:val="26"/>
        </w:rPr>
      </w:pPr>
      <w:r w:rsidRPr="002D1F20">
        <w:rPr>
          <w:sz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1E10" w:rsidRPr="002D1F20" w:rsidRDefault="00C91E10" w:rsidP="00C91E10">
      <w:pPr>
        <w:ind w:firstLine="709"/>
        <w:jc w:val="both"/>
        <w:rPr>
          <w:bCs/>
          <w:sz w:val="26"/>
        </w:rPr>
      </w:pPr>
    </w:p>
    <w:p w:rsidR="00C91E10" w:rsidRPr="002D1F20" w:rsidRDefault="00C91E10" w:rsidP="00C91E10">
      <w:pPr>
        <w:ind w:firstLine="709"/>
        <w:jc w:val="both"/>
        <w:rPr>
          <w:sz w:val="26"/>
        </w:rPr>
      </w:pPr>
      <w:r w:rsidRPr="002D1F20">
        <w:rPr>
          <w:bCs/>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4.2. Контроль за полнотой и качеством предоставления муниципальной услуги включает в себя проведение плановых и внеплановых проверок.</w:t>
      </w:r>
    </w:p>
    <w:p w:rsidR="00C91E10" w:rsidRPr="002D1F20" w:rsidRDefault="00C91E10" w:rsidP="00C91E10">
      <w:pPr>
        <w:ind w:firstLine="709"/>
        <w:jc w:val="both"/>
        <w:rPr>
          <w:sz w:val="26"/>
        </w:rPr>
      </w:pPr>
      <w:r w:rsidRPr="002D1F20">
        <w:rPr>
          <w:sz w:val="26"/>
        </w:rPr>
        <w:t>4.3. Плановые проверки осуществляются на основании годовых планов работы Администрации, утверждаемых руководителем Администрации.</w:t>
      </w:r>
    </w:p>
    <w:p w:rsidR="00C91E10" w:rsidRPr="002D1F20" w:rsidRDefault="00C91E10" w:rsidP="00C91E10">
      <w:pPr>
        <w:ind w:firstLine="709"/>
        <w:jc w:val="both"/>
        <w:rPr>
          <w:sz w:val="26"/>
        </w:rPr>
      </w:pPr>
      <w:r w:rsidRPr="002D1F20">
        <w:rPr>
          <w:sz w:val="26"/>
        </w:rPr>
        <w:t>При плановой проверке полноты и качества предоставления муниципальной услуги контролю подлежат:</w:t>
      </w:r>
    </w:p>
    <w:p w:rsidR="00C91E10" w:rsidRPr="002D1F20" w:rsidRDefault="00C91E10" w:rsidP="00C91E10">
      <w:pPr>
        <w:ind w:firstLine="709"/>
        <w:jc w:val="both"/>
        <w:rPr>
          <w:sz w:val="26"/>
        </w:rPr>
      </w:pPr>
      <w:r w:rsidRPr="002D1F20">
        <w:rPr>
          <w:sz w:val="26"/>
        </w:rPr>
        <w:t>соблюдение сроков предоставления муниципальной услуги;</w:t>
      </w:r>
    </w:p>
    <w:p w:rsidR="00C91E10" w:rsidRPr="002D1F20" w:rsidRDefault="00C91E10" w:rsidP="00C91E10">
      <w:pPr>
        <w:ind w:firstLine="709"/>
        <w:jc w:val="both"/>
        <w:rPr>
          <w:sz w:val="26"/>
        </w:rPr>
      </w:pPr>
      <w:r w:rsidRPr="002D1F20">
        <w:rPr>
          <w:sz w:val="26"/>
        </w:rPr>
        <w:t>соблюдение положений настоящего Административного регламента;</w:t>
      </w:r>
    </w:p>
    <w:p w:rsidR="00C91E10" w:rsidRPr="002D1F20" w:rsidRDefault="00C91E10" w:rsidP="00C91E10">
      <w:pPr>
        <w:ind w:firstLine="709"/>
        <w:jc w:val="both"/>
        <w:rPr>
          <w:sz w:val="26"/>
        </w:rPr>
      </w:pPr>
      <w:r w:rsidRPr="002D1F20">
        <w:rPr>
          <w:sz w:val="26"/>
        </w:rPr>
        <w:t>правильность и обоснованность принятого решения об отказе в предоставлении муниципальной услуги.</w:t>
      </w:r>
    </w:p>
    <w:p w:rsidR="00C91E10" w:rsidRPr="002D1F20" w:rsidRDefault="00C91E10" w:rsidP="00C91E10">
      <w:pPr>
        <w:ind w:firstLine="709"/>
        <w:jc w:val="both"/>
        <w:rPr>
          <w:sz w:val="26"/>
        </w:rPr>
      </w:pPr>
      <w:r w:rsidRPr="002D1F20">
        <w:rPr>
          <w:sz w:val="26"/>
        </w:rPr>
        <w:t>Основанием для проведения внеплановых проверок являются:</w:t>
      </w:r>
    </w:p>
    <w:p w:rsidR="00C91E10" w:rsidRPr="002D1F20" w:rsidRDefault="00C91E10" w:rsidP="00C91E10">
      <w:pPr>
        <w:ind w:firstLine="709"/>
        <w:jc w:val="both"/>
        <w:rPr>
          <w:sz w:val="26"/>
        </w:rPr>
      </w:pPr>
      <w:r w:rsidRPr="002D1F20">
        <w:rPr>
          <w:sz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Хакасия и нормативных правовых актов органов местного самоуправления </w:t>
      </w:r>
      <w:proofErr w:type="spellStart"/>
      <w:r w:rsidRPr="002D1F20">
        <w:rPr>
          <w:sz w:val="26"/>
        </w:rPr>
        <w:t>Имекского</w:t>
      </w:r>
      <w:proofErr w:type="spellEnd"/>
      <w:r w:rsidRPr="002D1F20">
        <w:rPr>
          <w:sz w:val="26"/>
        </w:rPr>
        <w:t xml:space="preserve"> сельсовета;</w:t>
      </w:r>
    </w:p>
    <w:p w:rsidR="00C91E10" w:rsidRPr="002D1F20" w:rsidRDefault="00C91E10" w:rsidP="00C91E10">
      <w:pPr>
        <w:ind w:firstLine="709"/>
        <w:jc w:val="both"/>
        <w:rPr>
          <w:sz w:val="26"/>
        </w:rPr>
      </w:pPr>
      <w:r w:rsidRPr="002D1F20">
        <w:rPr>
          <w:sz w:val="26"/>
        </w:rPr>
        <w:t>обращения граждан и юридических лиц на нарушения законодательства, в том числе на качество предоставления муниципальной услуги.</w:t>
      </w:r>
    </w:p>
    <w:p w:rsidR="00C91E10" w:rsidRPr="002D1F20" w:rsidRDefault="00C91E10" w:rsidP="00C91E10">
      <w:pPr>
        <w:ind w:firstLine="709"/>
        <w:jc w:val="both"/>
        <w:rPr>
          <w:bCs/>
          <w:sz w:val="26"/>
        </w:rPr>
      </w:pPr>
    </w:p>
    <w:p w:rsidR="00C91E10" w:rsidRPr="002D1F20" w:rsidRDefault="00C91E10" w:rsidP="00C91E10">
      <w:pPr>
        <w:ind w:firstLine="709"/>
        <w:jc w:val="center"/>
        <w:rPr>
          <w:bCs/>
          <w:sz w:val="26"/>
        </w:rPr>
      </w:pPr>
      <w:r w:rsidRPr="002D1F20">
        <w:rPr>
          <w:bCs/>
          <w:sz w:val="26"/>
        </w:rPr>
        <w:t>Ответственность должностных лиц за решения и действия (бездействие), принимаемые (осуществляемые) ими в ходе предоставления</w:t>
      </w:r>
      <w:r w:rsidRPr="002D1F20">
        <w:rPr>
          <w:sz w:val="26"/>
        </w:rPr>
        <w:t xml:space="preserve"> </w:t>
      </w:r>
      <w:r w:rsidRPr="002D1F20">
        <w:rPr>
          <w:bCs/>
          <w:sz w:val="26"/>
        </w:rPr>
        <w:t>муниципальной услуги</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Хакасия и нормативных правовых актов органов местного </w:t>
      </w:r>
      <w:r w:rsidRPr="002D1F20">
        <w:rPr>
          <w:sz w:val="26"/>
        </w:rPr>
        <w:lastRenderedPageBreak/>
        <w:t xml:space="preserve">самоуправления </w:t>
      </w:r>
      <w:proofErr w:type="spellStart"/>
      <w:r w:rsidRPr="002D1F20">
        <w:rPr>
          <w:sz w:val="26"/>
        </w:rPr>
        <w:t>Имекского</w:t>
      </w:r>
      <w:proofErr w:type="spellEnd"/>
      <w:r w:rsidRPr="002D1F20">
        <w:rPr>
          <w:sz w:val="26"/>
        </w:rPr>
        <w:t xml:space="preserve"> сельсовета осуществляется привлечение виновных лиц к ответственности в соответствии с законодательством Российской Федерации.</w:t>
      </w:r>
    </w:p>
    <w:p w:rsidR="00C91E10" w:rsidRPr="002D1F20" w:rsidRDefault="00C91E10" w:rsidP="00C91E10">
      <w:pPr>
        <w:ind w:firstLine="709"/>
        <w:jc w:val="both"/>
        <w:rPr>
          <w:sz w:val="26"/>
        </w:rPr>
      </w:pPr>
      <w:r w:rsidRPr="002D1F20">
        <w:rPr>
          <w:sz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91E10" w:rsidRPr="002D1F20" w:rsidRDefault="00C91E10" w:rsidP="00C91E10">
      <w:pPr>
        <w:ind w:firstLine="709"/>
        <w:jc w:val="both"/>
        <w:rPr>
          <w:bCs/>
          <w:sz w:val="26"/>
        </w:rPr>
      </w:pPr>
    </w:p>
    <w:p w:rsidR="00C91E10" w:rsidRPr="002D1F20" w:rsidRDefault="00C91E10" w:rsidP="00C91E10">
      <w:pPr>
        <w:ind w:firstLine="709"/>
        <w:jc w:val="center"/>
        <w:rPr>
          <w:sz w:val="26"/>
        </w:rPr>
      </w:pPr>
      <w:r w:rsidRPr="002D1F20">
        <w:rPr>
          <w:bCs/>
          <w:sz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91E10" w:rsidRPr="002D1F20" w:rsidRDefault="00C91E10" w:rsidP="00C91E10">
      <w:pPr>
        <w:ind w:firstLine="709"/>
        <w:jc w:val="both"/>
        <w:rPr>
          <w:sz w:val="26"/>
        </w:rPr>
      </w:pPr>
      <w:r w:rsidRPr="002D1F20">
        <w:rPr>
          <w:sz w:val="26"/>
        </w:rPr>
        <w:t>Граждане, их объединения и организации также имеют право:</w:t>
      </w:r>
    </w:p>
    <w:p w:rsidR="00C91E10" w:rsidRPr="002D1F20" w:rsidRDefault="00C91E10" w:rsidP="00C91E10">
      <w:pPr>
        <w:ind w:firstLine="709"/>
        <w:jc w:val="both"/>
        <w:rPr>
          <w:sz w:val="26"/>
        </w:rPr>
      </w:pPr>
      <w:r w:rsidRPr="002D1F20">
        <w:rPr>
          <w:sz w:val="26"/>
        </w:rPr>
        <w:t>направлять замечания и предложения по улучшению доступности и качества предоставления муниципальной услуги;</w:t>
      </w:r>
    </w:p>
    <w:p w:rsidR="00C91E10" w:rsidRPr="002D1F20" w:rsidRDefault="00C91E10" w:rsidP="00C91E10">
      <w:pPr>
        <w:ind w:firstLine="709"/>
        <w:jc w:val="both"/>
        <w:rPr>
          <w:sz w:val="26"/>
        </w:rPr>
      </w:pPr>
      <w:r w:rsidRPr="002D1F20">
        <w:rPr>
          <w:sz w:val="26"/>
        </w:rPr>
        <w:t>вносить предложения о мерах по устранению нарушений настоящего Административного регламента.</w:t>
      </w:r>
    </w:p>
    <w:p w:rsidR="00C91E10" w:rsidRPr="002D1F20" w:rsidRDefault="00C91E10" w:rsidP="00C91E10">
      <w:pPr>
        <w:ind w:firstLine="709"/>
        <w:jc w:val="both"/>
        <w:rPr>
          <w:sz w:val="26"/>
        </w:rPr>
      </w:pPr>
      <w:r w:rsidRPr="002D1F20">
        <w:rPr>
          <w:sz w:val="26"/>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C91E10" w:rsidRPr="002D1F20" w:rsidRDefault="00C91E10" w:rsidP="00C91E10">
      <w:pPr>
        <w:ind w:firstLine="709"/>
        <w:jc w:val="both"/>
        <w:rPr>
          <w:sz w:val="26"/>
        </w:rPr>
      </w:pPr>
      <w:r w:rsidRPr="002D1F20">
        <w:rPr>
          <w:sz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1E10" w:rsidRPr="002D1F20" w:rsidRDefault="00C91E10" w:rsidP="00C91E10">
      <w:pPr>
        <w:ind w:firstLine="567"/>
        <w:jc w:val="both"/>
        <w:rPr>
          <w:sz w:val="26"/>
        </w:rPr>
      </w:pPr>
    </w:p>
    <w:p w:rsidR="00C91E10" w:rsidRPr="000D3636" w:rsidRDefault="00C91E10" w:rsidP="00C91E10">
      <w:pPr>
        <w:autoSpaceDE w:val="0"/>
        <w:jc w:val="both"/>
        <w:rPr>
          <w:b/>
          <w:bCs/>
          <w:sz w:val="26"/>
        </w:rPr>
      </w:pPr>
    </w:p>
    <w:p w:rsidR="00C91E10" w:rsidRPr="000D3636" w:rsidRDefault="00C91E10" w:rsidP="00C91E10">
      <w:pPr>
        <w:jc w:val="center"/>
        <w:rPr>
          <w:b/>
          <w:bCs/>
          <w:sz w:val="26"/>
        </w:rPr>
      </w:pPr>
      <w:bookmarkStart w:id="1" w:name="_Hlk42373009"/>
      <w:r w:rsidRPr="000D3636">
        <w:rPr>
          <w:b/>
          <w:sz w:val="26"/>
        </w:rPr>
        <w:t>5.</w:t>
      </w:r>
      <w:r w:rsidRPr="000D3636">
        <w:rPr>
          <w:b/>
          <w:bCs/>
          <w:sz w:val="26"/>
        </w:rPr>
        <w:t xml:space="preserve"> </w:t>
      </w:r>
      <w:bookmarkEnd w:id="1"/>
      <w:r w:rsidRPr="000D3636">
        <w:rPr>
          <w:b/>
          <w:bCs/>
          <w:sz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91E10" w:rsidRPr="002D1F20" w:rsidRDefault="00C91E10" w:rsidP="00C91E10">
      <w:pPr>
        <w:jc w:val="center"/>
        <w:rPr>
          <w:sz w:val="26"/>
        </w:rPr>
      </w:pPr>
    </w:p>
    <w:p w:rsidR="00C91E10" w:rsidRPr="002D1F20" w:rsidRDefault="00C91E10" w:rsidP="00C91E10">
      <w:pPr>
        <w:ind w:firstLine="709"/>
        <w:jc w:val="both"/>
        <w:rPr>
          <w:sz w:val="26"/>
        </w:rPr>
      </w:pPr>
      <w:r w:rsidRPr="002D1F20">
        <w:rPr>
          <w:sz w:val="26"/>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C91E10" w:rsidRPr="002D1F20" w:rsidRDefault="00C91E10" w:rsidP="00C91E10">
      <w:pPr>
        <w:ind w:firstLine="709"/>
        <w:jc w:val="both"/>
        <w:rPr>
          <w:bCs/>
          <w:sz w:val="26"/>
        </w:rPr>
      </w:pPr>
    </w:p>
    <w:p w:rsidR="00C91E10" w:rsidRPr="002D1F20" w:rsidRDefault="00C91E10" w:rsidP="00C91E10">
      <w:pPr>
        <w:ind w:firstLine="709"/>
        <w:jc w:val="center"/>
        <w:rPr>
          <w:sz w:val="26"/>
        </w:rPr>
      </w:pPr>
      <w:r w:rsidRPr="002D1F20">
        <w:rPr>
          <w:bCs/>
          <w:sz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91E10" w:rsidRPr="002D1F20" w:rsidRDefault="00C91E10" w:rsidP="00C91E10">
      <w:pPr>
        <w:ind w:firstLine="709"/>
        <w:jc w:val="both"/>
        <w:rPr>
          <w:sz w:val="26"/>
        </w:rPr>
      </w:pPr>
      <w:r w:rsidRPr="002D1F20">
        <w:rPr>
          <w:sz w:val="26"/>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C91E10" w:rsidRPr="002D1F20" w:rsidRDefault="00C91E10" w:rsidP="00C91E10">
      <w:pPr>
        <w:ind w:firstLine="709"/>
        <w:jc w:val="both"/>
        <w:rPr>
          <w:sz w:val="26"/>
        </w:rPr>
      </w:pPr>
      <w:r w:rsidRPr="002D1F20">
        <w:rPr>
          <w:sz w:val="26"/>
        </w:rPr>
        <w:lastRenderedPageBreak/>
        <w:t>в вышестоящий орган на решение и (или) действия (бездействие) должностного лица, руководителя структурного подразделения Администрации;</w:t>
      </w:r>
    </w:p>
    <w:p w:rsidR="00C91E10" w:rsidRPr="002D1F20" w:rsidRDefault="00C91E10" w:rsidP="00C91E10">
      <w:pPr>
        <w:ind w:firstLine="709"/>
        <w:jc w:val="both"/>
        <w:rPr>
          <w:sz w:val="26"/>
        </w:rPr>
      </w:pPr>
      <w:r w:rsidRPr="002D1F20">
        <w:rPr>
          <w:sz w:val="26"/>
        </w:rPr>
        <w:t>к руководителю МФЦ – на решения и действия (бездействие) работника МФЦ;</w:t>
      </w:r>
    </w:p>
    <w:p w:rsidR="00C91E10" w:rsidRPr="002D1F20" w:rsidRDefault="00C91E10" w:rsidP="00C91E10">
      <w:pPr>
        <w:ind w:firstLine="709"/>
        <w:jc w:val="both"/>
        <w:rPr>
          <w:sz w:val="26"/>
        </w:rPr>
      </w:pPr>
      <w:r w:rsidRPr="002D1F20">
        <w:rPr>
          <w:sz w:val="26"/>
        </w:rPr>
        <w:t>к учредителю МФЦ – на решение и действия (бездействие) МФЦ.</w:t>
      </w:r>
    </w:p>
    <w:p w:rsidR="00C91E10" w:rsidRPr="002D1F20" w:rsidRDefault="00C91E10" w:rsidP="00C91E10">
      <w:pPr>
        <w:ind w:firstLine="709"/>
        <w:jc w:val="both"/>
        <w:rPr>
          <w:sz w:val="26"/>
        </w:rPr>
      </w:pPr>
      <w:r w:rsidRPr="002D1F20">
        <w:rPr>
          <w:sz w:val="26"/>
        </w:rPr>
        <w:t>В Администрации, МФЦ, у учредителя МФЦ определяются уполномоченные на рассмотрение жалоб должностные лица.</w:t>
      </w:r>
    </w:p>
    <w:p w:rsidR="00C91E10" w:rsidRPr="002D1F20" w:rsidRDefault="00C91E10" w:rsidP="00C91E10">
      <w:pPr>
        <w:ind w:firstLine="709"/>
        <w:jc w:val="both"/>
        <w:rPr>
          <w:sz w:val="26"/>
        </w:rPr>
      </w:pPr>
    </w:p>
    <w:p w:rsidR="00C91E10" w:rsidRPr="002D1F20" w:rsidRDefault="00C91E10" w:rsidP="00C91E10">
      <w:pPr>
        <w:ind w:firstLine="709"/>
        <w:jc w:val="center"/>
        <w:rPr>
          <w:sz w:val="26"/>
        </w:rPr>
      </w:pPr>
      <w:r w:rsidRPr="002D1F20">
        <w:rPr>
          <w:bCs/>
          <w:sz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91E10" w:rsidRPr="002D1F20" w:rsidRDefault="00C91E10" w:rsidP="00C91E10">
      <w:pPr>
        <w:ind w:firstLine="709"/>
        <w:jc w:val="center"/>
        <w:rPr>
          <w:bCs/>
          <w:sz w:val="26"/>
        </w:rPr>
      </w:pPr>
    </w:p>
    <w:p w:rsidR="00C91E10" w:rsidRPr="002D1F20" w:rsidRDefault="00C91E10" w:rsidP="00C91E10">
      <w:pPr>
        <w:ind w:firstLine="709"/>
        <w:jc w:val="center"/>
        <w:rPr>
          <w:sz w:val="26"/>
        </w:rPr>
      </w:pPr>
      <w:r w:rsidRPr="002D1F20">
        <w:rPr>
          <w:bCs/>
          <w:sz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C91E10" w:rsidRPr="002D1F20" w:rsidRDefault="00C91E10" w:rsidP="00C91E10">
      <w:pPr>
        <w:ind w:firstLine="709"/>
        <w:jc w:val="both"/>
        <w:rPr>
          <w:sz w:val="26"/>
        </w:rPr>
      </w:pPr>
      <w:r w:rsidRPr="002D1F20">
        <w:rPr>
          <w:sz w:val="26"/>
        </w:rPr>
        <w:t>Федеральным законом «Об организации предоставления государственных и муниципальных услуг»;</w:t>
      </w:r>
    </w:p>
    <w:p w:rsidR="00C91E10" w:rsidRPr="002D1F20" w:rsidRDefault="00C91E10" w:rsidP="00C91E10">
      <w:pPr>
        <w:ind w:firstLine="709"/>
        <w:jc w:val="both"/>
        <w:rPr>
          <w:sz w:val="26"/>
        </w:rPr>
      </w:pPr>
      <w:r w:rsidRPr="002D1F20">
        <w:rPr>
          <w:sz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1E10" w:rsidRPr="002D1F20" w:rsidRDefault="00C91E10" w:rsidP="00C91E10">
      <w:pPr>
        <w:ind w:firstLine="709"/>
        <w:jc w:val="both"/>
        <w:rPr>
          <w:sz w:val="26"/>
        </w:rPr>
      </w:pPr>
    </w:p>
    <w:p w:rsidR="00C91E10" w:rsidRPr="000D3636" w:rsidRDefault="00C91E10" w:rsidP="00C91E10">
      <w:pPr>
        <w:jc w:val="center"/>
        <w:rPr>
          <w:b/>
          <w:bCs/>
          <w:sz w:val="26"/>
        </w:rPr>
      </w:pPr>
      <w:r w:rsidRPr="000D3636">
        <w:rPr>
          <w:b/>
          <w:bCs/>
          <w:sz w:val="26"/>
        </w:rPr>
        <w:t>6. Особенности выполнения административных процедур (действий) в МФЦ предоставления государственных и муниципальных услуг</w:t>
      </w:r>
    </w:p>
    <w:p w:rsidR="00C91E10" w:rsidRPr="002D1F20" w:rsidRDefault="00C91E10" w:rsidP="00C91E10">
      <w:pPr>
        <w:jc w:val="center"/>
        <w:rPr>
          <w:sz w:val="26"/>
        </w:rPr>
      </w:pPr>
    </w:p>
    <w:p w:rsidR="00C91E10" w:rsidRPr="002D1F20" w:rsidRDefault="00C91E10" w:rsidP="00C91E10">
      <w:pPr>
        <w:jc w:val="center"/>
        <w:rPr>
          <w:bCs/>
          <w:sz w:val="26"/>
        </w:rPr>
      </w:pPr>
      <w:r w:rsidRPr="002D1F20">
        <w:rPr>
          <w:bCs/>
          <w:sz w:val="26"/>
        </w:rPr>
        <w:t>Исчерпывающий перечень административных процедур (действий) при предоставлении муниципальной услуги, выполняемых МФЦ</w:t>
      </w:r>
    </w:p>
    <w:p w:rsidR="00C91E10" w:rsidRPr="002D1F20" w:rsidRDefault="00C91E10" w:rsidP="00C91E10">
      <w:pPr>
        <w:jc w:val="center"/>
        <w:rPr>
          <w:sz w:val="26"/>
        </w:rPr>
      </w:pPr>
    </w:p>
    <w:p w:rsidR="00C91E10" w:rsidRPr="002D1F20" w:rsidRDefault="00C91E10" w:rsidP="00C91E10">
      <w:pPr>
        <w:ind w:firstLine="709"/>
        <w:jc w:val="both"/>
        <w:rPr>
          <w:sz w:val="26"/>
        </w:rPr>
      </w:pPr>
      <w:r w:rsidRPr="002D1F20">
        <w:rPr>
          <w:sz w:val="26"/>
        </w:rPr>
        <w:t>6.1. МФЦ осуществляет:</w:t>
      </w:r>
    </w:p>
    <w:p w:rsidR="00C91E10" w:rsidRPr="002D1F20" w:rsidRDefault="00C91E10" w:rsidP="00C91E10">
      <w:pPr>
        <w:ind w:firstLine="709"/>
        <w:jc w:val="both"/>
        <w:rPr>
          <w:sz w:val="26"/>
        </w:rPr>
      </w:pPr>
      <w:r w:rsidRPr="002D1F20">
        <w:rPr>
          <w:sz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91E10" w:rsidRPr="002D1F20" w:rsidRDefault="00C91E10" w:rsidP="00C91E10">
      <w:pPr>
        <w:ind w:firstLine="709"/>
        <w:jc w:val="both"/>
        <w:rPr>
          <w:sz w:val="26"/>
        </w:rPr>
      </w:pPr>
      <w:r w:rsidRPr="002D1F20">
        <w:rPr>
          <w:sz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w:t>
      </w:r>
      <w:r w:rsidRPr="002D1F20">
        <w:rPr>
          <w:sz w:val="26"/>
        </w:rPr>
        <w:lastRenderedPageBreak/>
        <w:t>выписок из информационных систем органов, предоставляющих муниципальных услуг;</w:t>
      </w:r>
    </w:p>
    <w:p w:rsidR="00C91E10" w:rsidRPr="002D1F20" w:rsidRDefault="00C91E10" w:rsidP="00C91E10">
      <w:pPr>
        <w:ind w:firstLine="709"/>
        <w:jc w:val="both"/>
        <w:rPr>
          <w:sz w:val="26"/>
        </w:rPr>
      </w:pPr>
      <w:r w:rsidRPr="002D1F20">
        <w:rPr>
          <w:sz w:val="26"/>
        </w:rPr>
        <w:t xml:space="preserve">иные процедуры и действия, предусмотренные Федеральным законом № </w:t>
      </w:r>
      <w:hyperlink r:id="rId11" w:tgtFrame="_blank" w:history="1">
        <w:r w:rsidRPr="002D1F20">
          <w:rPr>
            <w:color w:val="0000FF"/>
            <w:sz w:val="26"/>
            <w:u w:val="single"/>
          </w:rPr>
          <w:t>210-ФЗ</w:t>
        </w:r>
      </w:hyperlink>
      <w:r w:rsidRPr="002D1F20">
        <w:rPr>
          <w:sz w:val="26"/>
        </w:rPr>
        <w:t>.</w:t>
      </w:r>
    </w:p>
    <w:p w:rsidR="00C91E10" w:rsidRPr="002D1F20" w:rsidRDefault="00C91E10" w:rsidP="00C91E10">
      <w:pPr>
        <w:ind w:firstLine="709"/>
        <w:jc w:val="both"/>
        <w:rPr>
          <w:sz w:val="26"/>
        </w:rPr>
      </w:pPr>
      <w:r w:rsidRPr="002D1F20">
        <w:rPr>
          <w:sz w:val="26"/>
        </w:rPr>
        <w:t xml:space="preserve">В соответствии с частью 1.1 статьи 16 Федерального закона № </w:t>
      </w:r>
      <w:hyperlink r:id="rId12" w:tgtFrame="_blank" w:history="1">
        <w:r w:rsidRPr="002D1F20">
          <w:rPr>
            <w:color w:val="0000FF"/>
            <w:sz w:val="26"/>
            <w:u w:val="single"/>
          </w:rPr>
          <w:t>210-ФЗ</w:t>
        </w:r>
      </w:hyperlink>
      <w:r w:rsidRPr="002D1F20">
        <w:rPr>
          <w:sz w:val="26"/>
        </w:rPr>
        <w:t xml:space="preserve"> для реализации своих функций МФЦ вправе привлекать иные организации.</w:t>
      </w:r>
    </w:p>
    <w:p w:rsidR="00C91E10" w:rsidRPr="002D1F20" w:rsidRDefault="00C91E10" w:rsidP="00C91E10">
      <w:pPr>
        <w:ind w:firstLine="709"/>
        <w:jc w:val="both"/>
        <w:rPr>
          <w:sz w:val="26"/>
        </w:rPr>
      </w:pPr>
    </w:p>
    <w:p w:rsidR="00C91E10" w:rsidRPr="002D1F20" w:rsidRDefault="00C91E10" w:rsidP="00C91E10">
      <w:pPr>
        <w:ind w:firstLine="709"/>
        <w:jc w:val="center"/>
        <w:rPr>
          <w:sz w:val="26"/>
        </w:rPr>
      </w:pPr>
      <w:r w:rsidRPr="002D1F20">
        <w:rPr>
          <w:bCs/>
          <w:sz w:val="26"/>
        </w:rPr>
        <w:t>Информирование заявителей</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6.2. Информирование заявителя МФЦ осуществляется следующими способами:</w:t>
      </w:r>
    </w:p>
    <w:p w:rsidR="00C91E10" w:rsidRPr="002D1F20" w:rsidRDefault="00C91E10" w:rsidP="00C91E10">
      <w:pPr>
        <w:ind w:firstLine="709"/>
        <w:jc w:val="both"/>
        <w:rPr>
          <w:sz w:val="26"/>
        </w:rPr>
      </w:pPr>
      <w:r w:rsidRPr="002D1F20">
        <w:rPr>
          <w:sz w:val="2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91E10" w:rsidRPr="002D1F20" w:rsidRDefault="00C91E10" w:rsidP="00C91E10">
      <w:pPr>
        <w:ind w:firstLine="709"/>
        <w:jc w:val="both"/>
        <w:rPr>
          <w:sz w:val="26"/>
        </w:rPr>
      </w:pPr>
      <w:r w:rsidRPr="002D1F20">
        <w:rPr>
          <w:sz w:val="26"/>
        </w:rPr>
        <w:t>б) при обращении заявителя в МФЦ лично, по телефону, посредством почтовых отправлений, либо по электронной почте.</w:t>
      </w:r>
    </w:p>
    <w:p w:rsidR="00C91E10" w:rsidRPr="002D1F20" w:rsidRDefault="00C91E10" w:rsidP="00C91E10">
      <w:pPr>
        <w:ind w:firstLine="709"/>
        <w:jc w:val="both"/>
        <w:rPr>
          <w:sz w:val="26"/>
        </w:rPr>
      </w:pPr>
      <w:r w:rsidRPr="002D1F20">
        <w:rPr>
          <w:sz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1E10" w:rsidRPr="002D1F20" w:rsidRDefault="00C91E10" w:rsidP="00C91E10">
      <w:pPr>
        <w:ind w:firstLine="709"/>
        <w:jc w:val="both"/>
        <w:rPr>
          <w:sz w:val="26"/>
        </w:rPr>
      </w:pPr>
      <w:r w:rsidRPr="002D1F20">
        <w:rPr>
          <w:sz w:val="2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91E10" w:rsidRPr="002D1F20" w:rsidRDefault="00C91E10" w:rsidP="00C91E10">
      <w:pPr>
        <w:ind w:firstLine="709"/>
        <w:jc w:val="both"/>
        <w:rPr>
          <w:sz w:val="26"/>
        </w:rPr>
      </w:pPr>
      <w:r w:rsidRPr="002D1F20">
        <w:rPr>
          <w:sz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91E10" w:rsidRPr="002D1F20" w:rsidRDefault="00C91E10" w:rsidP="00C91E10">
      <w:pPr>
        <w:ind w:firstLine="709"/>
        <w:jc w:val="both"/>
        <w:rPr>
          <w:sz w:val="26"/>
        </w:rPr>
      </w:pPr>
      <w:r w:rsidRPr="002D1F20">
        <w:rPr>
          <w:sz w:val="26"/>
        </w:rPr>
        <w:t>изложить обращение в письменной форме (ответ направляется Заявителю в соответствии со способом, указанным в обращении);</w:t>
      </w:r>
    </w:p>
    <w:p w:rsidR="00C91E10" w:rsidRPr="002D1F20" w:rsidRDefault="00C91E10" w:rsidP="00C91E10">
      <w:pPr>
        <w:ind w:firstLine="709"/>
        <w:jc w:val="both"/>
        <w:rPr>
          <w:sz w:val="26"/>
        </w:rPr>
      </w:pPr>
      <w:r w:rsidRPr="002D1F20">
        <w:rPr>
          <w:sz w:val="26"/>
        </w:rPr>
        <w:t>назначить другое время для консультаций.</w:t>
      </w:r>
    </w:p>
    <w:p w:rsidR="00C91E10" w:rsidRPr="002D1F20" w:rsidRDefault="00C91E10" w:rsidP="00C91E10">
      <w:pPr>
        <w:ind w:firstLine="709"/>
        <w:jc w:val="both"/>
        <w:rPr>
          <w:sz w:val="26"/>
        </w:rPr>
      </w:pPr>
      <w:r w:rsidRPr="002D1F20">
        <w:rPr>
          <w:sz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91E10" w:rsidRPr="002D1F20" w:rsidRDefault="00C91E10" w:rsidP="00C91E10">
      <w:pPr>
        <w:ind w:firstLine="709"/>
        <w:jc w:val="both"/>
        <w:rPr>
          <w:bCs/>
          <w:sz w:val="26"/>
        </w:rPr>
      </w:pPr>
    </w:p>
    <w:p w:rsidR="00C91E10" w:rsidRPr="002D1F20" w:rsidRDefault="00C91E10" w:rsidP="00C91E10">
      <w:pPr>
        <w:ind w:firstLine="709"/>
        <w:jc w:val="center"/>
        <w:rPr>
          <w:sz w:val="26"/>
        </w:rPr>
      </w:pPr>
      <w:r w:rsidRPr="002D1F20">
        <w:rPr>
          <w:bCs/>
          <w:sz w:val="26"/>
        </w:rPr>
        <w:t>Выдача заявителю результата предоставления муниципальной услуги</w:t>
      </w:r>
    </w:p>
    <w:p w:rsidR="00C91E10" w:rsidRPr="002D1F20" w:rsidRDefault="00C91E10" w:rsidP="00C91E10">
      <w:pPr>
        <w:ind w:firstLine="709"/>
        <w:jc w:val="both"/>
        <w:rPr>
          <w:sz w:val="26"/>
        </w:rPr>
      </w:pPr>
    </w:p>
    <w:p w:rsidR="00C91E10" w:rsidRPr="002D1F20" w:rsidRDefault="00C91E10" w:rsidP="00C91E10">
      <w:pPr>
        <w:ind w:firstLine="709"/>
        <w:jc w:val="both"/>
        <w:rPr>
          <w:sz w:val="26"/>
        </w:rPr>
      </w:pPr>
      <w:r w:rsidRPr="002D1F20">
        <w:rPr>
          <w:sz w:val="26"/>
        </w:rPr>
        <w:t xml:space="preserve">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w:t>
      </w:r>
      <w:r w:rsidRPr="002D1F20">
        <w:rPr>
          <w:sz w:val="26"/>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91E10" w:rsidRPr="002D1F20" w:rsidRDefault="00C91E10" w:rsidP="00C91E10">
      <w:pPr>
        <w:ind w:firstLine="709"/>
        <w:jc w:val="both"/>
        <w:rPr>
          <w:sz w:val="26"/>
        </w:rPr>
      </w:pPr>
      <w:r w:rsidRPr="002D1F20">
        <w:rPr>
          <w:sz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C91E10" w:rsidRPr="002D1F20" w:rsidRDefault="00C91E10" w:rsidP="00C91E10">
      <w:pPr>
        <w:ind w:firstLine="709"/>
        <w:jc w:val="both"/>
        <w:rPr>
          <w:sz w:val="26"/>
        </w:rPr>
      </w:pPr>
      <w:r w:rsidRPr="002D1F20">
        <w:rPr>
          <w:sz w:val="26"/>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1E10" w:rsidRPr="002D1F20" w:rsidRDefault="00C91E10" w:rsidP="00C91E10">
      <w:pPr>
        <w:ind w:firstLine="709"/>
        <w:jc w:val="both"/>
        <w:rPr>
          <w:sz w:val="26"/>
        </w:rPr>
      </w:pPr>
      <w:r w:rsidRPr="002D1F20">
        <w:rPr>
          <w:sz w:val="26"/>
        </w:rPr>
        <w:t>Работник МФЦ осуществляет следующие действия:</w:t>
      </w:r>
    </w:p>
    <w:p w:rsidR="00C91E10" w:rsidRPr="002D1F20" w:rsidRDefault="00C91E10" w:rsidP="00C91E10">
      <w:pPr>
        <w:ind w:firstLine="709"/>
        <w:jc w:val="both"/>
        <w:rPr>
          <w:sz w:val="26"/>
        </w:rPr>
      </w:pPr>
      <w:r w:rsidRPr="002D1F20">
        <w:rPr>
          <w:sz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1E10" w:rsidRPr="002D1F20" w:rsidRDefault="00C91E10" w:rsidP="00C91E10">
      <w:pPr>
        <w:ind w:firstLine="709"/>
        <w:jc w:val="both"/>
        <w:rPr>
          <w:sz w:val="26"/>
        </w:rPr>
      </w:pPr>
      <w:r w:rsidRPr="002D1F20">
        <w:rPr>
          <w:sz w:val="26"/>
        </w:rPr>
        <w:t>проверяет полномочия представителя заявителя (в случае обращения представителя заявителя);</w:t>
      </w:r>
    </w:p>
    <w:p w:rsidR="00C91E10" w:rsidRPr="002D1F20" w:rsidRDefault="00C91E10" w:rsidP="00C91E10">
      <w:pPr>
        <w:ind w:firstLine="709"/>
        <w:jc w:val="both"/>
        <w:rPr>
          <w:sz w:val="26"/>
        </w:rPr>
      </w:pPr>
      <w:r w:rsidRPr="002D1F20">
        <w:rPr>
          <w:sz w:val="26"/>
        </w:rPr>
        <w:t>определяет статус исполнения заявления заявителя в ГИС;</w:t>
      </w:r>
    </w:p>
    <w:p w:rsidR="00C91E10" w:rsidRPr="002D1F20" w:rsidRDefault="00C91E10" w:rsidP="00C91E10">
      <w:pPr>
        <w:ind w:firstLine="709"/>
        <w:jc w:val="both"/>
        <w:rPr>
          <w:sz w:val="26"/>
        </w:rPr>
      </w:pPr>
      <w:r w:rsidRPr="002D1F20">
        <w:rPr>
          <w:sz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1E10" w:rsidRPr="002D1F20" w:rsidRDefault="00C91E10" w:rsidP="00C91E10">
      <w:pPr>
        <w:ind w:firstLine="709"/>
        <w:jc w:val="both"/>
        <w:rPr>
          <w:sz w:val="26"/>
        </w:rPr>
      </w:pPr>
      <w:r w:rsidRPr="002D1F20">
        <w:rPr>
          <w:sz w:val="26"/>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1E10" w:rsidRPr="002D1F20" w:rsidRDefault="00C91E10" w:rsidP="00C91E10">
      <w:pPr>
        <w:ind w:firstLine="709"/>
        <w:jc w:val="both"/>
        <w:rPr>
          <w:sz w:val="26"/>
        </w:rPr>
      </w:pPr>
      <w:r w:rsidRPr="002D1F20">
        <w:rPr>
          <w:sz w:val="26"/>
        </w:rPr>
        <w:t>выдает документы заявителю, при необходимости запрашивает у заявителя подписи за каждый выданный документ;</w:t>
      </w:r>
    </w:p>
    <w:p w:rsidR="00C91E10" w:rsidRPr="002D1F20" w:rsidRDefault="00C91E10" w:rsidP="00C91E10">
      <w:pPr>
        <w:ind w:firstLine="709"/>
        <w:jc w:val="both"/>
        <w:rPr>
          <w:sz w:val="26"/>
        </w:rPr>
      </w:pPr>
      <w:r w:rsidRPr="002D1F20">
        <w:rPr>
          <w:sz w:val="26"/>
        </w:rPr>
        <w:t>запрашивает согласие заявителя на участие в смс-опросе для оценки качества предоставленных услуг МФЦ.</w:t>
      </w:r>
    </w:p>
    <w:p w:rsidR="00C91E10" w:rsidRPr="002D1F20" w:rsidRDefault="00C91E10" w:rsidP="00C91E10">
      <w:pPr>
        <w:ind w:firstLine="706"/>
        <w:jc w:val="both"/>
        <w:rPr>
          <w:sz w:val="26"/>
        </w:rPr>
      </w:pPr>
    </w:p>
    <w:p w:rsidR="00C91E10" w:rsidRPr="002D1F20" w:rsidRDefault="00C91E10" w:rsidP="00C91E10">
      <w:pPr>
        <w:jc w:val="right"/>
        <w:rPr>
          <w:sz w:val="26"/>
        </w:rPr>
      </w:pPr>
    </w:p>
    <w:p w:rsidR="00C91E10" w:rsidRPr="002D1F20" w:rsidRDefault="00C91E10" w:rsidP="00C91E10">
      <w:pPr>
        <w:jc w:val="right"/>
        <w:rPr>
          <w:sz w:val="26"/>
        </w:rPr>
      </w:pPr>
    </w:p>
    <w:p w:rsidR="00C91E10" w:rsidRPr="002D1F20" w:rsidRDefault="00C91E10" w:rsidP="00C91E10">
      <w:pPr>
        <w:jc w:val="right"/>
        <w:rPr>
          <w:sz w:val="26"/>
        </w:rPr>
      </w:pPr>
    </w:p>
    <w:p w:rsidR="00C91E10" w:rsidRPr="002D1F20" w:rsidRDefault="00C91E10" w:rsidP="00C91E10">
      <w:pPr>
        <w:jc w:val="right"/>
        <w:rPr>
          <w:sz w:val="26"/>
        </w:rPr>
      </w:pPr>
    </w:p>
    <w:p w:rsidR="00C91E10" w:rsidRPr="002D1F20" w:rsidRDefault="00C91E10" w:rsidP="00C91E10">
      <w:pPr>
        <w:jc w:val="right"/>
        <w:rPr>
          <w:sz w:val="26"/>
        </w:rPr>
      </w:pPr>
    </w:p>
    <w:p w:rsidR="00C91E10" w:rsidRPr="002D1F20" w:rsidRDefault="00C91E10" w:rsidP="00C91E10">
      <w:pPr>
        <w:rPr>
          <w:sz w:val="26"/>
        </w:rPr>
      </w:pPr>
    </w:p>
    <w:p w:rsidR="00C91E10" w:rsidRDefault="00C91E10" w:rsidP="00C91E10">
      <w:pPr>
        <w:jc w:val="right"/>
        <w:rPr>
          <w:sz w:val="26"/>
        </w:rPr>
      </w:pPr>
    </w:p>
    <w:p w:rsidR="006F78D9" w:rsidRDefault="006F78D9" w:rsidP="00C91E10">
      <w:pPr>
        <w:jc w:val="right"/>
        <w:rPr>
          <w:sz w:val="26"/>
        </w:rPr>
      </w:pPr>
    </w:p>
    <w:p w:rsidR="006F78D9" w:rsidRDefault="006F78D9" w:rsidP="00C91E10">
      <w:pPr>
        <w:jc w:val="right"/>
        <w:rPr>
          <w:sz w:val="26"/>
        </w:rPr>
      </w:pPr>
    </w:p>
    <w:p w:rsidR="006F78D9" w:rsidRDefault="006F78D9" w:rsidP="00C91E10">
      <w:pPr>
        <w:jc w:val="right"/>
        <w:rPr>
          <w:sz w:val="26"/>
        </w:rPr>
      </w:pPr>
    </w:p>
    <w:p w:rsidR="006F78D9" w:rsidRDefault="006F78D9" w:rsidP="00C91E10">
      <w:pPr>
        <w:jc w:val="right"/>
        <w:rPr>
          <w:sz w:val="26"/>
        </w:rPr>
      </w:pPr>
    </w:p>
    <w:p w:rsidR="006F78D9" w:rsidRDefault="006F78D9" w:rsidP="00C91E10">
      <w:pPr>
        <w:jc w:val="right"/>
        <w:rPr>
          <w:sz w:val="26"/>
        </w:rPr>
      </w:pPr>
    </w:p>
    <w:p w:rsidR="006F78D9" w:rsidRDefault="006F78D9" w:rsidP="00C91E10">
      <w:pPr>
        <w:jc w:val="right"/>
        <w:rPr>
          <w:sz w:val="26"/>
        </w:rPr>
      </w:pPr>
    </w:p>
    <w:p w:rsidR="000D3636" w:rsidRDefault="000D3636" w:rsidP="00C91E10">
      <w:pPr>
        <w:jc w:val="right"/>
        <w:rPr>
          <w:sz w:val="26"/>
        </w:rPr>
      </w:pPr>
    </w:p>
    <w:p w:rsidR="000D3636" w:rsidRDefault="000D3636" w:rsidP="00C91E10">
      <w:pPr>
        <w:jc w:val="right"/>
        <w:rPr>
          <w:sz w:val="26"/>
        </w:rPr>
      </w:pPr>
    </w:p>
    <w:p w:rsidR="000D3636" w:rsidRDefault="000D3636" w:rsidP="00C91E10">
      <w:pPr>
        <w:jc w:val="right"/>
        <w:rPr>
          <w:sz w:val="26"/>
        </w:rPr>
      </w:pPr>
    </w:p>
    <w:p w:rsidR="000D3636" w:rsidRPr="002D1F20" w:rsidRDefault="000D3636" w:rsidP="00C91E10">
      <w:pPr>
        <w:jc w:val="right"/>
        <w:rPr>
          <w:sz w:val="26"/>
        </w:rPr>
      </w:pPr>
    </w:p>
    <w:p w:rsidR="00C91E10" w:rsidRPr="002D1F20" w:rsidRDefault="00C91E10" w:rsidP="00C91E10">
      <w:pPr>
        <w:jc w:val="right"/>
        <w:rPr>
          <w:sz w:val="26"/>
        </w:rPr>
      </w:pPr>
      <w:r w:rsidRPr="002D1F20">
        <w:rPr>
          <w:sz w:val="26"/>
        </w:rPr>
        <w:lastRenderedPageBreak/>
        <w:t>Приложение №1</w:t>
      </w:r>
    </w:p>
    <w:p w:rsidR="00C91E10" w:rsidRPr="002D1F20" w:rsidRDefault="00C91E10" w:rsidP="00C91E10">
      <w:pPr>
        <w:jc w:val="right"/>
        <w:rPr>
          <w:sz w:val="26"/>
        </w:rPr>
      </w:pPr>
      <w:r w:rsidRPr="002D1F20">
        <w:rPr>
          <w:sz w:val="26"/>
        </w:rPr>
        <w:t>к Административному регламенту</w:t>
      </w:r>
    </w:p>
    <w:p w:rsidR="00C91E10" w:rsidRPr="002D1F20" w:rsidRDefault="00C91E10" w:rsidP="00C91E10">
      <w:pPr>
        <w:pStyle w:val="normalweb"/>
        <w:shd w:val="clear" w:color="auto" w:fill="FFFFFF"/>
        <w:spacing w:before="0" w:beforeAutospacing="0" w:after="0" w:afterAutospacing="0"/>
        <w:rPr>
          <w:spacing w:val="2"/>
          <w:sz w:val="26"/>
        </w:rPr>
      </w:pPr>
    </w:p>
    <w:p w:rsidR="00C91E10" w:rsidRPr="002D1F20" w:rsidRDefault="00C91E10" w:rsidP="00C91E10">
      <w:pPr>
        <w:pStyle w:val="normalweb"/>
        <w:shd w:val="clear" w:color="auto" w:fill="FFFFFF"/>
        <w:spacing w:before="0" w:beforeAutospacing="0" w:after="0" w:afterAutospacing="0"/>
        <w:ind w:firstLine="567"/>
        <w:jc w:val="center"/>
        <w:rPr>
          <w:spacing w:val="2"/>
          <w:sz w:val="26"/>
        </w:rPr>
      </w:pPr>
    </w:p>
    <w:p w:rsidR="00C91E10" w:rsidRPr="002D1F20" w:rsidRDefault="00C91E10" w:rsidP="00C91E10">
      <w:pPr>
        <w:jc w:val="right"/>
        <w:rPr>
          <w:color w:val="000000"/>
          <w:sz w:val="26"/>
        </w:rPr>
      </w:pPr>
      <w:r w:rsidRPr="002D1F20">
        <w:rPr>
          <w:color w:val="000000"/>
          <w:sz w:val="26"/>
        </w:rPr>
        <w:t xml:space="preserve">Главе </w:t>
      </w:r>
      <w:proofErr w:type="spellStart"/>
      <w:r w:rsidRPr="002D1F20">
        <w:rPr>
          <w:color w:val="000000"/>
          <w:sz w:val="26"/>
        </w:rPr>
        <w:t>Имекского</w:t>
      </w:r>
      <w:proofErr w:type="spellEnd"/>
      <w:r w:rsidRPr="002D1F20">
        <w:rPr>
          <w:color w:val="000000"/>
          <w:sz w:val="26"/>
        </w:rPr>
        <w:t xml:space="preserve"> сельсовета</w:t>
      </w:r>
    </w:p>
    <w:p w:rsidR="00C91E10" w:rsidRPr="002D1F20" w:rsidRDefault="00C91E10" w:rsidP="00C91E10">
      <w:pPr>
        <w:jc w:val="right"/>
        <w:rPr>
          <w:color w:val="000000"/>
          <w:sz w:val="26"/>
        </w:rPr>
      </w:pPr>
    </w:p>
    <w:p w:rsidR="00C91E10" w:rsidRPr="002D1F20" w:rsidRDefault="00C91E10" w:rsidP="00C91E10">
      <w:pPr>
        <w:jc w:val="right"/>
        <w:rPr>
          <w:color w:val="000000"/>
          <w:sz w:val="26"/>
        </w:rPr>
      </w:pPr>
      <w:r w:rsidRPr="002D1F20">
        <w:rPr>
          <w:color w:val="000000"/>
          <w:sz w:val="26"/>
        </w:rPr>
        <w:t>от ________________________________________</w:t>
      </w:r>
    </w:p>
    <w:p w:rsidR="00C91E10" w:rsidRPr="002D1F20" w:rsidRDefault="00C91E10" w:rsidP="00C91E10">
      <w:pPr>
        <w:jc w:val="right"/>
        <w:rPr>
          <w:color w:val="000000"/>
          <w:sz w:val="26"/>
        </w:rPr>
      </w:pPr>
      <w:r w:rsidRPr="002D1F20">
        <w:rPr>
          <w:color w:val="000000"/>
          <w:sz w:val="26"/>
        </w:rPr>
        <w:t>__________________________________________</w:t>
      </w:r>
    </w:p>
    <w:p w:rsidR="00C91E10" w:rsidRPr="002D1F20" w:rsidRDefault="00C91E10" w:rsidP="00C91E10">
      <w:pPr>
        <w:jc w:val="right"/>
        <w:rPr>
          <w:color w:val="000000"/>
          <w:sz w:val="26"/>
        </w:rPr>
      </w:pPr>
      <w:r w:rsidRPr="002D1F20">
        <w:rPr>
          <w:color w:val="000000"/>
          <w:sz w:val="26"/>
        </w:rPr>
        <w:t>__________________________________________</w:t>
      </w:r>
    </w:p>
    <w:p w:rsidR="00C91E10" w:rsidRPr="002D1F20" w:rsidRDefault="00C91E10" w:rsidP="00C91E10">
      <w:pPr>
        <w:jc w:val="right"/>
        <w:rPr>
          <w:color w:val="000000"/>
          <w:sz w:val="26"/>
        </w:rPr>
      </w:pPr>
      <w:r w:rsidRPr="002D1F20">
        <w:rPr>
          <w:color w:val="000000"/>
          <w:sz w:val="26"/>
        </w:rPr>
        <w:t xml:space="preserve"> (наименование или Ф.И.О.)</w:t>
      </w:r>
    </w:p>
    <w:p w:rsidR="00C91E10" w:rsidRPr="002D1F20" w:rsidRDefault="00C91E10" w:rsidP="00C91E10">
      <w:pPr>
        <w:jc w:val="right"/>
        <w:rPr>
          <w:color w:val="000000"/>
          <w:sz w:val="26"/>
        </w:rPr>
      </w:pPr>
      <w:r w:rsidRPr="002D1F20">
        <w:rPr>
          <w:color w:val="000000"/>
          <w:sz w:val="26"/>
        </w:rPr>
        <w:t>адрес: ___________________________________,</w:t>
      </w:r>
    </w:p>
    <w:p w:rsidR="00C91E10" w:rsidRPr="002D1F20" w:rsidRDefault="00C91E10" w:rsidP="00C91E10">
      <w:pPr>
        <w:jc w:val="right"/>
        <w:rPr>
          <w:color w:val="000000"/>
          <w:sz w:val="26"/>
        </w:rPr>
      </w:pPr>
      <w:r w:rsidRPr="002D1F20">
        <w:rPr>
          <w:color w:val="000000"/>
          <w:sz w:val="26"/>
        </w:rPr>
        <w:t>телефон: _______________, факс: __________,</w:t>
      </w:r>
    </w:p>
    <w:p w:rsidR="00C91E10" w:rsidRPr="002D1F20" w:rsidRDefault="00C91E10" w:rsidP="00C91E10">
      <w:pPr>
        <w:jc w:val="right"/>
        <w:rPr>
          <w:color w:val="000000"/>
          <w:sz w:val="26"/>
        </w:rPr>
      </w:pPr>
      <w:r w:rsidRPr="002D1F20">
        <w:rPr>
          <w:color w:val="000000"/>
          <w:sz w:val="26"/>
        </w:rPr>
        <w:t>адрес электронной почты: __________________</w:t>
      </w:r>
    </w:p>
    <w:p w:rsidR="00C91E10" w:rsidRPr="002D1F20" w:rsidRDefault="00C91E10" w:rsidP="00C91E10">
      <w:pPr>
        <w:jc w:val="right"/>
        <w:rPr>
          <w:color w:val="000000"/>
          <w:sz w:val="26"/>
        </w:rPr>
      </w:pPr>
    </w:p>
    <w:p w:rsidR="00C91E10" w:rsidRPr="002D1F20" w:rsidRDefault="00C91E10" w:rsidP="00C91E10">
      <w:pPr>
        <w:jc w:val="right"/>
        <w:rPr>
          <w:color w:val="000000"/>
          <w:sz w:val="26"/>
        </w:rPr>
      </w:pPr>
      <w:r w:rsidRPr="002D1F20">
        <w:rPr>
          <w:bCs/>
          <w:color w:val="000000"/>
          <w:sz w:val="26"/>
        </w:rPr>
        <w:t>Для гражданина:</w:t>
      </w:r>
    </w:p>
    <w:p w:rsidR="00C91E10" w:rsidRPr="002D1F20" w:rsidRDefault="00C91E10" w:rsidP="00C91E10">
      <w:pPr>
        <w:ind w:firstLine="540"/>
        <w:jc w:val="right"/>
        <w:rPr>
          <w:color w:val="000000"/>
          <w:sz w:val="26"/>
        </w:rPr>
      </w:pPr>
      <w:r w:rsidRPr="002D1F20">
        <w:rPr>
          <w:color w:val="000000"/>
          <w:sz w:val="26"/>
        </w:rPr>
        <w:t>Реквизиты документа, удостоверяющего личность</w:t>
      </w:r>
    </w:p>
    <w:p w:rsidR="00C91E10" w:rsidRPr="002D1F20" w:rsidRDefault="00C91E10" w:rsidP="00C91E10">
      <w:pPr>
        <w:ind w:firstLine="540"/>
        <w:jc w:val="right"/>
        <w:rPr>
          <w:color w:val="000000"/>
          <w:sz w:val="26"/>
        </w:rPr>
      </w:pPr>
      <w:r w:rsidRPr="002D1F20">
        <w:rPr>
          <w:color w:val="000000"/>
          <w:sz w:val="26"/>
        </w:rPr>
        <w:t>заявителя - паспорт</w:t>
      </w:r>
    </w:p>
    <w:p w:rsidR="00C91E10" w:rsidRPr="002D1F20" w:rsidRDefault="00C91E10" w:rsidP="00C91E10">
      <w:pPr>
        <w:ind w:firstLine="540"/>
        <w:jc w:val="right"/>
        <w:rPr>
          <w:color w:val="000000"/>
          <w:sz w:val="26"/>
        </w:rPr>
      </w:pPr>
      <w:r w:rsidRPr="002D1F20">
        <w:rPr>
          <w:color w:val="000000"/>
          <w:sz w:val="26"/>
        </w:rPr>
        <w:t>серия____________ №_______________________,</w:t>
      </w:r>
    </w:p>
    <w:p w:rsidR="00C91E10" w:rsidRPr="002D1F20" w:rsidRDefault="00C91E10" w:rsidP="00C91E10">
      <w:pPr>
        <w:ind w:firstLine="540"/>
        <w:jc w:val="right"/>
        <w:rPr>
          <w:color w:val="000000"/>
          <w:sz w:val="26"/>
        </w:rPr>
      </w:pPr>
      <w:r w:rsidRPr="002D1F20">
        <w:rPr>
          <w:color w:val="000000"/>
          <w:sz w:val="26"/>
        </w:rPr>
        <w:t>выдан__________ ___________________________</w:t>
      </w:r>
    </w:p>
    <w:p w:rsidR="00C91E10" w:rsidRPr="002D1F20" w:rsidRDefault="00C91E10" w:rsidP="00C91E10">
      <w:pPr>
        <w:ind w:firstLine="540"/>
        <w:jc w:val="right"/>
        <w:rPr>
          <w:color w:val="000000"/>
          <w:sz w:val="26"/>
        </w:rPr>
      </w:pPr>
      <w:r w:rsidRPr="002D1F20">
        <w:rPr>
          <w:color w:val="000000"/>
          <w:sz w:val="26"/>
        </w:rPr>
        <w:t>«_</w:t>
      </w:r>
      <w:proofErr w:type="gramStart"/>
      <w:r w:rsidRPr="002D1F20">
        <w:rPr>
          <w:color w:val="000000"/>
          <w:sz w:val="26"/>
        </w:rPr>
        <w:t>_»_</w:t>
      </w:r>
      <w:proofErr w:type="gramEnd"/>
      <w:r w:rsidRPr="002D1F20">
        <w:rPr>
          <w:color w:val="000000"/>
          <w:sz w:val="26"/>
        </w:rPr>
        <w:t>____________20___ года</w:t>
      </w:r>
    </w:p>
    <w:p w:rsidR="00C91E10" w:rsidRPr="002D1F20" w:rsidRDefault="00C91E10" w:rsidP="00C91E10">
      <w:pPr>
        <w:jc w:val="right"/>
        <w:rPr>
          <w:color w:val="000000"/>
          <w:sz w:val="26"/>
        </w:rPr>
      </w:pPr>
      <w:r w:rsidRPr="002D1F20">
        <w:rPr>
          <w:color w:val="000000"/>
          <w:sz w:val="26"/>
        </w:rPr>
        <w:t> </w:t>
      </w:r>
    </w:p>
    <w:p w:rsidR="00C91E10" w:rsidRPr="002D1F20" w:rsidRDefault="00C91E10" w:rsidP="00C91E10">
      <w:pPr>
        <w:jc w:val="right"/>
        <w:rPr>
          <w:color w:val="000000"/>
          <w:sz w:val="26"/>
        </w:rPr>
      </w:pPr>
      <w:r w:rsidRPr="002D1F20">
        <w:rPr>
          <w:bCs/>
          <w:color w:val="000000"/>
          <w:sz w:val="26"/>
        </w:rPr>
        <w:t>Для юридических лиц</w:t>
      </w:r>
    </w:p>
    <w:p w:rsidR="00C91E10" w:rsidRPr="002D1F20" w:rsidRDefault="00C91E10" w:rsidP="00C91E10">
      <w:pPr>
        <w:jc w:val="right"/>
        <w:rPr>
          <w:color w:val="000000"/>
          <w:sz w:val="26"/>
        </w:rPr>
      </w:pPr>
      <w:r w:rsidRPr="002D1F20">
        <w:rPr>
          <w:bCs/>
          <w:color w:val="000000"/>
          <w:sz w:val="26"/>
        </w:rPr>
        <w:t>(индивидуальных предпринимателей):</w:t>
      </w:r>
    </w:p>
    <w:p w:rsidR="00C91E10" w:rsidRPr="002D1F20" w:rsidRDefault="00C91E10" w:rsidP="00C91E10">
      <w:pPr>
        <w:jc w:val="right"/>
        <w:rPr>
          <w:color w:val="000000"/>
          <w:sz w:val="26"/>
        </w:rPr>
      </w:pPr>
      <w:r w:rsidRPr="002D1F20">
        <w:rPr>
          <w:color w:val="000000"/>
          <w:sz w:val="26"/>
        </w:rPr>
        <w:t>Реквизиты документа о государственной</w:t>
      </w:r>
    </w:p>
    <w:p w:rsidR="00C91E10" w:rsidRPr="002D1F20" w:rsidRDefault="00C91E10" w:rsidP="00C91E10">
      <w:pPr>
        <w:jc w:val="right"/>
        <w:rPr>
          <w:color w:val="000000"/>
          <w:sz w:val="26"/>
        </w:rPr>
      </w:pPr>
      <w:r w:rsidRPr="002D1F20">
        <w:rPr>
          <w:color w:val="000000"/>
          <w:sz w:val="26"/>
        </w:rPr>
        <w:t>регистрации в качестве юридического лица</w:t>
      </w:r>
    </w:p>
    <w:p w:rsidR="00C91E10" w:rsidRPr="002D1F20" w:rsidRDefault="00C91E10" w:rsidP="00C91E10">
      <w:pPr>
        <w:jc w:val="right"/>
        <w:rPr>
          <w:color w:val="000000"/>
          <w:sz w:val="26"/>
        </w:rPr>
      </w:pPr>
      <w:r w:rsidRPr="002D1F20">
        <w:rPr>
          <w:color w:val="000000"/>
          <w:sz w:val="26"/>
        </w:rPr>
        <w:t>ОГРН, ИНН_____________________________</w:t>
      </w:r>
    </w:p>
    <w:p w:rsidR="00C91E10" w:rsidRPr="002D1F20" w:rsidRDefault="00C91E10" w:rsidP="00C91E10">
      <w:pPr>
        <w:jc w:val="right"/>
        <w:rPr>
          <w:color w:val="000000"/>
          <w:sz w:val="26"/>
        </w:rPr>
      </w:pPr>
      <w:r w:rsidRPr="002D1F20">
        <w:rPr>
          <w:color w:val="000000"/>
          <w:sz w:val="26"/>
        </w:rPr>
        <w:t>________________________________________</w:t>
      </w:r>
    </w:p>
    <w:tbl>
      <w:tblPr>
        <w:tblW w:w="10031" w:type="dxa"/>
        <w:tblInd w:w="3432" w:type="dxa"/>
        <w:tblCellMar>
          <w:left w:w="0" w:type="dxa"/>
          <w:right w:w="0" w:type="dxa"/>
        </w:tblCellMar>
        <w:tblLook w:val="04A0" w:firstRow="1" w:lastRow="0" w:firstColumn="1" w:lastColumn="0" w:noHBand="0" w:noVBand="1"/>
      </w:tblPr>
      <w:tblGrid>
        <w:gridCol w:w="10031"/>
      </w:tblGrid>
      <w:tr w:rsidR="00C91E10" w:rsidRPr="002D1F20" w:rsidTr="001550B1">
        <w:trPr>
          <w:trHeight w:val="80"/>
        </w:trPr>
        <w:tc>
          <w:tcPr>
            <w:tcW w:w="10031" w:type="dxa"/>
            <w:tcMar>
              <w:top w:w="0" w:type="dxa"/>
              <w:left w:w="108" w:type="dxa"/>
              <w:bottom w:w="0" w:type="dxa"/>
              <w:right w:w="108" w:type="dxa"/>
            </w:tcMar>
            <w:hideMark/>
          </w:tcPr>
          <w:p w:rsidR="00C91E10" w:rsidRPr="002D1F20" w:rsidRDefault="00C91E10" w:rsidP="001550B1">
            <w:pPr>
              <w:spacing w:line="80" w:lineRule="atLeast"/>
              <w:ind w:firstLine="567"/>
              <w:jc w:val="center"/>
              <w:rPr>
                <w:sz w:val="26"/>
              </w:rPr>
            </w:pPr>
            <w:r w:rsidRPr="002D1F20">
              <w:rPr>
                <w:bCs/>
                <w:sz w:val="26"/>
              </w:rPr>
              <w:t> </w:t>
            </w:r>
          </w:p>
        </w:tc>
      </w:tr>
    </w:tbl>
    <w:p w:rsidR="00C91E10" w:rsidRPr="002D1F20" w:rsidRDefault="00C91E10" w:rsidP="00C91E10">
      <w:pPr>
        <w:shd w:val="clear" w:color="auto" w:fill="FFFFFF"/>
        <w:ind w:left="45" w:firstLine="675"/>
        <w:jc w:val="center"/>
        <w:rPr>
          <w:color w:val="000000"/>
          <w:sz w:val="26"/>
        </w:rPr>
      </w:pPr>
      <w:r w:rsidRPr="002D1F20">
        <w:rPr>
          <w:bCs/>
          <w:color w:val="000000"/>
          <w:spacing w:val="-9"/>
          <w:sz w:val="26"/>
        </w:rPr>
        <w:t>ЗАЯВЛЕНИЕ</w:t>
      </w:r>
    </w:p>
    <w:p w:rsidR="00C91E10" w:rsidRPr="002D1F20" w:rsidRDefault="00C91E10" w:rsidP="00C91E10">
      <w:pPr>
        <w:shd w:val="clear" w:color="auto" w:fill="FFFFFF"/>
        <w:ind w:left="45" w:firstLine="675"/>
        <w:jc w:val="center"/>
        <w:rPr>
          <w:color w:val="000000"/>
          <w:sz w:val="26"/>
        </w:rPr>
      </w:pPr>
      <w:r w:rsidRPr="002D1F20">
        <w:rPr>
          <w:bCs/>
          <w:color w:val="000000"/>
          <w:spacing w:val="-9"/>
          <w:sz w:val="26"/>
        </w:rPr>
        <w:t>о предварительном согласовании предоставления земельного участка</w:t>
      </w:r>
    </w:p>
    <w:p w:rsidR="00C91E10" w:rsidRPr="002D1F20" w:rsidRDefault="00C91E10" w:rsidP="00C91E10">
      <w:pPr>
        <w:shd w:val="clear" w:color="auto" w:fill="FFFFFF"/>
        <w:ind w:left="45" w:firstLine="675"/>
        <w:jc w:val="center"/>
        <w:rPr>
          <w:color w:val="000000"/>
          <w:sz w:val="26"/>
        </w:rPr>
      </w:pPr>
    </w:p>
    <w:p w:rsidR="00C91E10" w:rsidRPr="002D1F20" w:rsidRDefault="00C91E10" w:rsidP="00C91E10">
      <w:pPr>
        <w:shd w:val="clear" w:color="auto" w:fill="FFFFFF"/>
        <w:ind w:left="45" w:firstLine="675"/>
        <w:jc w:val="both"/>
        <w:rPr>
          <w:color w:val="000000"/>
          <w:sz w:val="26"/>
        </w:rPr>
      </w:pPr>
      <w:r w:rsidRPr="002D1F20">
        <w:rPr>
          <w:color w:val="000000"/>
          <w:spacing w:val="-9"/>
          <w:sz w:val="26"/>
        </w:rPr>
        <w:t>Прошу предварительно согласовать предоставление земельного участка для___________________________________________________________________________</w:t>
      </w:r>
    </w:p>
    <w:p w:rsidR="00C91E10" w:rsidRPr="002D1F20" w:rsidRDefault="00C91E10" w:rsidP="00C91E10">
      <w:pPr>
        <w:shd w:val="clear" w:color="auto" w:fill="FFFFFF"/>
        <w:ind w:left="45" w:firstLine="567"/>
        <w:jc w:val="center"/>
        <w:rPr>
          <w:color w:val="000000"/>
          <w:sz w:val="26"/>
        </w:rPr>
      </w:pPr>
      <w:r w:rsidRPr="002D1F20">
        <w:rPr>
          <w:color w:val="000000"/>
          <w:spacing w:val="-9"/>
          <w:sz w:val="26"/>
        </w:rPr>
        <w:t>(цель использования)</w:t>
      </w:r>
    </w:p>
    <w:p w:rsidR="00C91E10" w:rsidRPr="002D1F20" w:rsidRDefault="00C91E10" w:rsidP="00C91E10">
      <w:pPr>
        <w:shd w:val="clear" w:color="auto" w:fill="FFFFFF"/>
        <w:ind w:left="45" w:firstLine="567"/>
        <w:jc w:val="both"/>
        <w:rPr>
          <w:color w:val="000000"/>
          <w:sz w:val="26"/>
        </w:rPr>
      </w:pPr>
      <w:r w:rsidRPr="002D1F20">
        <w:rPr>
          <w:color w:val="000000"/>
          <w:spacing w:val="-9"/>
          <w:sz w:val="26"/>
        </w:rPr>
        <w:t>расположенный________________________________________________________________________________________________________________________________________________</w:t>
      </w:r>
    </w:p>
    <w:p w:rsidR="00C91E10" w:rsidRPr="002D1F20" w:rsidRDefault="00C91E10" w:rsidP="00C91E10">
      <w:pPr>
        <w:shd w:val="clear" w:color="auto" w:fill="FFFFFF"/>
        <w:ind w:left="45" w:firstLine="567"/>
        <w:jc w:val="center"/>
        <w:rPr>
          <w:color w:val="000000"/>
          <w:sz w:val="26"/>
        </w:rPr>
      </w:pPr>
      <w:r w:rsidRPr="002D1F20">
        <w:rPr>
          <w:color w:val="000000"/>
          <w:spacing w:val="-9"/>
          <w:sz w:val="26"/>
        </w:rPr>
        <w:t>(место расположения земельного участка)</w:t>
      </w:r>
    </w:p>
    <w:p w:rsidR="00C91E10" w:rsidRPr="002D1F20" w:rsidRDefault="00C91E10" w:rsidP="00C91E10">
      <w:pPr>
        <w:shd w:val="clear" w:color="auto" w:fill="FFFFFF"/>
        <w:ind w:left="45" w:firstLine="567"/>
        <w:jc w:val="both"/>
        <w:rPr>
          <w:color w:val="000000"/>
          <w:sz w:val="26"/>
        </w:rPr>
      </w:pPr>
      <w:r w:rsidRPr="002D1F20">
        <w:rPr>
          <w:color w:val="000000"/>
          <w:spacing w:val="-9"/>
          <w:sz w:val="26"/>
        </w:rPr>
        <w:t>в______________________________________________________________________________</w:t>
      </w:r>
    </w:p>
    <w:p w:rsidR="00C91E10" w:rsidRPr="002D1F20" w:rsidRDefault="00C91E10" w:rsidP="00C91E10">
      <w:pPr>
        <w:shd w:val="clear" w:color="auto" w:fill="FFFFFF"/>
        <w:ind w:left="45" w:firstLine="567"/>
        <w:jc w:val="center"/>
        <w:rPr>
          <w:color w:val="000000"/>
          <w:sz w:val="26"/>
        </w:rPr>
      </w:pPr>
      <w:r w:rsidRPr="002D1F20">
        <w:rPr>
          <w:color w:val="000000"/>
          <w:sz w:val="26"/>
        </w:rPr>
        <w:t>(вид права)</w:t>
      </w:r>
    </w:p>
    <w:p w:rsidR="00C91E10" w:rsidRPr="002D1F20" w:rsidRDefault="00C91E10" w:rsidP="00C91E10">
      <w:pPr>
        <w:shd w:val="clear" w:color="auto" w:fill="FFFFFF"/>
        <w:ind w:left="45" w:firstLine="567"/>
        <w:jc w:val="both"/>
        <w:rPr>
          <w:color w:val="000000"/>
          <w:sz w:val="26"/>
        </w:rPr>
      </w:pPr>
      <w:r w:rsidRPr="002D1F20">
        <w:rPr>
          <w:color w:val="000000"/>
          <w:spacing w:val="-9"/>
          <w:sz w:val="26"/>
        </w:rPr>
        <w:t>Кадастровый номер земельного участка ____________________________________________</w:t>
      </w:r>
    </w:p>
    <w:p w:rsidR="00C91E10" w:rsidRPr="002D1F20" w:rsidRDefault="00C91E10" w:rsidP="00C91E10">
      <w:pPr>
        <w:shd w:val="clear" w:color="auto" w:fill="FFFFFF"/>
        <w:ind w:left="45" w:firstLine="567"/>
        <w:jc w:val="both"/>
        <w:rPr>
          <w:color w:val="000000"/>
          <w:sz w:val="26"/>
        </w:rPr>
      </w:pPr>
      <w:r w:rsidRPr="002D1F20">
        <w:rPr>
          <w:color w:val="000000"/>
          <w:spacing w:val="-9"/>
          <w:sz w:val="26"/>
        </w:rPr>
        <w:t>Площадью_____________________________________________________________________</w:t>
      </w:r>
    </w:p>
    <w:p w:rsidR="00C91E10" w:rsidRPr="002D1F20" w:rsidRDefault="00C91E10" w:rsidP="00C91E10">
      <w:pPr>
        <w:shd w:val="clear" w:color="auto" w:fill="FFFFFF"/>
        <w:ind w:left="45" w:firstLine="567"/>
        <w:jc w:val="center"/>
        <w:rPr>
          <w:color w:val="000000"/>
          <w:sz w:val="26"/>
        </w:rPr>
      </w:pPr>
      <w:r w:rsidRPr="002D1F20">
        <w:rPr>
          <w:color w:val="000000"/>
          <w:spacing w:val="-9"/>
          <w:sz w:val="26"/>
        </w:rPr>
        <w:t xml:space="preserve">(в случае, если границы такого земельного участка подлежат уточнению в соответствии с Федеральным законом «О кадастровой деятельности»; кадастровый номер </w:t>
      </w:r>
      <w:r w:rsidRPr="002D1F20">
        <w:rPr>
          <w:color w:val="000000"/>
          <w:spacing w:val="-9"/>
          <w:sz w:val="26"/>
        </w:rPr>
        <w:lastRenderedPageBreak/>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91E10" w:rsidRPr="002D1F20" w:rsidRDefault="00C91E10" w:rsidP="00C91E10">
      <w:pPr>
        <w:shd w:val="clear" w:color="auto" w:fill="FFFFFF"/>
        <w:ind w:left="45" w:firstLine="567"/>
        <w:jc w:val="both"/>
        <w:rPr>
          <w:color w:val="000000"/>
          <w:sz w:val="26"/>
        </w:rPr>
      </w:pPr>
      <w:r w:rsidRPr="002D1F20">
        <w:rPr>
          <w:color w:val="000000"/>
          <w:sz w:val="26"/>
        </w:rPr>
        <w:t> </w:t>
      </w:r>
    </w:p>
    <w:p w:rsidR="00C91E10" w:rsidRPr="002D1F20" w:rsidRDefault="00C91E10" w:rsidP="00C91E10">
      <w:pPr>
        <w:shd w:val="clear" w:color="auto" w:fill="FFFFFF"/>
        <w:ind w:left="45" w:firstLine="663"/>
        <w:jc w:val="both"/>
        <w:rPr>
          <w:color w:val="000000"/>
          <w:sz w:val="26"/>
        </w:rPr>
      </w:pPr>
      <w:r w:rsidRPr="002D1F20">
        <w:rPr>
          <w:color w:val="000000"/>
          <w:sz w:val="26"/>
        </w:rPr>
        <w:t>Основание предоставления земельного участка без проведения торгов _________________________________________________________________________</w:t>
      </w:r>
    </w:p>
    <w:p w:rsidR="00C91E10" w:rsidRPr="002D1F20" w:rsidRDefault="00C91E10" w:rsidP="00C91E10">
      <w:pPr>
        <w:shd w:val="clear" w:color="auto" w:fill="FFFFFF"/>
        <w:ind w:left="45" w:firstLine="567"/>
        <w:jc w:val="center"/>
        <w:rPr>
          <w:color w:val="000000"/>
          <w:sz w:val="26"/>
        </w:rPr>
      </w:pPr>
      <w:r w:rsidRPr="002D1F20">
        <w:rPr>
          <w:color w:val="000000"/>
          <w:sz w:val="26"/>
        </w:rPr>
        <w:t>(из числа предусмотренных п.2 ст.39.3, ст.39,5, п.2 ст.39.6 или п.2 ст.39.10 Земельного кодекса РФ)</w:t>
      </w:r>
    </w:p>
    <w:p w:rsidR="00C91E10" w:rsidRPr="002D1F20" w:rsidRDefault="00C91E10" w:rsidP="00C91E10">
      <w:pPr>
        <w:shd w:val="clear" w:color="auto" w:fill="FFFFFF"/>
        <w:ind w:left="45" w:firstLine="567"/>
        <w:jc w:val="both"/>
        <w:rPr>
          <w:color w:val="000000"/>
          <w:sz w:val="26"/>
        </w:rPr>
      </w:pPr>
    </w:p>
    <w:p w:rsidR="00C91E10" w:rsidRPr="002D1F20" w:rsidRDefault="00C91E10" w:rsidP="00C91E10">
      <w:pPr>
        <w:ind w:firstLine="540"/>
        <w:jc w:val="both"/>
        <w:rPr>
          <w:color w:val="000000"/>
          <w:sz w:val="26"/>
        </w:rPr>
      </w:pPr>
      <w:r w:rsidRPr="002D1F20">
        <w:rPr>
          <w:color w:val="000000"/>
          <w:sz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w:t>
      </w:r>
    </w:p>
    <w:p w:rsidR="00C91E10" w:rsidRPr="002D1F20" w:rsidRDefault="00C91E10" w:rsidP="00C91E10">
      <w:pPr>
        <w:ind w:firstLine="540"/>
        <w:jc w:val="both"/>
        <w:rPr>
          <w:color w:val="000000"/>
          <w:sz w:val="26"/>
        </w:rPr>
      </w:pPr>
    </w:p>
    <w:p w:rsidR="00C91E10" w:rsidRPr="002D1F20" w:rsidRDefault="00C91E10" w:rsidP="00C91E10">
      <w:pPr>
        <w:ind w:firstLine="540"/>
        <w:jc w:val="both"/>
        <w:rPr>
          <w:color w:val="000000"/>
          <w:sz w:val="26"/>
        </w:rPr>
      </w:pPr>
      <w:r w:rsidRPr="002D1F20">
        <w:rPr>
          <w:color w:val="000000"/>
          <w:sz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w:t>
      </w:r>
    </w:p>
    <w:p w:rsidR="00C91E10" w:rsidRPr="002D1F20" w:rsidRDefault="00C91E10" w:rsidP="00C91E10">
      <w:pPr>
        <w:ind w:firstLine="540"/>
        <w:jc w:val="both"/>
        <w:rPr>
          <w:color w:val="000000"/>
          <w:sz w:val="26"/>
        </w:rPr>
      </w:pPr>
    </w:p>
    <w:p w:rsidR="00C91E10" w:rsidRPr="002D1F20" w:rsidRDefault="00C91E10" w:rsidP="00C91E10">
      <w:pPr>
        <w:ind w:firstLine="540"/>
        <w:jc w:val="both"/>
        <w:rPr>
          <w:color w:val="000000"/>
          <w:sz w:val="26"/>
        </w:rPr>
      </w:pPr>
      <w:r w:rsidRPr="002D1F20">
        <w:rPr>
          <w:color w:val="000000"/>
          <w:sz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документом и (или) проектом _________________________________________________________________</w:t>
      </w:r>
    </w:p>
    <w:p w:rsidR="00C91E10" w:rsidRPr="002D1F20" w:rsidRDefault="00C91E10" w:rsidP="00C91E10">
      <w:pPr>
        <w:shd w:val="clear" w:color="auto" w:fill="FFFFFF"/>
        <w:ind w:left="45" w:firstLine="567"/>
        <w:jc w:val="both"/>
        <w:rPr>
          <w:color w:val="000000"/>
          <w:sz w:val="26"/>
        </w:rPr>
      </w:pPr>
    </w:p>
    <w:p w:rsidR="00C91E10" w:rsidRPr="002D1F20" w:rsidRDefault="00C91E10" w:rsidP="00C91E10">
      <w:pPr>
        <w:shd w:val="clear" w:color="auto" w:fill="FFFFFF"/>
        <w:ind w:left="45" w:firstLine="567"/>
        <w:jc w:val="both"/>
        <w:rPr>
          <w:color w:val="000000"/>
          <w:sz w:val="26"/>
        </w:rPr>
      </w:pPr>
      <w:r w:rsidRPr="002D1F20">
        <w:rPr>
          <w:color w:val="000000"/>
          <w:sz w:val="26"/>
        </w:rPr>
        <w:t>Приложение:</w:t>
      </w:r>
    </w:p>
    <w:p w:rsidR="00C91E10" w:rsidRPr="002D1F20" w:rsidRDefault="00C91E10" w:rsidP="00C91E10">
      <w:pPr>
        <w:ind w:firstLine="702"/>
        <w:jc w:val="both"/>
        <w:rPr>
          <w:color w:val="000000"/>
          <w:sz w:val="26"/>
        </w:rPr>
      </w:pPr>
      <w:r w:rsidRPr="002D1F20">
        <w:rPr>
          <w:color w:val="000000"/>
          <w:sz w:val="26"/>
        </w:rPr>
        <w:t>1)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91E10" w:rsidRPr="002D1F20" w:rsidRDefault="00C91E10" w:rsidP="00C91E10">
      <w:pPr>
        <w:ind w:firstLine="702"/>
        <w:jc w:val="both"/>
        <w:rPr>
          <w:color w:val="000000"/>
          <w:sz w:val="26"/>
        </w:rPr>
      </w:pPr>
      <w:r w:rsidRPr="002D1F20">
        <w:rPr>
          <w:color w:val="000000"/>
          <w:sz w:val="26"/>
        </w:rPr>
        <w:t>2) копию документа, подтверждающего полномочия представителя физического или юридического лица;</w:t>
      </w:r>
    </w:p>
    <w:p w:rsidR="00C91E10" w:rsidRPr="002D1F20" w:rsidRDefault="00C91E10" w:rsidP="00C91E10">
      <w:pPr>
        <w:ind w:firstLine="702"/>
        <w:jc w:val="both"/>
        <w:rPr>
          <w:color w:val="000000"/>
          <w:sz w:val="26"/>
        </w:rPr>
      </w:pPr>
      <w:r w:rsidRPr="002D1F20">
        <w:rPr>
          <w:color w:val="000000"/>
          <w:sz w:val="26"/>
        </w:rPr>
        <w:t xml:space="preserve">3) документы, подтверждающие право заявителя на приобретение земельного участка без проведения торгов и предусмотренные </w:t>
      </w:r>
      <w:r w:rsidRPr="002D1F20">
        <w:rPr>
          <w:color w:val="000000"/>
          <w:sz w:val="26"/>
          <w:u w:val="single"/>
        </w:rPr>
        <w:t>перечнем</w:t>
      </w:r>
      <w:r w:rsidRPr="002D1F20">
        <w:rPr>
          <w:color w:val="000000"/>
          <w:sz w:val="26"/>
        </w:rPr>
        <w:t>, утвержденным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C91E10" w:rsidRPr="002D1F20" w:rsidRDefault="00C91E10" w:rsidP="00C91E10">
      <w:pPr>
        <w:ind w:firstLine="702"/>
        <w:jc w:val="both"/>
        <w:rPr>
          <w:color w:val="000000"/>
          <w:sz w:val="26"/>
        </w:rPr>
      </w:pPr>
      <w:r w:rsidRPr="002D1F20">
        <w:rPr>
          <w:color w:val="000000"/>
          <w:sz w:val="26"/>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91E10" w:rsidRPr="002D1F20" w:rsidRDefault="00C91E10" w:rsidP="00C91E10">
      <w:pPr>
        <w:ind w:firstLine="702"/>
        <w:jc w:val="both"/>
        <w:rPr>
          <w:color w:val="000000"/>
          <w:sz w:val="26"/>
        </w:rPr>
      </w:pPr>
      <w:r w:rsidRPr="002D1F20">
        <w:rPr>
          <w:color w:val="000000"/>
          <w:sz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1E10" w:rsidRPr="002D1F20" w:rsidRDefault="00C91E10" w:rsidP="00C91E10">
      <w:pPr>
        <w:jc w:val="both"/>
        <w:rPr>
          <w:color w:val="000000"/>
          <w:sz w:val="26"/>
        </w:rPr>
      </w:pPr>
    </w:p>
    <w:p w:rsidR="00C91E10" w:rsidRPr="002D1F20" w:rsidRDefault="00C91E10" w:rsidP="00C91E10">
      <w:pPr>
        <w:ind w:firstLine="708"/>
        <w:jc w:val="both"/>
        <w:rPr>
          <w:color w:val="000000"/>
          <w:sz w:val="26"/>
        </w:rPr>
      </w:pPr>
      <w:r w:rsidRPr="002D1F20">
        <w:rPr>
          <w:color w:val="000000"/>
          <w:sz w:val="26"/>
        </w:rPr>
        <w:t>Подписывая настоящее заявление, я в соответствии с Федеральным законом от 27.07.2006 № 152-ФЗ «О персональных данных» бессрочно даю согласие на обработку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на передачу такой информации третьим лицам, в случаях, установленных действующим законодательством) персональных данных (фамилия, имя, отчество, год, месяц, дата рождения, место рождения, адрес, семейное положение, социальное положение, имущественное положение, образование, профессия, другая информация, относящаяся к субъекту персональных данных, иной информации, относящейся прямо или косвенно к физическому лицу) своих,  персональных данных представляемого___________________________________________________________________________________________________________________________________________________________</w:t>
      </w:r>
    </w:p>
    <w:p w:rsidR="00C91E10" w:rsidRPr="002D1F20" w:rsidRDefault="00C91E10" w:rsidP="00C91E10">
      <w:pPr>
        <w:ind w:firstLine="567"/>
        <w:jc w:val="center"/>
        <w:rPr>
          <w:color w:val="000000"/>
          <w:sz w:val="26"/>
        </w:rPr>
      </w:pPr>
      <w:r w:rsidRPr="002D1F20">
        <w:rPr>
          <w:color w:val="000000"/>
          <w:sz w:val="26"/>
        </w:rPr>
        <w:t>(указывается ФИО)</w:t>
      </w:r>
    </w:p>
    <w:p w:rsidR="00C91E10" w:rsidRPr="002D1F20" w:rsidRDefault="00C91E10" w:rsidP="00C91E10">
      <w:pPr>
        <w:ind w:firstLine="567"/>
        <w:jc w:val="both"/>
        <w:rPr>
          <w:color w:val="000000"/>
          <w:sz w:val="26"/>
        </w:rPr>
      </w:pPr>
      <w:r w:rsidRPr="002D1F20">
        <w:rPr>
          <w:color w:val="000000"/>
          <w:sz w:val="26"/>
        </w:rPr>
        <w:t>________________________________, документ удостоверяющий личность ___________________________________________________________________________________</w:t>
      </w:r>
    </w:p>
    <w:p w:rsidR="00C91E10" w:rsidRPr="002D1F20" w:rsidRDefault="00C91E10" w:rsidP="00C91E10">
      <w:pPr>
        <w:ind w:firstLine="567"/>
        <w:jc w:val="both"/>
        <w:rPr>
          <w:color w:val="000000"/>
          <w:sz w:val="26"/>
        </w:rPr>
      </w:pPr>
      <w:r w:rsidRPr="002D1F20">
        <w:rPr>
          <w:color w:val="000000"/>
          <w:sz w:val="26"/>
        </w:rPr>
        <w:t>________________________________________________________________________________</w:t>
      </w:r>
    </w:p>
    <w:p w:rsidR="00C91E10" w:rsidRPr="002D1F20" w:rsidRDefault="00C91E10" w:rsidP="00C91E10">
      <w:pPr>
        <w:ind w:firstLine="567"/>
        <w:jc w:val="both"/>
        <w:rPr>
          <w:color w:val="000000"/>
          <w:sz w:val="26"/>
        </w:rPr>
      </w:pPr>
      <w:r w:rsidRPr="002D1F20">
        <w:rPr>
          <w:color w:val="000000"/>
          <w:sz w:val="26"/>
        </w:rPr>
        <w:t>________________________________________________________________________________</w:t>
      </w:r>
    </w:p>
    <w:p w:rsidR="00C91E10" w:rsidRPr="002D1F20" w:rsidRDefault="00C91E10" w:rsidP="00C91E10">
      <w:pPr>
        <w:ind w:firstLine="567"/>
        <w:jc w:val="both"/>
        <w:rPr>
          <w:color w:val="000000"/>
          <w:sz w:val="26"/>
        </w:rPr>
      </w:pPr>
      <w:r w:rsidRPr="002D1F20">
        <w:rPr>
          <w:iCs/>
          <w:color w:val="000000"/>
          <w:sz w:val="26"/>
        </w:rPr>
        <w:t>(номер основного документа, удостоверяющего его личность, сведения о дате выдачи указанного документа и выдавшем его органе, указываются в случае обращения представителя по доверенности)</w:t>
      </w:r>
      <w:r w:rsidRPr="002D1F20">
        <w:rPr>
          <w:color w:val="000000"/>
          <w:sz w:val="26"/>
        </w:rPr>
        <w:t xml:space="preserve">, оператору персональных данных – администрации </w:t>
      </w:r>
      <w:proofErr w:type="spellStart"/>
      <w:r w:rsidRPr="002D1F20">
        <w:rPr>
          <w:color w:val="000000"/>
          <w:sz w:val="26"/>
        </w:rPr>
        <w:t>Имекского</w:t>
      </w:r>
      <w:proofErr w:type="spellEnd"/>
      <w:r w:rsidRPr="002D1F20">
        <w:rPr>
          <w:color w:val="000000"/>
          <w:sz w:val="26"/>
        </w:rPr>
        <w:t xml:space="preserve"> сельсовета, в целях получения муниципальной услуги.</w:t>
      </w:r>
    </w:p>
    <w:p w:rsidR="00C91E10" w:rsidRPr="002D1F20" w:rsidRDefault="00C91E10" w:rsidP="00C91E10">
      <w:pPr>
        <w:ind w:firstLine="567"/>
        <w:jc w:val="both"/>
        <w:rPr>
          <w:color w:val="000000"/>
          <w:sz w:val="26"/>
        </w:rPr>
      </w:pPr>
      <w:r w:rsidRPr="002D1F20">
        <w:rPr>
          <w:color w:val="000000"/>
          <w:sz w:val="26"/>
        </w:rPr>
        <w:t> </w:t>
      </w:r>
    </w:p>
    <w:p w:rsidR="00C91E10" w:rsidRPr="002D1F20" w:rsidRDefault="00C91E10" w:rsidP="00C91E10">
      <w:pPr>
        <w:ind w:firstLine="708"/>
        <w:jc w:val="both"/>
        <w:rPr>
          <w:color w:val="000000"/>
          <w:sz w:val="26"/>
        </w:rPr>
      </w:pPr>
      <w:r w:rsidRPr="002D1F20">
        <w:rPr>
          <w:color w:val="000000"/>
          <w:sz w:val="26"/>
        </w:rPr>
        <w:t>«_____» ________________ ____ г.________________________</w:t>
      </w:r>
    </w:p>
    <w:p w:rsidR="00C91E10" w:rsidRPr="002D1F20" w:rsidRDefault="00C91E10" w:rsidP="00C91E10">
      <w:pPr>
        <w:ind w:left="1416" w:firstLine="708"/>
        <w:jc w:val="both"/>
        <w:rPr>
          <w:color w:val="000000"/>
          <w:sz w:val="26"/>
        </w:rPr>
      </w:pPr>
      <w:r w:rsidRPr="002D1F20">
        <w:rPr>
          <w:color w:val="000000"/>
          <w:sz w:val="26"/>
        </w:rPr>
        <w:t>(</w:t>
      </w:r>
      <w:proofErr w:type="gramStart"/>
      <w:r w:rsidRPr="002D1F20">
        <w:rPr>
          <w:color w:val="000000"/>
          <w:sz w:val="26"/>
        </w:rPr>
        <w:t xml:space="preserve">дата)   </w:t>
      </w:r>
      <w:proofErr w:type="gramEnd"/>
      <w:r w:rsidRPr="002D1F20">
        <w:rPr>
          <w:color w:val="000000"/>
          <w:sz w:val="26"/>
        </w:rPr>
        <w:t xml:space="preserve">                                 (подпись заявителя)</w:t>
      </w: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6F78D9">
      <w:pPr>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p>
    <w:p w:rsidR="00C91E10" w:rsidRPr="002D1F20" w:rsidRDefault="00C91E10" w:rsidP="00C91E10">
      <w:pPr>
        <w:jc w:val="right"/>
        <w:rPr>
          <w:color w:val="000000"/>
          <w:sz w:val="26"/>
        </w:rPr>
      </w:pPr>
      <w:r w:rsidRPr="002D1F20">
        <w:rPr>
          <w:color w:val="000000"/>
          <w:sz w:val="26"/>
        </w:rPr>
        <w:t xml:space="preserve">Главе </w:t>
      </w:r>
      <w:proofErr w:type="spellStart"/>
      <w:r w:rsidRPr="002D1F20">
        <w:rPr>
          <w:color w:val="000000"/>
          <w:sz w:val="26"/>
        </w:rPr>
        <w:t>Имекского</w:t>
      </w:r>
      <w:proofErr w:type="spellEnd"/>
      <w:r w:rsidRPr="002D1F20">
        <w:rPr>
          <w:color w:val="000000"/>
          <w:sz w:val="26"/>
        </w:rPr>
        <w:t xml:space="preserve"> сельсовета</w:t>
      </w:r>
    </w:p>
    <w:p w:rsidR="00C91E10" w:rsidRPr="002D1F20" w:rsidRDefault="00C91E10" w:rsidP="00C91E10">
      <w:pPr>
        <w:jc w:val="right"/>
        <w:rPr>
          <w:color w:val="000000"/>
          <w:sz w:val="26"/>
        </w:rPr>
      </w:pPr>
      <w:r w:rsidRPr="002D1F20">
        <w:rPr>
          <w:color w:val="000000"/>
          <w:sz w:val="26"/>
        </w:rPr>
        <w:t> </w:t>
      </w:r>
    </w:p>
    <w:p w:rsidR="00C91E10" w:rsidRPr="002D1F20" w:rsidRDefault="00C91E10" w:rsidP="00C91E10">
      <w:pPr>
        <w:jc w:val="right"/>
        <w:rPr>
          <w:color w:val="000000"/>
          <w:sz w:val="26"/>
        </w:rPr>
      </w:pPr>
      <w:r w:rsidRPr="002D1F20">
        <w:rPr>
          <w:color w:val="000000"/>
          <w:sz w:val="26"/>
        </w:rPr>
        <w:t>от ________________________________________</w:t>
      </w:r>
    </w:p>
    <w:p w:rsidR="00C91E10" w:rsidRPr="002D1F20" w:rsidRDefault="00C91E10" w:rsidP="00C91E10">
      <w:pPr>
        <w:jc w:val="right"/>
        <w:rPr>
          <w:color w:val="000000"/>
          <w:sz w:val="26"/>
        </w:rPr>
      </w:pPr>
      <w:r w:rsidRPr="002D1F20">
        <w:rPr>
          <w:color w:val="000000"/>
          <w:sz w:val="26"/>
        </w:rPr>
        <w:t>__________________________________________</w:t>
      </w:r>
    </w:p>
    <w:p w:rsidR="00C91E10" w:rsidRPr="002D1F20" w:rsidRDefault="00C91E10" w:rsidP="00C91E10">
      <w:pPr>
        <w:jc w:val="right"/>
        <w:rPr>
          <w:color w:val="000000"/>
          <w:sz w:val="26"/>
        </w:rPr>
      </w:pPr>
      <w:r w:rsidRPr="002D1F20">
        <w:rPr>
          <w:color w:val="000000"/>
          <w:sz w:val="26"/>
        </w:rPr>
        <w:t>__________________________________________</w:t>
      </w:r>
    </w:p>
    <w:p w:rsidR="00C91E10" w:rsidRPr="002D1F20" w:rsidRDefault="00C91E10" w:rsidP="00C91E10">
      <w:pPr>
        <w:jc w:val="right"/>
        <w:rPr>
          <w:color w:val="000000"/>
          <w:sz w:val="26"/>
        </w:rPr>
      </w:pPr>
      <w:r w:rsidRPr="002D1F20">
        <w:rPr>
          <w:color w:val="000000"/>
          <w:sz w:val="26"/>
        </w:rPr>
        <w:t>(наименование или Ф.И.О.)</w:t>
      </w:r>
    </w:p>
    <w:p w:rsidR="00C91E10" w:rsidRPr="002D1F20" w:rsidRDefault="00C91E10" w:rsidP="00C91E10">
      <w:pPr>
        <w:jc w:val="right"/>
        <w:rPr>
          <w:color w:val="000000"/>
          <w:sz w:val="26"/>
        </w:rPr>
      </w:pPr>
      <w:r w:rsidRPr="002D1F20">
        <w:rPr>
          <w:color w:val="000000"/>
          <w:sz w:val="26"/>
        </w:rPr>
        <w:t>адрес: ___________________________________,</w:t>
      </w:r>
    </w:p>
    <w:p w:rsidR="00C91E10" w:rsidRPr="002D1F20" w:rsidRDefault="00C91E10" w:rsidP="00C91E10">
      <w:pPr>
        <w:jc w:val="right"/>
        <w:rPr>
          <w:color w:val="000000"/>
          <w:sz w:val="26"/>
        </w:rPr>
      </w:pPr>
      <w:r w:rsidRPr="002D1F20">
        <w:rPr>
          <w:color w:val="000000"/>
          <w:sz w:val="26"/>
        </w:rPr>
        <w:t>телефон: _______________, факс: __________,</w:t>
      </w:r>
    </w:p>
    <w:p w:rsidR="00C91E10" w:rsidRPr="002D1F20" w:rsidRDefault="00C91E10" w:rsidP="00C91E10">
      <w:pPr>
        <w:jc w:val="right"/>
        <w:rPr>
          <w:color w:val="000000"/>
          <w:sz w:val="26"/>
        </w:rPr>
      </w:pPr>
      <w:r w:rsidRPr="002D1F20">
        <w:rPr>
          <w:color w:val="000000"/>
          <w:sz w:val="26"/>
        </w:rPr>
        <w:t>адрес электронной почты: __________________</w:t>
      </w:r>
    </w:p>
    <w:p w:rsidR="00C91E10" w:rsidRPr="002D1F20" w:rsidRDefault="00C91E10" w:rsidP="00C91E10">
      <w:pPr>
        <w:jc w:val="right"/>
        <w:rPr>
          <w:color w:val="000000"/>
          <w:sz w:val="26"/>
        </w:rPr>
      </w:pPr>
      <w:r w:rsidRPr="002D1F20">
        <w:rPr>
          <w:bCs/>
          <w:color w:val="000000"/>
          <w:sz w:val="26"/>
        </w:rPr>
        <w:t>Для гражданина:</w:t>
      </w:r>
    </w:p>
    <w:p w:rsidR="00C91E10" w:rsidRPr="002D1F20" w:rsidRDefault="00C91E10" w:rsidP="00C91E10">
      <w:pPr>
        <w:ind w:firstLine="540"/>
        <w:jc w:val="right"/>
        <w:rPr>
          <w:color w:val="000000"/>
          <w:sz w:val="26"/>
        </w:rPr>
      </w:pPr>
      <w:r w:rsidRPr="002D1F20">
        <w:rPr>
          <w:color w:val="000000"/>
          <w:sz w:val="26"/>
        </w:rPr>
        <w:t>Реквизиты документа, удостоверяющего личность</w:t>
      </w:r>
    </w:p>
    <w:p w:rsidR="00C91E10" w:rsidRPr="002D1F20" w:rsidRDefault="00C91E10" w:rsidP="00C91E10">
      <w:pPr>
        <w:ind w:firstLine="540"/>
        <w:jc w:val="right"/>
        <w:rPr>
          <w:color w:val="000000"/>
          <w:sz w:val="26"/>
        </w:rPr>
      </w:pPr>
      <w:r w:rsidRPr="002D1F20">
        <w:rPr>
          <w:color w:val="000000"/>
          <w:sz w:val="26"/>
        </w:rPr>
        <w:t>заявителя - паспорт</w:t>
      </w:r>
    </w:p>
    <w:p w:rsidR="00C91E10" w:rsidRPr="002D1F20" w:rsidRDefault="00C91E10" w:rsidP="00C91E10">
      <w:pPr>
        <w:ind w:firstLine="540"/>
        <w:jc w:val="right"/>
        <w:rPr>
          <w:color w:val="000000"/>
          <w:sz w:val="26"/>
        </w:rPr>
      </w:pPr>
      <w:r w:rsidRPr="002D1F20">
        <w:rPr>
          <w:color w:val="000000"/>
          <w:sz w:val="26"/>
        </w:rPr>
        <w:t>серия____________ №_______________________,</w:t>
      </w:r>
    </w:p>
    <w:p w:rsidR="00C91E10" w:rsidRPr="002D1F20" w:rsidRDefault="00C91E10" w:rsidP="00C91E10">
      <w:pPr>
        <w:ind w:firstLine="540"/>
        <w:jc w:val="right"/>
        <w:rPr>
          <w:color w:val="000000"/>
          <w:sz w:val="26"/>
        </w:rPr>
      </w:pPr>
      <w:r w:rsidRPr="002D1F20">
        <w:rPr>
          <w:color w:val="000000"/>
          <w:sz w:val="26"/>
        </w:rPr>
        <w:t>выдан__________ ___________________________</w:t>
      </w:r>
    </w:p>
    <w:p w:rsidR="00C91E10" w:rsidRPr="002D1F20" w:rsidRDefault="00C91E10" w:rsidP="00C91E10">
      <w:pPr>
        <w:ind w:firstLine="540"/>
        <w:jc w:val="right"/>
        <w:rPr>
          <w:color w:val="000000"/>
          <w:sz w:val="26"/>
        </w:rPr>
      </w:pPr>
      <w:r w:rsidRPr="002D1F20">
        <w:rPr>
          <w:color w:val="000000"/>
          <w:sz w:val="26"/>
        </w:rPr>
        <w:t>«_</w:t>
      </w:r>
      <w:proofErr w:type="gramStart"/>
      <w:r w:rsidRPr="002D1F20">
        <w:rPr>
          <w:color w:val="000000"/>
          <w:sz w:val="26"/>
        </w:rPr>
        <w:t>_»_</w:t>
      </w:r>
      <w:proofErr w:type="gramEnd"/>
      <w:r w:rsidRPr="002D1F20">
        <w:rPr>
          <w:color w:val="000000"/>
          <w:sz w:val="26"/>
        </w:rPr>
        <w:t>____________20___ года</w:t>
      </w:r>
    </w:p>
    <w:p w:rsidR="00C91E10" w:rsidRPr="002D1F20" w:rsidRDefault="00C91E10" w:rsidP="00C91E10">
      <w:pPr>
        <w:jc w:val="right"/>
        <w:rPr>
          <w:color w:val="000000"/>
          <w:sz w:val="26"/>
        </w:rPr>
      </w:pPr>
    </w:p>
    <w:p w:rsidR="00C91E10" w:rsidRPr="002D1F20" w:rsidRDefault="00C91E10" w:rsidP="00C91E10">
      <w:pPr>
        <w:jc w:val="right"/>
        <w:rPr>
          <w:color w:val="000000"/>
          <w:sz w:val="26"/>
        </w:rPr>
      </w:pPr>
      <w:r w:rsidRPr="002D1F20">
        <w:rPr>
          <w:bCs/>
          <w:color w:val="000000"/>
          <w:sz w:val="26"/>
        </w:rPr>
        <w:t>Для юридических лиц</w:t>
      </w:r>
    </w:p>
    <w:p w:rsidR="00C91E10" w:rsidRPr="002D1F20" w:rsidRDefault="00C91E10" w:rsidP="00C91E10">
      <w:pPr>
        <w:jc w:val="right"/>
        <w:rPr>
          <w:color w:val="000000"/>
          <w:sz w:val="26"/>
        </w:rPr>
      </w:pPr>
      <w:r w:rsidRPr="002D1F20">
        <w:rPr>
          <w:bCs/>
          <w:color w:val="000000"/>
          <w:sz w:val="26"/>
        </w:rPr>
        <w:t>(индивидуальных предпринимателей):</w:t>
      </w:r>
    </w:p>
    <w:p w:rsidR="00C91E10" w:rsidRPr="002D1F20" w:rsidRDefault="00C91E10" w:rsidP="00C91E10">
      <w:pPr>
        <w:jc w:val="right"/>
        <w:rPr>
          <w:color w:val="000000"/>
          <w:sz w:val="26"/>
        </w:rPr>
      </w:pPr>
      <w:r w:rsidRPr="002D1F20">
        <w:rPr>
          <w:color w:val="000000"/>
          <w:sz w:val="26"/>
        </w:rPr>
        <w:t>Реквизиты документа о государственной</w:t>
      </w:r>
    </w:p>
    <w:p w:rsidR="00C91E10" w:rsidRPr="002D1F20" w:rsidRDefault="00C91E10" w:rsidP="00C91E10">
      <w:pPr>
        <w:jc w:val="right"/>
        <w:rPr>
          <w:color w:val="000000"/>
          <w:sz w:val="26"/>
        </w:rPr>
      </w:pPr>
      <w:r w:rsidRPr="002D1F20">
        <w:rPr>
          <w:color w:val="000000"/>
          <w:sz w:val="26"/>
        </w:rPr>
        <w:t>регистрации в качестве юридического лица</w:t>
      </w:r>
    </w:p>
    <w:p w:rsidR="00C91E10" w:rsidRPr="002D1F20" w:rsidRDefault="00C91E10" w:rsidP="00C91E10">
      <w:pPr>
        <w:jc w:val="right"/>
        <w:rPr>
          <w:color w:val="000000"/>
          <w:sz w:val="26"/>
        </w:rPr>
      </w:pPr>
      <w:r w:rsidRPr="002D1F20">
        <w:rPr>
          <w:color w:val="000000"/>
          <w:sz w:val="26"/>
        </w:rPr>
        <w:t>(индивидуального предпринимателя) –</w:t>
      </w:r>
    </w:p>
    <w:p w:rsidR="00C91E10" w:rsidRPr="002D1F20" w:rsidRDefault="00C91E10" w:rsidP="00C91E10">
      <w:pPr>
        <w:jc w:val="right"/>
        <w:rPr>
          <w:color w:val="000000"/>
          <w:sz w:val="26"/>
        </w:rPr>
      </w:pPr>
      <w:r w:rsidRPr="002D1F20">
        <w:rPr>
          <w:color w:val="000000"/>
          <w:sz w:val="26"/>
        </w:rPr>
        <w:t>_______________________________________</w:t>
      </w:r>
    </w:p>
    <w:p w:rsidR="00C91E10" w:rsidRPr="002D1F20" w:rsidRDefault="00C91E10" w:rsidP="00C91E10">
      <w:pPr>
        <w:jc w:val="right"/>
        <w:rPr>
          <w:color w:val="000000"/>
          <w:sz w:val="26"/>
        </w:rPr>
      </w:pPr>
      <w:r w:rsidRPr="002D1F20">
        <w:rPr>
          <w:color w:val="000000"/>
          <w:sz w:val="26"/>
        </w:rPr>
        <w:t>ОГРН, ИНН_____________________________</w:t>
      </w:r>
    </w:p>
    <w:p w:rsidR="00C91E10" w:rsidRPr="002D1F20" w:rsidRDefault="00C91E10" w:rsidP="00C91E10">
      <w:pPr>
        <w:jc w:val="right"/>
        <w:rPr>
          <w:color w:val="000000"/>
          <w:sz w:val="26"/>
        </w:rPr>
      </w:pPr>
      <w:r w:rsidRPr="002D1F20">
        <w:rPr>
          <w:color w:val="000000"/>
          <w:sz w:val="26"/>
        </w:rPr>
        <w:t>________________________________________</w:t>
      </w:r>
    </w:p>
    <w:p w:rsidR="00C91E10" w:rsidRPr="002D1F20" w:rsidRDefault="00C91E10" w:rsidP="00C91E10">
      <w:pPr>
        <w:jc w:val="right"/>
        <w:rPr>
          <w:color w:val="000000"/>
          <w:sz w:val="26"/>
        </w:rPr>
      </w:pPr>
      <w:r w:rsidRPr="002D1F20">
        <w:rPr>
          <w:color w:val="000000"/>
          <w:sz w:val="26"/>
        </w:rPr>
        <w:t> </w:t>
      </w:r>
    </w:p>
    <w:p w:rsidR="00C91E10" w:rsidRPr="002D1F20" w:rsidRDefault="00C91E10" w:rsidP="00C91E10">
      <w:pPr>
        <w:spacing w:line="480" w:lineRule="atLeast"/>
        <w:ind w:firstLine="567"/>
        <w:jc w:val="right"/>
        <w:rPr>
          <w:color w:val="000000"/>
          <w:sz w:val="26"/>
        </w:rPr>
      </w:pPr>
    </w:p>
    <w:p w:rsidR="00C91E10" w:rsidRPr="002D1F20" w:rsidRDefault="00C91E10" w:rsidP="00C91E10">
      <w:pPr>
        <w:jc w:val="center"/>
        <w:rPr>
          <w:color w:val="000000"/>
          <w:sz w:val="26"/>
        </w:rPr>
      </w:pPr>
      <w:r w:rsidRPr="002D1F20">
        <w:rPr>
          <w:bCs/>
          <w:color w:val="000000"/>
          <w:sz w:val="26"/>
        </w:rPr>
        <w:t>Заявление</w:t>
      </w:r>
    </w:p>
    <w:p w:rsidR="00C91E10" w:rsidRPr="002D1F20" w:rsidRDefault="00C91E10" w:rsidP="00C91E10">
      <w:pPr>
        <w:jc w:val="center"/>
        <w:rPr>
          <w:color w:val="000000"/>
          <w:sz w:val="26"/>
        </w:rPr>
      </w:pPr>
      <w:r w:rsidRPr="002D1F20">
        <w:rPr>
          <w:bCs/>
          <w:color w:val="000000"/>
          <w:sz w:val="26"/>
        </w:rPr>
        <w:t>о предоставлении земельного участка</w:t>
      </w:r>
    </w:p>
    <w:p w:rsidR="00C91E10" w:rsidRPr="002D1F20" w:rsidRDefault="00C91E10" w:rsidP="00C91E10">
      <w:pPr>
        <w:jc w:val="both"/>
        <w:rPr>
          <w:color w:val="000000"/>
          <w:sz w:val="26"/>
        </w:rPr>
      </w:pPr>
    </w:p>
    <w:p w:rsidR="00C91E10" w:rsidRPr="002D1F20" w:rsidRDefault="00C91E10" w:rsidP="00C91E10">
      <w:pPr>
        <w:ind w:firstLine="708"/>
        <w:jc w:val="both"/>
        <w:rPr>
          <w:color w:val="000000"/>
          <w:sz w:val="26"/>
        </w:rPr>
      </w:pPr>
      <w:r w:rsidRPr="002D1F20">
        <w:rPr>
          <w:color w:val="000000"/>
          <w:sz w:val="26"/>
        </w:rPr>
        <w:t>Прошу предоставить без проведения торгов </w:t>
      </w:r>
      <w:r w:rsidRPr="002D1F20">
        <w:rPr>
          <w:bCs/>
          <w:color w:val="000000"/>
          <w:sz w:val="26"/>
        </w:rPr>
        <w:t>на праве (вид права) ________________________________________________________________________________</w:t>
      </w:r>
    </w:p>
    <w:p w:rsidR="00C91E10" w:rsidRPr="002D1F20" w:rsidRDefault="00C91E10" w:rsidP="00C91E10">
      <w:pPr>
        <w:jc w:val="both"/>
        <w:rPr>
          <w:color w:val="000000"/>
          <w:sz w:val="26"/>
        </w:rPr>
      </w:pPr>
      <w:r w:rsidRPr="002D1F20">
        <w:rPr>
          <w:bCs/>
          <w:color w:val="000000"/>
          <w:sz w:val="26"/>
        </w:rPr>
        <w:t>земельного участка:</w:t>
      </w:r>
    </w:p>
    <w:p w:rsidR="00C91E10" w:rsidRPr="002D1F20" w:rsidRDefault="00C91E10" w:rsidP="00C91E10">
      <w:pPr>
        <w:jc w:val="both"/>
        <w:rPr>
          <w:color w:val="000000"/>
          <w:sz w:val="26"/>
        </w:rPr>
      </w:pPr>
      <w:r w:rsidRPr="002D1F20">
        <w:rPr>
          <w:color w:val="000000"/>
          <w:sz w:val="26"/>
        </w:rPr>
        <w:t>- размером _____________________________________________________________________,</w:t>
      </w:r>
    </w:p>
    <w:p w:rsidR="00C91E10" w:rsidRPr="002D1F20" w:rsidRDefault="00C91E10" w:rsidP="00C91E10">
      <w:pPr>
        <w:rPr>
          <w:color w:val="000000"/>
          <w:sz w:val="26"/>
        </w:rPr>
      </w:pPr>
      <w:r w:rsidRPr="002D1F20">
        <w:rPr>
          <w:color w:val="000000"/>
          <w:sz w:val="26"/>
        </w:rPr>
        <w:t>- расположенного по адресу: _____________________________________________________,</w:t>
      </w:r>
    </w:p>
    <w:p w:rsidR="00C91E10" w:rsidRPr="002D1F20" w:rsidRDefault="00C91E10" w:rsidP="00C91E10">
      <w:pPr>
        <w:rPr>
          <w:color w:val="000000"/>
          <w:sz w:val="26"/>
        </w:rPr>
      </w:pPr>
      <w:r w:rsidRPr="002D1F20">
        <w:rPr>
          <w:color w:val="000000"/>
          <w:sz w:val="26"/>
        </w:rPr>
        <w:t>- кадастровый номер ____________________________________________________________.</w:t>
      </w:r>
    </w:p>
    <w:p w:rsidR="00C91E10" w:rsidRPr="002D1F20" w:rsidRDefault="00C91E10" w:rsidP="00C91E10">
      <w:pPr>
        <w:shd w:val="clear" w:color="auto" w:fill="FFFFFF"/>
        <w:ind w:left="45" w:firstLine="567"/>
        <w:jc w:val="both"/>
        <w:rPr>
          <w:color w:val="000000"/>
          <w:sz w:val="26"/>
        </w:rPr>
      </w:pPr>
      <w:r w:rsidRPr="002D1F20">
        <w:rPr>
          <w:color w:val="000000"/>
          <w:sz w:val="26"/>
        </w:rPr>
        <w:t>сроком _____________________________________________________________________лет</w:t>
      </w:r>
    </w:p>
    <w:p w:rsidR="00C91E10" w:rsidRPr="002D1F20" w:rsidRDefault="00C91E10" w:rsidP="00C91E10">
      <w:pPr>
        <w:shd w:val="clear" w:color="auto" w:fill="FFFFFF"/>
        <w:ind w:left="45" w:firstLine="567"/>
        <w:jc w:val="both"/>
        <w:rPr>
          <w:color w:val="000000"/>
          <w:sz w:val="26"/>
        </w:rPr>
      </w:pPr>
      <w:r w:rsidRPr="002D1F20">
        <w:rPr>
          <w:color w:val="000000"/>
          <w:sz w:val="26"/>
        </w:rPr>
        <w:t>площадью_______________________________________________</w:t>
      </w:r>
    </w:p>
    <w:p w:rsidR="00C91E10" w:rsidRPr="002D1F20" w:rsidRDefault="00C91E10" w:rsidP="00C91E10">
      <w:pPr>
        <w:rPr>
          <w:color w:val="000000"/>
          <w:sz w:val="26"/>
        </w:rPr>
      </w:pPr>
    </w:p>
    <w:p w:rsidR="00C91E10" w:rsidRPr="002D1F20" w:rsidRDefault="00C91E10" w:rsidP="00C91E10">
      <w:pPr>
        <w:ind w:firstLine="708"/>
        <w:rPr>
          <w:color w:val="000000"/>
          <w:sz w:val="26"/>
        </w:rPr>
      </w:pPr>
      <w:r w:rsidRPr="002D1F20">
        <w:rPr>
          <w:color w:val="000000"/>
          <w:sz w:val="26"/>
        </w:rPr>
        <w:t>Основание предоставления земельного участка без проведения торгов:</w:t>
      </w:r>
    </w:p>
    <w:p w:rsidR="00C91E10" w:rsidRPr="002D1F20" w:rsidRDefault="00C91E10" w:rsidP="00C91E10">
      <w:pPr>
        <w:jc w:val="both"/>
        <w:rPr>
          <w:color w:val="000000"/>
          <w:sz w:val="26"/>
        </w:rPr>
      </w:pPr>
      <w:r w:rsidRPr="002D1F20">
        <w:rPr>
          <w:color w:val="000000"/>
          <w:sz w:val="26"/>
        </w:rPr>
        <w:lastRenderedPageBreak/>
        <w:t>_______________________________________________________________________________.</w:t>
      </w:r>
    </w:p>
    <w:p w:rsidR="00C91E10" w:rsidRPr="002D1F20" w:rsidRDefault="00C91E10" w:rsidP="00C91E10">
      <w:pPr>
        <w:ind w:firstLine="708"/>
        <w:rPr>
          <w:color w:val="000000"/>
          <w:sz w:val="26"/>
        </w:rPr>
      </w:pPr>
      <w:r w:rsidRPr="002D1F20">
        <w:rPr>
          <w:color w:val="000000"/>
          <w:sz w:val="26"/>
        </w:rPr>
        <w:t>Цель использования: _______________________________________________________.</w:t>
      </w:r>
    </w:p>
    <w:p w:rsidR="00C91E10" w:rsidRPr="002D1F20" w:rsidRDefault="00C91E10" w:rsidP="00C91E10">
      <w:pPr>
        <w:jc w:val="center"/>
        <w:rPr>
          <w:color w:val="000000"/>
          <w:sz w:val="26"/>
        </w:rPr>
      </w:pPr>
      <w:r w:rsidRPr="002D1F20">
        <w:rPr>
          <w:color w:val="000000"/>
          <w:sz w:val="26"/>
        </w:rPr>
        <w:t> </w:t>
      </w:r>
    </w:p>
    <w:p w:rsidR="00C91E10" w:rsidRPr="002D1F20" w:rsidRDefault="00C91E10" w:rsidP="00C91E10">
      <w:pPr>
        <w:ind w:firstLine="540"/>
        <w:jc w:val="both"/>
        <w:rPr>
          <w:color w:val="000000"/>
          <w:sz w:val="26"/>
        </w:rPr>
      </w:pPr>
      <w:r w:rsidRPr="002D1F20">
        <w:rPr>
          <w:color w:val="000000"/>
          <w:sz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1E10" w:rsidRPr="002D1F20" w:rsidRDefault="00C91E10" w:rsidP="00C91E10">
      <w:pPr>
        <w:ind w:firstLine="540"/>
        <w:jc w:val="both"/>
        <w:rPr>
          <w:color w:val="000000"/>
          <w:sz w:val="26"/>
        </w:rPr>
      </w:pPr>
      <w:r w:rsidRPr="002D1F20">
        <w:rPr>
          <w:color w:val="000000"/>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1E10" w:rsidRPr="002D1F20" w:rsidRDefault="00C91E10" w:rsidP="00C91E10">
      <w:pPr>
        <w:ind w:firstLine="540"/>
        <w:jc w:val="both"/>
        <w:rPr>
          <w:color w:val="000000"/>
          <w:sz w:val="26"/>
        </w:rPr>
      </w:pPr>
      <w:r w:rsidRPr="002D1F20">
        <w:rPr>
          <w:color w:val="000000"/>
          <w:sz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1E10" w:rsidRPr="002D1F20" w:rsidRDefault="00C91E10" w:rsidP="00C91E10">
      <w:pPr>
        <w:ind w:firstLine="567"/>
        <w:jc w:val="both"/>
        <w:rPr>
          <w:color w:val="000000"/>
          <w:sz w:val="26"/>
        </w:rPr>
      </w:pPr>
      <w:r w:rsidRPr="002D1F20">
        <w:rPr>
          <w:color w:val="000000"/>
          <w:sz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w:t>
      </w:r>
    </w:p>
    <w:p w:rsidR="00C91E10" w:rsidRPr="002D1F20" w:rsidRDefault="00C91E10" w:rsidP="00C91E10">
      <w:pPr>
        <w:ind w:firstLine="567"/>
        <w:jc w:val="both"/>
        <w:rPr>
          <w:color w:val="000000"/>
          <w:sz w:val="26"/>
        </w:rPr>
      </w:pPr>
      <w:r w:rsidRPr="002D1F20">
        <w:rPr>
          <w:color w:val="000000"/>
          <w:sz w:val="26"/>
        </w:rPr>
        <w:t>________________________________________________________________________________</w:t>
      </w:r>
    </w:p>
    <w:p w:rsidR="00C91E10" w:rsidRPr="002D1F20" w:rsidRDefault="00C91E10" w:rsidP="00C91E10">
      <w:pPr>
        <w:shd w:val="clear" w:color="auto" w:fill="FFFFFF"/>
        <w:ind w:left="45" w:firstLine="567"/>
        <w:jc w:val="both"/>
        <w:rPr>
          <w:color w:val="000000"/>
          <w:sz w:val="26"/>
        </w:rPr>
      </w:pPr>
    </w:p>
    <w:p w:rsidR="00C91E10" w:rsidRPr="002D1F20" w:rsidRDefault="00C91E10" w:rsidP="00C91E10">
      <w:pPr>
        <w:shd w:val="clear" w:color="auto" w:fill="FFFFFF"/>
        <w:ind w:left="45" w:firstLine="567"/>
        <w:jc w:val="both"/>
        <w:rPr>
          <w:color w:val="000000"/>
          <w:sz w:val="26"/>
        </w:rPr>
      </w:pPr>
      <w:r w:rsidRPr="002D1F20">
        <w:rPr>
          <w:color w:val="000000"/>
          <w:sz w:val="26"/>
        </w:rPr>
        <w:t>Приложение:</w:t>
      </w:r>
    </w:p>
    <w:p w:rsidR="00C91E10" w:rsidRPr="002D1F20" w:rsidRDefault="00C91E10" w:rsidP="00C91E10">
      <w:pPr>
        <w:ind w:firstLine="702"/>
        <w:jc w:val="both"/>
        <w:rPr>
          <w:color w:val="000000"/>
          <w:sz w:val="26"/>
        </w:rPr>
      </w:pPr>
      <w:r w:rsidRPr="002D1F20">
        <w:rPr>
          <w:color w:val="000000"/>
          <w:sz w:val="26"/>
        </w:rPr>
        <w:t>1)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91E10" w:rsidRPr="002D1F20" w:rsidRDefault="00C91E10" w:rsidP="00C91E10">
      <w:pPr>
        <w:ind w:firstLine="702"/>
        <w:jc w:val="both"/>
        <w:rPr>
          <w:color w:val="000000"/>
          <w:sz w:val="26"/>
        </w:rPr>
      </w:pPr>
      <w:r w:rsidRPr="002D1F20">
        <w:rPr>
          <w:color w:val="000000"/>
          <w:sz w:val="26"/>
        </w:rPr>
        <w:t>2) копию документа, подтверждающего полномочия представителя физического или юридического лица;</w:t>
      </w:r>
    </w:p>
    <w:p w:rsidR="00C91E10" w:rsidRPr="002D1F20" w:rsidRDefault="00C91E10" w:rsidP="00C91E10">
      <w:pPr>
        <w:ind w:firstLine="709"/>
        <w:jc w:val="both"/>
        <w:rPr>
          <w:color w:val="000000"/>
          <w:sz w:val="26"/>
        </w:rPr>
      </w:pPr>
      <w:r w:rsidRPr="002D1F20">
        <w:rPr>
          <w:color w:val="000000"/>
          <w:sz w:val="26"/>
        </w:rPr>
        <w:t xml:space="preserve">3) документы, подтверждающие право заявителя на приобретение земельного участка без проведения торгов и предусмотренные </w:t>
      </w:r>
      <w:r w:rsidRPr="002D1F20">
        <w:rPr>
          <w:color w:val="000000"/>
          <w:sz w:val="26"/>
          <w:u w:val="single"/>
        </w:rPr>
        <w:t>перечнем</w:t>
      </w:r>
      <w:r w:rsidRPr="002D1F20">
        <w:rPr>
          <w:color w:val="000000"/>
          <w:sz w:val="26"/>
        </w:rPr>
        <w:t>, утвержденным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C91E10" w:rsidRPr="002D1F20" w:rsidRDefault="00C91E10" w:rsidP="00C91E10">
      <w:pPr>
        <w:ind w:firstLine="709"/>
        <w:jc w:val="both"/>
        <w:rPr>
          <w:color w:val="000000"/>
          <w:sz w:val="26"/>
        </w:rPr>
      </w:pPr>
      <w:r w:rsidRPr="002D1F20">
        <w:rPr>
          <w:color w:val="000000"/>
          <w:sz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1E10" w:rsidRPr="002D1F20" w:rsidRDefault="00C91E10" w:rsidP="00C91E10">
      <w:pPr>
        <w:ind w:firstLine="709"/>
        <w:jc w:val="both"/>
        <w:rPr>
          <w:color w:val="000000"/>
          <w:sz w:val="26"/>
        </w:rPr>
      </w:pPr>
      <w:r w:rsidRPr="002D1F20">
        <w:rPr>
          <w:color w:val="000000"/>
          <w:sz w:val="26"/>
        </w:rPr>
        <w:t>5)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3" w:history="1">
        <w:r w:rsidRPr="002D1F20">
          <w:rPr>
            <w:color w:val="000000"/>
            <w:sz w:val="26"/>
            <w:u w:val="single"/>
          </w:rPr>
          <w:t>законом</w:t>
        </w:r>
      </w:hyperlink>
      <w:r w:rsidRPr="002D1F20">
        <w:rPr>
          <w:color w:val="000000"/>
          <w:sz w:val="26"/>
        </w:rPr>
        <w:t xml:space="preserve"> «Об обороте земель сельскохозяйственного назначения» (в </w:t>
      </w:r>
      <w:r w:rsidRPr="002D1F20">
        <w:rPr>
          <w:color w:val="000000"/>
          <w:sz w:val="26"/>
        </w:rPr>
        <w:lastRenderedPageBreak/>
        <w:t xml:space="preserve">случае подачи заявления о предоставлении земельного участка из земель сельскохозяйственного назначения в соответствии с </w:t>
      </w:r>
      <w:hyperlink r:id="rId14" w:history="1">
        <w:r w:rsidRPr="002D1F20">
          <w:rPr>
            <w:color w:val="000000"/>
            <w:sz w:val="26"/>
            <w:u w:val="single"/>
          </w:rPr>
          <w:t>подпунктом 9 пункта 2 статьи 39.3</w:t>
        </w:r>
      </w:hyperlink>
      <w:r w:rsidRPr="002D1F20">
        <w:rPr>
          <w:color w:val="000000"/>
          <w:sz w:val="26"/>
        </w:rPr>
        <w:t> или </w:t>
      </w:r>
      <w:hyperlink r:id="rId15" w:history="1">
        <w:r w:rsidRPr="002D1F20">
          <w:rPr>
            <w:color w:val="000000"/>
            <w:sz w:val="26"/>
            <w:u w:val="single"/>
          </w:rPr>
          <w:t>подпунктом 31 пункта 2 статьи 39.6</w:t>
        </w:r>
      </w:hyperlink>
      <w:r w:rsidRPr="002D1F20">
        <w:rPr>
          <w:color w:val="000000"/>
          <w:sz w:val="26"/>
        </w:rPr>
        <w:t> Земельного кодекса РФ).</w:t>
      </w:r>
    </w:p>
    <w:p w:rsidR="00C91E10" w:rsidRPr="002D1F20" w:rsidRDefault="00C91E10" w:rsidP="00C91E10">
      <w:pPr>
        <w:ind w:firstLine="709"/>
        <w:jc w:val="right"/>
        <w:rPr>
          <w:color w:val="000000"/>
          <w:sz w:val="26"/>
        </w:rPr>
      </w:pPr>
      <w:r w:rsidRPr="002D1F20">
        <w:rPr>
          <w:color w:val="000000"/>
          <w:sz w:val="26"/>
        </w:rPr>
        <w:t> </w:t>
      </w:r>
    </w:p>
    <w:p w:rsidR="00C91E10" w:rsidRPr="002D1F20" w:rsidRDefault="00C91E10" w:rsidP="00C91E10">
      <w:pPr>
        <w:ind w:firstLine="708"/>
        <w:jc w:val="both"/>
        <w:rPr>
          <w:color w:val="000000"/>
          <w:sz w:val="26"/>
        </w:rPr>
      </w:pPr>
      <w:r w:rsidRPr="002D1F20">
        <w:rPr>
          <w:color w:val="000000"/>
          <w:sz w:val="26"/>
        </w:rPr>
        <w:t>Подписывая настоящее заявление, я в соответствии с Федеральным законом от 27.07.2006 № 152-ФЗ «О персональных данных» бессрочно даю согласие на обработку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на передачу такой информации  третьим лицам, в случаях, установленных действующим законодательством) персональных данных (фамилия, имя, отчество, год, месяц, дата рождения, место рождения, адрес, семейное положение, социальное положение, имущественное положение, образование, профессия, другая информация, относящаяся к субъекту персональных данных, иной информации, относящейся прямо или косвенно к физическому лицу) своих, персональных данных представляемого___________________________________________________________________________________________________________________________________________________________</w:t>
      </w:r>
    </w:p>
    <w:p w:rsidR="00C91E10" w:rsidRPr="002D1F20" w:rsidRDefault="00C91E10" w:rsidP="00C91E10">
      <w:pPr>
        <w:ind w:firstLine="567"/>
        <w:jc w:val="center"/>
        <w:rPr>
          <w:color w:val="000000"/>
          <w:sz w:val="26"/>
        </w:rPr>
      </w:pPr>
      <w:r w:rsidRPr="002D1F20">
        <w:rPr>
          <w:color w:val="000000"/>
          <w:sz w:val="26"/>
        </w:rPr>
        <w:t>(указывается ФИО)</w:t>
      </w:r>
    </w:p>
    <w:p w:rsidR="00C91E10" w:rsidRPr="002D1F20" w:rsidRDefault="00C91E10" w:rsidP="00C91E10">
      <w:pPr>
        <w:ind w:firstLine="567"/>
        <w:jc w:val="both"/>
        <w:rPr>
          <w:color w:val="000000"/>
          <w:sz w:val="26"/>
        </w:rPr>
      </w:pPr>
      <w:r w:rsidRPr="002D1F20">
        <w:rPr>
          <w:color w:val="000000"/>
          <w:sz w:val="26"/>
        </w:rPr>
        <w:t>____________________________________________, документ удостоверяющий личность</w:t>
      </w:r>
    </w:p>
    <w:p w:rsidR="00C91E10" w:rsidRPr="002D1F20" w:rsidRDefault="00C91E10" w:rsidP="00C91E10">
      <w:pPr>
        <w:ind w:firstLine="567"/>
        <w:jc w:val="both"/>
        <w:rPr>
          <w:color w:val="000000"/>
          <w:sz w:val="26"/>
        </w:rPr>
      </w:pPr>
      <w:r w:rsidRPr="002D1F20">
        <w:rPr>
          <w:color w:val="000000"/>
          <w:sz w:val="26"/>
        </w:rPr>
        <w:t>_____________________________________________________________________________</w:t>
      </w:r>
    </w:p>
    <w:p w:rsidR="00C91E10" w:rsidRPr="002D1F20" w:rsidRDefault="00C91E10" w:rsidP="00C91E10">
      <w:pPr>
        <w:ind w:firstLine="567"/>
        <w:jc w:val="both"/>
        <w:rPr>
          <w:color w:val="000000"/>
          <w:sz w:val="26"/>
        </w:rPr>
      </w:pPr>
      <w:r w:rsidRPr="002D1F20">
        <w:rPr>
          <w:color w:val="000000"/>
          <w:sz w:val="26"/>
        </w:rPr>
        <w:t>________________________________________________________________________________</w:t>
      </w:r>
    </w:p>
    <w:p w:rsidR="00C91E10" w:rsidRPr="002D1F20" w:rsidRDefault="00C91E10" w:rsidP="00C91E10">
      <w:pPr>
        <w:ind w:firstLine="567"/>
        <w:jc w:val="both"/>
        <w:rPr>
          <w:color w:val="000000"/>
          <w:sz w:val="26"/>
        </w:rPr>
      </w:pPr>
      <w:r w:rsidRPr="002D1F20">
        <w:rPr>
          <w:color w:val="000000"/>
          <w:sz w:val="26"/>
        </w:rPr>
        <w:t>________________________________________________________________________________</w:t>
      </w:r>
    </w:p>
    <w:p w:rsidR="00C91E10" w:rsidRPr="002D1F20" w:rsidRDefault="00C91E10" w:rsidP="00C91E10">
      <w:pPr>
        <w:ind w:firstLine="567"/>
        <w:jc w:val="both"/>
        <w:rPr>
          <w:color w:val="000000"/>
          <w:sz w:val="26"/>
        </w:rPr>
      </w:pPr>
      <w:r w:rsidRPr="002D1F20">
        <w:rPr>
          <w:iCs/>
          <w:color w:val="000000"/>
          <w:sz w:val="26"/>
        </w:rPr>
        <w:t>(номер основного документа, удостоверяющего его личность, сведения о дате выдачи указанного документа и выдавшем его органе, указываются в случае обращения представителя по доверенности)</w:t>
      </w:r>
      <w:r w:rsidRPr="002D1F20">
        <w:rPr>
          <w:color w:val="000000"/>
          <w:sz w:val="26"/>
        </w:rPr>
        <w:t xml:space="preserve">, оператору персональных данных – администрации </w:t>
      </w:r>
      <w:proofErr w:type="spellStart"/>
      <w:r w:rsidRPr="002D1F20">
        <w:rPr>
          <w:color w:val="000000"/>
          <w:sz w:val="26"/>
        </w:rPr>
        <w:t>Имекского</w:t>
      </w:r>
      <w:proofErr w:type="spellEnd"/>
      <w:r w:rsidRPr="002D1F20">
        <w:rPr>
          <w:color w:val="000000"/>
          <w:sz w:val="26"/>
        </w:rPr>
        <w:t xml:space="preserve"> сельсовета, в целях получения муниципальной услуги.</w:t>
      </w:r>
    </w:p>
    <w:p w:rsidR="00C91E10" w:rsidRPr="002D1F20" w:rsidRDefault="00C91E10" w:rsidP="00C91E10">
      <w:pPr>
        <w:ind w:firstLine="567"/>
        <w:jc w:val="both"/>
        <w:rPr>
          <w:color w:val="000000"/>
          <w:sz w:val="26"/>
        </w:rPr>
      </w:pPr>
    </w:p>
    <w:p w:rsidR="00C91E10" w:rsidRPr="002D1F20" w:rsidRDefault="00C91E10" w:rsidP="00C91E10">
      <w:pPr>
        <w:ind w:firstLine="708"/>
        <w:jc w:val="both"/>
        <w:rPr>
          <w:color w:val="000000"/>
          <w:sz w:val="26"/>
        </w:rPr>
      </w:pPr>
      <w:r w:rsidRPr="002D1F20">
        <w:rPr>
          <w:color w:val="000000"/>
          <w:sz w:val="26"/>
        </w:rPr>
        <w:t>«_____» ________________ ____ г. ________________________</w:t>
      </w:r>
    </w:p>
    <w:p w:rsidR="00C91E10" w:rsidRPr="002D1F20" w:rsidRDefault="00C91E10" w:rsidP="00C91E10">
      <w:pPr>
        <w:ind w:left="1416" w:firstLine="708"/>
        <w:jc w:val="both"/>
        <w:rPr>
          <w:color w:val="000000"/>
          <w:sz w:val="26"/>
        </w:rPr>
      </w:pPr>
      <w:r w:rsidRPr="002D1F20">
        <w:rPr>
          <w:color w:val="000000"/>
          <w:sz w:val="26"/>
        </w:rPr>
        <w:t>(</w:t>
      </w:r>
      <w:proofErr w:type="gramStart"/>
      <w:r w:rsidRPr="002D1F20">
        <w:rPr>
          <w:color w:val="000000"/>
          <w:sz w:val="26"/>
        </w:rPr>
        <w:t xml:space="preserve">дата)   </w:t>
      </w:r>
      <w:proofErr w:type="gramEnd"/>
      <w:r w:rsidRPr="002D1F20">
        <w:rPr>
          <w:color w:val="000000"/>
          <w:sz w:val="26"/>
        </w:rPr>
        <w:t xml:space="preserve">                                  (подпись заявителя)</w:t>
      </w:r>
    </w:p>
    <w:p w:rsidR="00C91E10" w:rsidRPr="002D1F2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Default="00C91E10" w:rsidP="00C91E10">
      <w:pPr>
        <w:ind w:left="4248" w:firstLine="567"/>
        <w:jc w:val="right"/>
        <w:rPr>
          <w:color w:val="000000"/>
          <w:sz w:val="26"/>
        </w:rPr>
      </w:pPr>
    </w:p>
    <w:p w:rsidR="00C91E10" w:rsidRPr="002D1F20" w:rsidRDefault="00C91E10" w:rsidP="006F78D9">
      <w:pPr>
        <w:rPr>
          <w:color w:val="000000"/>
          <w:sz w:val="26"/>
        </w:rPr>
      </w:pPr>
    </w:p>
    <w:p w:rsidR="00C91E10" w:rsidRPr="002D1F20" w:rsidRDefault="00C91E10" w:rsidP="00C91E10">
      <w:pPr>
        <w:jc w:val="right"/>
        <w:rPr>
          <w:sz w:val="26"/>
        </w:rPr>
      </w:pPr>
      <w:r w:rsidRPr="002D1F20">
        <w:rPr>
          <w:sz w:val="26"/>
        </w:rPr>
        <w:lastRenderedPageBreak/>
        <w:t>Приложение №2</w:t>
      </w:r>
    </w:p>
    <w:p w:rsidR="00C91E10" w:rsidRPr="002D1F20" w:rsidRDefault="00C91E10" w:rsidP="00C91E10">
      <w:pPr>
        <w:ind w:left="4248" w:firstLine="567"/>
        <w:jc w:val="right"/>
        <w:rPr>
          <w:color w:val="000000"/>
          <w:sz w:val="26"/>
        </w:rPr>
      </w:pPr>
      <w:r w:rsidRPr="002D1F20">
        <w:rPr>
          <w:sz w:val="26"/>
        </w:rPr>
        <w:t>к Административному регламенту</w:t>
      </w:r>
    </w:p>
    <w:p w:rsidR="00C91E10" w:rsidRPr="002D1F20" w:rsidRDefault="00C91E10" w:rsidP="00C91E10">
      <w:pPr>
        <w:ind w:left="4248" w:firstLine="567"/>
        <w:jc w:val="right"/>
        <w:rPr>
          <w:color w:val="000000"/>
          <w:sz w:val="26"/>
        </w:rPr>
      </w:pPr>
    </w:p>
    <w:p w:rsidR="00C91E10" w:rsidRPr="002D1F20" w:rsidRDefault="00C91E10" w:rsidP="00C91E10">
      <w:pPr>
        <w:ind w:firstLine="709"/>
        <w:jc w:val="center"/>
        <w:rPr>
          <w:color w:val="000000"/>
          <w:sz w:val="26"/>
        </w:rPr>
      </w:pPr>
      <w:r w:rsidRPr="002D1F20">
        <w:rPr>
          <w:bCs/>
          <w:color w:val="000000"/>
          <w:sz w:val="26"/>
        </w:rPr>
        <w:t>БЛАНК МЕЖВЕДОМСТВЕННОГО ЗАПРОСА О ПРЕДОСТАВЛЕНИИ ДОКУМЕНТА</w:t>
      </w:r>
    </w:p>
    <w:p w:rsidR="00C91E10" w:rsidRPr="002D1F20" w:rsidRDefault="00C91E10" w:rsidP="00C91E10">
      <w:pPr>
        <w:ind w:firstLine="709"/>
        <w:jc w:val="center"/>
        <w:rPr>
          <w:color w:val="000000"/>
          <w:sz w:val="26"/>
        </w:rPr>
      </w:pPr>
    </w:p>
    <w:p w:rsidR="00C91E10" w:rsidRPr="002D1F20" w:rsidRDefault="00C91E10" w:rsidP="00C91E10">
      <w:pPr>
        <w:ind w:firstLine="709"/>
        <w:jc w:val="both"/>
        <w:rPr>
          <w:color w:val="000000"/>
          <w:sz w:val="26"/>
        </w:rPr>
      </w:pPr>
      <w:r w:rsidRPr="002D1F20">
        <w:rPr>
          <w:bCs/>
          <w:color w:val="000000"/>
          <w:sz w:val="26"/>
        </w:rPr>
        <w:t>Запрос о предоставлении</w:t>
      </w:r>
    </w:p>
    <w:p w:rsidR="00C91E10" w:rsidRPr="002D1F20" w:rsidRDefault="00C91E10" w:rsidP="00C91E10">
      <w:pPr>
        <w:ind w:firstLine="709"/>
        <w:jc w:val="both"/>
        <w:rPr>
          <w:color w:val="000000"/>
          <w:sz w:val="26"/>
        </w:rPr>
      </w:pPr>
      <w:r w:rsidRPr="002D1F20">
        <w:rPr>
          <w:bCs/>
          <w:color w:val="000000"/>
          <w:sz w:val="26"/>
        </w:rPr>
        <w:t>информации/сведений/документа</w:t>
      </w:r>
    </w:p>
    <w:p w:rsidR="00C91E10" w:rsidRPr="002D1F20" w:rsidRDefault="00C91E10" w:rsidP="00C91E10">
      <w:pPr>
        <w:ind w:firstLine="709"/>
        <w:jc w:val="both"/>
        <w:rPr>
          <w:color w:val="000000"/>
          <w:sz w:val="26"/>
        </w:rPr>
      </w:pPr>
      <w:r w:rsidRPr="002D1F20">
        <w:rPr>
          <w:color w:val="000000"/>
          <w:sz w:val="26"/>
        </w:rPr>
        <w:t>(нужное подчеркнуть)</w:t>
      </w:r>
    </w:p>
    <w:p w:rsidR="00C91E10" w:rsidRPr="002D1F20" w:rsidRDefault="00C91E10" w:rsidP="00C91E10">
      <w:pPr>
        <w:ind w:firstLine="709"/>
        <w:jc w:val="both"/>
        <w:rPr>
          <w:color w:val="000000"/>
          <w:sz w:val="26"/>
        </w:rPr>
      </w:pPr>
    </w:p>
    <w:p w:rsidR="00C91E10" w:rsidRPr="002D1F20" w:rsidRDefault="00C91E10" w:rsidP="00C91E10">
      <w:pPr>
        <w:ind w:firstLine="567"/>
        <w:jc w:val="center"/>
        <w:rPr>
          <w:color w:val="000000"/>
          <w:sz w:val="26"/>
        </w:rPr>
      </w:pPr>
      <w:r w:rsidRPr="002D1F20">
        <w:rPr>
          <w:color w:val="000000"/>
          <w:sz w:val="26"/>
        </w:rPr>
        <w:t>Уважаемый (</w:t>
      </w:r>
      <w:proofErr w:type="spellStart"/>
      <w:r w:rsidRPr="002D1F20">
        <w:rPr>
          <w:color w:val="000000"/>
          <w:sz w:val="26"/>
        </w:rPr>
        <w:t>ая</w:t>
      </w:r>
      <w:proofErr w:type="spellEnd"/>
      <w:r w:rsidRPr="002D1F20">
        <w:rPr>
          <w:color w:val="000000"/>
          <w:sz w:val="26"/>
        </w:rPr>
        <w:t>) __________________________________!</w:t>
      </w:r>
    </w:p>
    <w:p w:rsidR="00C91E10" w:rsidRPr="002D1F20" w:rsidRDefault="00C91E10" w:rsidP="00C91E10">
      <w:pPr>
        <w:ind w:firstLine="708"/>
        <w:jc w:val="both"/>
        <w:rPr>
          <w:color w:val="000000"/>
          <w:sz w:val="26"/>
        </w:rPr>
      </w:pPr>
      <w:r w:rsidRPr="002D1F20">
        <w:rPr>
          <w:color w:val="000000"/>
          <w:sz w:val="26"/>
        </w:rPr>
        <w:t>Прошу Вас предоставить (указать запрашиваемую информацию/сведения/акт) ____________________________________________________________________________________________________________________________________________________</w:t>
      </w:r>
    </w:p>
    <w:p w:rsidR="00C91E10" w:rsidRPr="002D1F20" w:rsidRDefault="00C91E10" w:rsidP="00C91E10">
      <w:pPr>
        <w:ind w:firstLine="567"/>
        <w:jc w:val="both"/>
        <w:rPr>
          <w:color w:val="000000"/>
          <w:sz w:val="26"/>
        </w:rPr>
      </w:pPr>
      <w:r w:rsidRPr="002D1F20">
        <w:rPr>
          <w:color w:val="000000"/>
          <w:sz w:val="26"/>
        </w:rPr>
        <w:t>в целях предоставления муниципальной услуги ________________________________</w:t>
      </w:r>
    </w:p>
    <w:p w:rsidR="00C91E10" w:rsidRPr="002D1F20" w:rsidRDefault="00C91E10" w:rsidP="00C91E10">
      <w:pPr>
        <w:ind w:firstLine="567"/>
        <w:jc w:val="both"/>
        <w:rPr>
          <w:color w:val="000000"/>
          <w:sz w:val="26"/>
        </w:rPr>
      </w:pPr>
      <w:r w:rsidRPr="002D1F20">
        <w:rPr>
          <w:color w:val="000000"/>
          <w:sz w:val="26"/>
        </w:rPr>
        <w:t>____________________________________________________________________________________________________________________________________________________</w:t>
      </w:r>
    </w:p>
    <w:p w:rsidR="00C91E10" w:rsidRPr="002D1F20" w:rsidRDefault="00C91E10" w:rsidP="00C91E10">
      <w:pPr>
        <w:ind w:firstLine="709"/>
        <w:jc w:val="center"/>
        <w:rPr>
          <w:color w:val="000000"/>
          <w:sz w:val="26"/>
        </w:rPr>
      </w:pPr>
      <w:r w:rsidRPr="002D1F20">
        <w:rPr>
          <w:color w:val="000000"/>
          <w:sz w:val="26"/>
        </w:rPr>
        <w:t>(указать наименование услуги и правовое основание запроса)</w:t>
      </w:r>
    </w:p>
    <w:p w:rsidR="00C91E10" w:rsidRPr="002D1F20" w:rsidRDefault="00C91E10" w:rsidP="00C91E10">
      <w:pPr>
        <w:ind w:firstLine="567"/>
        <w:jc w:val="both"/>
        <w:rPr>
          <w:color w:val="000000"/>
          <w:sz w:val="26"/>
        </w:rPr>
      </w:pPr>
      <w:r w:rsidRPr="002D1F20">
        <w:rPr>
          <w:color w:val="000000"/>
          <w:sz w:val="26"/>
        </w:rPr>
        <w:t>__________________________________________________________________________</w:t>
      </w:r>
    </w:p>
    <w:p w:rsidR="00C91E10" w:rsidRPr="002D1F20" w:rsidRDefault="00C91E10" w:rsidP="00C91E10">
      <w:pPr>
        <w:ind w:firstLine="709"/>
        <w:jc w:val="center"/>
        <w:rPr>
          <w:color w:val="000000"/>
          <w:sz w:val="26"/>
        </w:rPr>
      </w:pPr>
      <w:r w:rsidRPr="002D1F20">
        <w:rPr>
          <w:color w:val="000000"/>
          <w:sz w:val="26"/>
        </w:rPr>
        <w:t>(указать ФИО получателя услуги полностью).</w:t>
      </w:r>
    </w:p>
    <w:p w:rsidR="00C91E10" w:rsidRPr="002D1F20" w:rsidRDefault="00C91E10" w:rsidP="00C91E10">
      <w:pPr>
        <w:ind w:firstLine="567"/>
        <w:jc w:val="both"/>
        <w:rPr>
          <w:color w:val="000000"/>
          <w:sz w:val="26"/>
        </w:rPr>
      </w:pPr>
      <w:r w:rsidRPr="002D1F20">
        <w:rPr>
          <w:color w:val="000000"/>
          <w:sz w:val="26"/>
        </w:rPr>
        <w:t>на основании следующих сведений: ____________________________________________________________________________________________________________________________________________________</w:t>
      </w:r>
    </w:p>
    <w:p w:rsidR="00C91E10" w:rsidRPr="002D1F20" w:rsidRDefault="00C91E10" w:rsidP="00C91E10">
      <w:pPr>
        <w:ind w:firstLine="709"/>
        <w:jc w:val="center"/>
        <w:rPr>
          <w:color w:val="000000"/>
          <w:sz w:val="26"/>
        </w:rPr>
      </w:pPr>
      <w:r w:rsidRPr="002D1F20">
        <w:rPr>
          <w:color w:val="000000"/>
          <w:sz w:val="26"/>
        </w:rPr>
        <w:t>(указать сведения в составе запроса)</w:t>
      </w:r>
    </w:p>
    <w:p w:rsidR="00C91E10" w:rsidRPr="002D1F20" w:rsidRDefault="00C91E10" w:rsidP="00C91E10">
      <w:pPr>
        <w:ind w:firstLine="709"/>
        <w:jc w:val="both"/>
        <w:rPr>
          <w:color w:val="000000"/>
          <w:sz w:val="26"/>
        </w:rPr>
      </w:pPr>
      <w:r w:rsidRPr="002D1F20">
        <w:rPr>
          <w:color w:val="000000"/>
          <w:sz w:val="26"/>
        </w:rPr>
        <w:t>Ответ прошу направить в срок до _______.</w:t>
      </w:r>
    </w:p>
    <w:p w:rsidR="00C91E10" w:rsidRPr="002D1F20" w:rsidRDefault="00C91E10" w:rsidP="00C91E10">
      <w:pPr>
        <w:ind w:firstLine="709"/>
        <w:jc w:val="both"/>
        <w:rPr>
          <w:color w:val="000000"/>
          <w:sz w:val="26"/>
        </w:rPr>
      </w:pPr>
    </w:p>
    <w:p w:rsidR="00C91E10" w:rsidRPr="002D1F20" w:rsidRDefault="00C91E10" w:rsidP="00C91E10">
      <w:pPr>
        <w:ind w:firstLine="709"/>
        <w:jc w:val="both"/>
        <w:rPr>
          <w:color w:val="000000"/>
          <w:sz w:val="26"/>
        </w:rPr>
      </w:pPr>
      <w:r w:rsidRPr="002D1F20">
        <w:rPr>
          <w:color w:val="000000"/>
          <w:sz w:val="26"/>
        </w:rPr>
        <w:t>К запросу прилагаются:</w:t>
      </w:r>
    </w:p>
    <w:p w:rsidR="00C91E10" w:rsidRPr="002D1F20" w:rsidRDefault="00C91E10" w:rsidP="00C91E10">
      <w:pPr>
        <w:ind w:firstLine="567"/>
        <w:jc w:val="both"/>
        <w:rPr>
          <w:color w:val="000000"/>
          <w:sz w:val="26"/>
        </w:rPr>
      </w:pPr>
      <w:r w:rsidRPr="002D1F20">
        <w:rPr>
          <w:color w:val="000000"/>
          <w:sz w:val="26"/>
        </w:rPr>
        <w:t>1. _____________________________________________________________________</w:t>
      </w:r>
    </w:p>
    <w:p w:rsidR="00C91E10" w:rsidRPr="002D1F20" w:rsidRDefault="00C91E10" w:rsidP="00C91E10">
      <w:pPr>
        <w:ind w:firstLine="567"/>
        <w:jc w:val="center"/>
        <w:rPr>
          <w:color w:val="000000"/>
          <w:sz w:val="26"/>
        </w:rPr>
      </w:pPr>
      <w:r w:rsidRPr="002D1F20">
        <w:rPr>
          <w:color w:val="000000"/>
          <w:sz w:val="26"/>
        </w:rPr>
        <w:t>(указать наименование и количество экземпляров документа)</w:t>
      </w:r>
    </w:p>
    <w:p w:rsidR="00C91E10" w:rsidRPr="002D1F20" w:rsidRDefault="00C91E10" w:rsidP="00C91E10">
      <w:pPr>
        <w:ind w:firstLine="567"/>
        <w:jc w:val="both"/>
        <w:rPr>
          <w:color w:val="000000"/>
          <w:sz w:val="26"/>
        </w:rPr>
      </w:pPr>
      <w:r w:rsidRPr="002D1F20">
        <w:rPr>
          <w:color w:val="000000"/>
          <w:sz w:val="26"/>
        </w:rPr>
        <w:t>2. _____________________________________________________________________</w:t>
      </w:r>
    </w:p>
    <w:p w:rsidR="00C91E10" w:rsidRPr="002D1F20" w:rsidRDefault="00C91E10" w:rsidP="006F78D9">
      <w:pPr>
        <w:ind w:firstLine="567"/>
        <w:jc w:val="both"/>
        <w:rPr>
          <w:color w:val="000000"/>
          <w:sz w:val="26"/>
        </w:rPr>
      </w:pPr>
      <w:r w:rsidRPr="002D1F20">
        <w:rPr>
          <w:color w:val="000000"/>
          <w:sz w:val="26"/>
        </w:rPr>
        <w:t>3. ______________________________________</w:t>
      </w:r>
      <w:r w:rsidR="006F78D9">
        <w:rPr>
          <w:color w:val="000000"/>
          <w:sz w:val="26"/>
        </w:rPr>
        <w:t>_______________________________</w:t>
      </w:r>
    </w:p>
    <w:tbl>
      <w:tblPr>
        <w:tblW w:w="0" w:type="auto"/>
        <w:tblCellMar>
          <w:left w:w="0" w:type="dxa"/>
          <w:right w:w="0" w:type="dxa"/>
        </w:tblCellMar>
        <w:tblLook w:val="04A0" w:firstRow="1" w:lastRow="0" w:firstColumn="1" w:lastColumn="0" w:noHBand="0" w:noVBand="1"/>
      </w:tblPr>
      <w:tblGrid>
        <w:gridCol w:w="5224"/>
        <w:gridCol w:w="4131"/>
      </w:tblGrid>
      <w:tr w:rsidR="00C91E10" w:rsidRPr="002D1F20" w:rsidTr="001550B1">
        <w:tc>
          <w:tcPr>
            <w:tcW w:w="5353" w:type="dxa"/>
            <w:tcMar>
              <w:top w:w="0" w:type="dxa"/>
              <w:left w:w="108" w:type="dxa"/>
              <w:bottom w:w="0" w:type="dxa"/>
              <w:right w:w="108" w:type="dxa"/>
            </w:tcMar>
            <w:hideMark/>
          </w:tcPr>
          <w:p w:rsidR="00C91E10" w:rsidRPr="002D1F20" w:rsidRDefault="00C91E10" w:rsidP="001550B1">
            <w:pPr>
              <w:ind w:firstLine="709"/>
              <w:jc w:val="both"/>
              <w:rPr>
                <w:sz w:val="26"/>
              </w:rPr>
            </w:pPr>
            <w:r w:rsidRPr="002D1F20">
              <w:rPr>
                <w:sz w:val="26"/>
              </w:rPr>
              <w:t>C уважением,</w:t>
            </w:r>
          </w:p>
          <w:p w:rsidR="00C91E10" w:rsidRPr="002D1F20" w:rsidRDefault="00C91E10" w:rsidP="001550B1">
            <w:pPr>
              <w:ind w:firstLine="709"/>
              <w:jc w:val="both"/>
              <w:rPr>
                <w:sz w:val="26"/>
              </w:rPr>
            </w:pPr>
            <w:r w:rsidRPr="002D1F20">
              <w:rPr>
                <w:iCs/>
                <w:sz w:val="26"/>
              </w:rPr>
              <w:t>&lt;должность руководителя ОМСУ&gt;</w:t>
            </w:r>
          </w:p>
          <w:p w:rsidR="00C91E10" w:rsidRPr="002D1F20" w:rsidRDefault="00C91E10" w:rsidP="001550B1">
            <w:pPr>
              <w:ind w:firstLine="709"/>
              <w:jc w:val="both"/>
              <w:rPr>
                <w:sz w:val="26"/>
              </w:rPr>
            </w:pPr>
            <w:r w:rsidRPr="002D1F20">
              <w:rPr>
                <w:sz w:val="26"/>
              </w:rPr>
              <w:t>(</w:t>
            </w:r>
            <w:r w:rsidRPr="002D1F20">
              <w:rPr>
                <w:bCs/>
                <w:iCs/>
                <w:sz w:val="26"/>
              </w:rPr>
              <w:t>Руководитель МФЦ</w:t>
            </w:r>
            <w:r w:rsidRPr="002D1F20">
              <w:rPr>
                <w:sz w:val="26"/>
              </w:rPr>
              <w:t>)</w:t>
            </w:r>
          </w:p>
          <w:p w:rsidR="00C91E10" w:rsidRPr="002D1F20" w:rsidRDefault="00C91E10" w:rsidP="001550B1">
            <w:pPr>
              <w:ind w:firstLine="709"/>
              <w:jc w:val="both"/>
              <w:rPr>
                <w:sz w:val="26"/>
              </w:rPr>
            </w:pPr>
            <w:r w:rsidRPr="002D1F20">
              <w:rPr>
                <w:sz w:val="26"/>
              </w:rPr>
              <w:t>__________________________</w:t>
            </w:r>
          </w:p>
          <w:p w:rsidR="00C91E10" w:rsidRPr="002D1F20" w:rsidRDefault="00C91E10" w:rsidP="001550B1">
            <w:pPr>
              <w:ind w:firstLine="709"/>
              <w:jc w:val="both"/>
              <w:rPr>
                <w:sz w:val="26"/>
              </w:rPr>
            </w:pPr>
            <w:r w:rsidRPr="002D1F20">
              <w:rPr>
                <w:sz w:val="26"/>
              </w:rPr>
              <w:t>(Ф.И.О.)</w:t>
            </w:r>
          </w:p>
        </w:tc>
        <w:tc>
          <w:tcPr>
            <w:tcW w:w="4143" w:type="dxa"/>
            <w:tcMar>
              <w:top w:w="0" w:type="dxa"/>
              <w:left w:w="108" w:type="dxa"/>
              <w:bottom w:w="0" w:type="dxa"/>
              <w:right w:w="108" w:type="dxa"/>
            </w:tcMar>
            <w:hideMark/>
          </w:tcPr>
          <w:p w:rsidR="00C91E10" w:rsidRPr="002D1F20" w:rsidRDefault="00C91E10" w:rsidP="001550B1">
            <w:pPr>
              <w:ind w:firstLine="709"/>
              <w:jc w:val="right"/>
              <w:rPr>
                <w:sz w:val="26"/>
              </w:rPr>
            </w:pPr>
            <w:r w:rsidRPr="002D1F20">
              <w:rPr>
                <w:sz w:val="26"/>
              </w:rPr>
              <w:t> </w:t>
            </w:r>
          </w:p>
          <w:p w:rsidR="00C91E10" w:rsidRPr="002D1F20" w:rsidRDefault="00C91E10" w:rsidP="001550B1">
            <w:pPr>
              <w:ind w:firstLine="709"/>
              <w:jc w:val="right"/>
              <w:rPr>
                <w:sz w:val="26"/>
              </w:rPr>
            </w:pPr>
            <w:r w:rsidRPr="002D1F20">
              <w:rPr>
                <w:sz w:val="26"/>
              </w:rPr>
              <w:t> </w:t>
            </w:r>
          </w:p>
          <w:p w:rsidR="00C91E10" w:rsidRPr="002D1F20" w:rsidRDefault="00C91E10" w:rsidP="001550B1">
            <w:pPr>
              <w:ind w:firstLine="709"/>
              <w:jc w:val="right"/>
              <w:rPr>
                <w:sz w:val="26"/>
              </w:rPr>
            </w:pPr>
            <w:r w:rsidRPr="002D1F20">
              <w:rPr>
                <w:sz w:val="26"/>
              </w:rPr>
              <w:t> </w:t>
            </w:r>
          </w:p>
          <w:p w:rsidR="00C91E10" w:rsidRPr="002D1F20" w:rsidRDefault="00C91E10" w:rsidP="001550B1">
            <w:pPr>
              <w:ind w:firstLine="709"/>
              <w:jc w:val="center"/>
              <w:rPr>
                <w:sz w:val="26"/>
              </w:rPr>
            </w:pPr>
            <w:r w:rsidRPr="002D1F20">
              <w:rPr>
                <w:sz w:val="26"/>
              </w:rPr>
              <w:t>________________________ (подпись)</w:t>
            </w:r>
          </w:p>
          <w:p w:rsidR="00C91E10" w:rsidRPr="002D1F20" w:rsidRDefault="00C91E10" w:rsidP="001550B1">
            <w:pPr>
              <w:ind w:firstLine="709"/>
              <w:jc w:val="right"/>
              <w:rPr>
                <w:sz w:val="26"/>
              </w:rPr>
            </w:pPr>
            <w:r w:rsidRPr="002D1F20">
              <w:rPr>
                <w:sz w:val="26"/>
              </w:rPr>
              <w:t> </w:t>
            </w:r>
          </w:p>
        </w:tc>
      </w:tr>
    </w:tbl>
    <w:p w:rsidR="00C91E10" w:rsidRPr="002D1F20" w:rsidRDefault="00C91E10" w:rsidP="00C91E10">
      <w:pPr>
        <w:ind w:firstLine="709"/>
        <w:jc w:val="both"/>
        <w:rPr>
          <w:color w:val="000000"/>
          <w:sz w:val="26"/>
        </w:rPr>
      </w:pPr>
      <w:r w:rsidRPr="002D1F20">
        <w:rPr>
          <w:color w:val="000000"/>
          <w:sz w:val="26"/>
        </w:rPr>
        <w:t>исп. _____________________________</w:t>
      </w:r>
    </w:p>
    <w:p w:rsidR="00C91E10" w:rsidRPr="002D1F20" w:rsidRDefault="00C91E10" w:rsidP="00C91E10">
      <w:pPr>
        <w:ind w:firstLine="709"/>
        <w:jc w:val="both"/>
        <w:rPr>
          <w:color w:val="000000"/>
          <w:sz w:val="26"/>
        </w:rPr>
      </w:pPr>
      <w:r w:rsidRPr="002D1F20">
        <w:rPr>
          <w:color w:val="000000"/>
          <w:sz w:val="26"/>
        </w:rPr>
        <w:t>тел. _____________________________</w:t>
      </w:r>
    </w:p>
    <w:p w:rsidR="00C91E10" w:rsidRPr="002D1F20" w:rsidRDefault="006F78D9" w:rsidP="006F78D9">
      <w:pPr>
        <w:rPr>
          <w:sz w:val="26"/>
        </w:rPr>
      </w:pPr>
      <w:r>
        <w:rPr>
          <w:color w:val="000000"/>
          <w:sz w:val="26"/>
        </w:rPr>
        <w:lastRenderedPageBreak/>
        <w:t xml:space="preserve">                                                                                                </w:t>
      </w:r>
      <w:r w:rsidR="00C91E10" w:rsidRPr="002D1F20">
        <w:rPr>
          <w:sz w:val="26"/>
        </w:rPr>
        <w:t>Приложение №3</w:t>
      </w:r>
    </w:p>
    <w:p w:rsidR="00C91E10" w:rsidRPr="002D1F20" w:rsidRDefault="00C91E10" w:rsidP="00C91E10">
      <w:pPr>
        <w:ind w:left="4248" w:firstLine="567"/>
        <w:jc w:val="right"/>
        <w:rPr>
          <w:color w:val="000000"/>
          <w:sz w:val="26"/>
        </w:rPr>
      </w:pPr>
      <w:r w:rsidRPr="002D1F20">
        <w:rPr>
          <w:sz w:val="26"/>
        </w:rPr>
        <w:t>к Административному регламенту</w:t>
      </w:r>
    </w:p>
    <w:p w:rsidR="00C91E10" w:rsidRPr="002D1F20" w:rsidRDefault="00C91E10" w:rsidP="00C91E10">
      <w:pPr>
        <w:ind w:left="4248" w:firstLine="567"/>
        <w:jc w:val="right"/>
        <w:rPr>
          <w:color w:val="000000"/>
          <w:sz w:val="26"/>
        </w:rPr>
      </w:pPr>
    </w:p>
    <w:p w:rsidR="00C91E10" w:rsidRPr="002D1F20" w:rsidRDefault="00C91E10" w:rsidP="00C91E10">
      <w:pPr>
        <w:ind w:left="4248" w:firstLine="567"/>
        <w:jc w:val="right"/>
        <w:rPr>
          <w:color w:val="000000"/>
          <w:sz w:val="26"/>
        </w:rPr>
      </w:pPr>
    </w:p>
    <w:p w:rsidR="00C91E10" w:rsidRPr="002D1F20" w:rsidRDefault="00C91E10" w:rsidP="00C91E10">
      <w:pPr>
        <w:shd w:val="clear" w:color="auto" w:fill="FFFFFF"/>
        <w:spacing w:line="480" w:lineRule="atLeast"/>
        <w:ind w:firstLine="709"/>
        <w:jc w:val="center"/>
        <w:rPr>
          <w:color w:val="000000"/>
          <w:sz w:val="26"/>
        </w:rPr>
      </w:pPr>
      <w:r w:rsidRPr="002D1F20">
        <w:rPr>
          <w:bCs/>
          <w:color w:val="000000"/>
          <w:sz w:val="26"/>
        </w:rPr>
        <w:t>Расписка</w:t>
      </w:r>
    </w:p>
    <w:p w:rsidR="00C91E10" w:rsidRPr="002D1F20" w:rsidRDefault="00C91E10" w:rsidP="00C91E10">
      <w:pPr>
        <w:shd w:val="clear" w:color="auto" w:fill="FFFFFF"/>
        <w:spacing w:line="480" w:lineRule="atLeast"/>
        <w:ind w:firstLine="709"/>
        <w:jc w:val="center"/>
        <w:rPr>
          <w:color w:val="000000"/>
          <w:sz w:val="26"/>
        </w:rPr>
      </w:pPr>
      <w:r w:rsidRPr="002D1F20">
        <w:rPr>
          <w:color w:val="000000"/>
          <w:sz w:val="26"/>
        </w:rPr>
        <w:t>о приеме документов</w:t>
      </w:r>
    </w:p>
    <w:p w:rsidR="00C91E10" w:rsidRPr="002D1F20" w:rsidRDefault="00C91E10" w:rsidP="00C91E10">
      <w:pPr>
        <w:shd w:val="clear" w:color="auto" w:fill="FFFFFF"/>
        <w:ind w:firstLine="709"/>
        <w:jc w:val="both"/>
        <w:rPr>
          <w:color w:val="000000"/>
          <w:sz w:val="26"/>
        </w:rPr>
      </w:pPr>
      <w:r w:rsidRPr="002D1F20">
        <w:rPr>
          <w:iCs/>
          <w:color w:val="000000"/>
          <w:sz w:val="26"/>
        </w:rPr>
        <w:t>&lt;Наименование органа местного самоуправления, предоставляющего муниципальную услугу&gt;</w:t>
      </w:r>
      <w:r w:rsidRPr="002D1F20">
        <w:rPr>
          <w:color w:val="000000"/>
          <w:sz w:val="26"/>
        </w:rPr>
        <w:t xml:space="preserve"> (</w:t>
      </w:r>
      <w:r w:rsidRPr="002D1F20">
        <w:rPr>
          <w:bCs/>
          <w:iCs/>
          <w:color w:val="000000"/>
          <w:sz w:val="26"/>
        </w:rPr>
        <w:t>&lt;организационно-правовая форма многофункционального центра предоставления государственных и муниципальных услуг&gt;</w:t>
      </w:r>
      <w:r w:rsidRPr="002D1F20">
        <w:rPr>
          <w:color w:val="000000"/>
          <w:sz w:val="26"/>
        </w:rPr>
        <w:t>) &lt;</w:t>
      </w:r>
      <w:r w:rsidRPr="002D1F20">
        <w:rPr>
          <w:iCs/>
          <w:color w:val="000000"/>
          <w:sz w:val="26"/>
        </w:rPr>
        <w:t>наименование муниципальн</w:t>
      </w:r>
      <w:r>
        <w:rPr>
          <w:iCs/>
          <w:color w:val="000000"/>
          <w:sz w:val="26"/>
        </w:rPr>
        <w:t xml:space="preserve">ого образования </w:t>
      </w:r>
      <w:proofErr w:type="spellStart"/>
      <w:r>
        <w:rPr>
          <w:iCs/>
          <w:color w:val="000000"/>
          <w:sz w:val="26"/>
        </w:rPr>
        <w:t>Имекского</w:t>
      </w:r>
      <w:proofErr w:type="spellEnd"/>
      <w:r>
        <w:rPr>
          <w:iCs/>
          <w:color w:val="000000"/>
          <w:sz w:val="26"/>
        </w:rPr>
        <w:t xml:space="preserve"> сельсовета Республики </w:t>
      </w:r>
      <w:proofErr w:type="gramStart"/>
      <w:r>
        <w:rPr>
          <w:iCs/>
          <w:color w:val="000000"/>
          <w:sz w:val="26"/>
        </w:rPr>
        <w:t xml:space="preserve">Хакасия </w:t>
      </w:r>
      <w:r w:rsidRPr="002D1F20">
        <w:rPr>
          <w:color w:val="000000"/>
          <w:sz w:val="26"/>
        </w:rPr>
        <w:t>&gt;</w:t>
      </w:r>
      <w:proofErr w:type="gramEnd"/>
      <w:r w:rsidRPr="002D1F20">
        <w:rPr>
          <w:color w:val="000000"/>
          <w:sz w:val="26"/>
        </w:rPr>
        <w:t>, в лице ________________________________________________________</w:t>
      </w:r>
    </w:p>
    <w:p w:rsidR="00C91E10" w:rsidRPr="002D1F20" w:rsidRDefault="00C91E10" w:rsidP="00C91E10">
      <w:pPr>
        <w:shd w:val="clear" w:color="auto" w:fill="FFFFFF"/>
        <w:ind w:firstLine="709"/>
        <w:jc w:val="center"/>
        <w:rPr>
          <w:color w:val="000000"/>
          <w:sz w:val="26"/>
        </w:rPr>
      </w:pPr>
      <w:r w:rsidRPr="002D1F20">
        <w:rPr>
          <w:color w:val="000000"/>
          <w:sz w:val="26"/>
        </w:rPr>
        <w:t>(должность, ФИО)</w:t>
      </w:r>
    </w:p>
    <w:p w:rsidR="00C91E10" w:rsidRPr="002D1F20" w:rsidRDefault="00C91E10" w:rsidP="00C91E10">
      <w:pPr>
        <w:shd w:val="clear" w:color="auto" w:fill="FFFFFF"/>
        <w:ind w:firstLine="709"/>
        <w:jc w:val="both"/>
        <w:rPr>
          <w:color w:val="000000"/>
          <w:sz w:val="26"/>
        </w:rPr>
      </w:pPr>
      <w:r w:rsidRPr="002D1F20">
        <w:rPr>
          <w:color w:val="000000"/>
          <w:sz w:val="26"/>
        </w:rPr>
        <w:t>уведомляет о приеме документов</w:t>
      </w:r>
    </w:p>
    <w:p w:rsidR="00C91E10" w:rsidRPr="002D1F20" w:rsidRDefault="00C91E10" w:rsidP="00C91E10">
      <w:pPr>
        <w:shd w:val="clear" w:color="auto" w:fill="FFFFFF"/>
        <w:ind w:firstLine="709"/>
        <w:jc w:val="both"/>
        <w:rPr>
          <w:color w:val="000000"/>
          <w:sz w:val="26"/>
        </w:rPr>
      </w:pPr>
      <w:r w:rsidRPr="002D1F20">
        <w:rPr>
          <w:color w:val="000000"/>
          <w:sz w:val="26"/>
        </w:rPr>
        <w:t>_________________________________________________________,</w:t>
      </w:r>
    </w:p>
    <w:p w:rsidR="00C91E10" w:rsidRPr="002D1F20" w:rsidRDefault="00C91E10" w:rsidP="00C91E10">
      <w:pPr>
        <w:shd w:val="clear" w:color="auto" w:fill="FFFFFF"/>
        <w:ind w:firstLine="709"/>
        <w:jc w:val="center"/>
        <w:rPr>
          <w:color w:val="000000"/>
          <w:sz w:val="26"/>
        </w:rPr>
      </w:pPr>
      <w:r w:rsidRPr="002D1F20">
        <w:rPr>
          <w:color w:val="000000"/>
          <w:sz w:val="26"/>
        </w:rPr>
        <w:t>(ФИО заявителя)</w:t>
      </w:r>
    </w:p>
    <w:p w:rsidR="00C91E10" w:rsidRPr="002D1F20" w:rsidRDefault="00C91E10" w:rsidP="00C91E10">
      <w:pPr>
        <w:shd w:val="clear" w:color="auto" w:fill="FFFFFF"/>
        <w:ind w:firstLine="709"/>
        <w:jc w:val="both"/>
        <w:rPr>
          <w:color w:val="000000"/>
          <w:sz w:val="26"/>
        </w:rPr>
      </w:pPr>
      <w:r w:rsidRPr="002D1F20">
        <w:rPr>
          <w:color w:val="000000"/>
          <w:sz w:val="26"/>
        </w:rPr>
        <w:t>представившего пакет документов для получения муниципальной услуги «Название услуги» (номер (идентификатор) в реестре муниципальных услуг: _____________________).</w:t>
      </w:r>
    </w:p>
    <w:p w:rsidR="00C91E10" w:rsidRPr="002D1F20" w:rsidRDefault="00C91E10" w:rsidP="00C91E10">
      <w:pPr>
        <w:shd w:val="clear" w:color="auto" w:fill="FFFFFF"/>
        <w:ind w:firstLine="709"/>
        <w:jc w:val="both"/>
        <w:rPr>
          <w:color w:val="000000"/>
          <w:sz w:val="26"/>
        </w:rPr>
      </w:pPr>
    </w:p>
    <w:tbl>
      <w:tblPr>
        <w:tblW w:w="0" w:type="auto"/>
        <w:jc w:val="center"/>
        <w:tblCellMar>
          <w:left w:w="0" w:type="dxa"/>
          <w:right w:w="0" w:type="dxa"/>
        </w:tblCellMar>
        <w:tblLook w:val="04A0" w:firstRow="1" w:lastRow="0" w:firstColumn="1" w:lastColumn="0" w:noHBand="0" w:noVBand="1"/>
      </w:tblPr>
      <w:tblGrid>
        <w:gridCol w:w="1044"/>
        <w:gridCol w:w="3811"/>
        <w:gridCol w:w="2258"/>
        <w:gridCol w:w="2226"/>
      </w:tblGrid>
      <w:tr w:rsidR="00C91E10" w:rsidRPr="002D1F20" w:rsidTr="001550B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E10" w:rsidRPr="002D1F20" w:rsidRDefault="00C91E10" w:rsidP="001550B1">
            <w:pPr>
              <w:shd w:val="clear" w:color="auto" w:fill="FFFFFF"/>
              <w:spacing w:line="480" w:lineRule="atLeast"/>
              <w:ind w:firstLine="567"/>
              <w:jc w:val="both"/>
              <w:rPr>
                <w:sz w:val="26"/>
              </w:rPr>
            </w:pPr>
            <w:r w:rsidRPr="002D1F20">
              <w:rPr>
                <w:sz w:val="26"/>
              </w:rPr>
              <w:t>№</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E10" w:rsidRPr="002D1F20" w:rsidRDefault="00C91E10" w:rsidP="001550B1">
            <w:pPr>
              <w:shd w:val="clear" w:color="auto" w:fill="FFFFFF"/>
              <w:spacing w:line="480" w:lineRule="atLeast"/>
              <w:ind w:firstLine="709"/>
              <w:jc w:val="both"/>
              <w:rPr>
                <w:sz w:val="26"/>
              </w:rPr>
            </w:pPr>
            <w:r w:rsidRPr="002D1F20">
              <w:rPr>
                <w:sz w:val="26"/>
              </w:rPr>
              <w:t>Перечень документов, представленных заявителем</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E10" w:rsidRPr="002D1F20" w:rsidRDefault="00C91E10" w:rsidP="001550B1">
            <w:pPr>
              <w:shd w:val="clear" w:color="auto" w:fill="FFFFFF"/>
              <w:spacing w:line="480" w:lineRule="atLeast"/>
              <w:ind w:firstLine="709"/>
              <w:jc w:val="both"/>
              <w:rPr>
                <w:sz w:val="26"/>
              </w:rPr>
            </w:pPr>
            <w:r w:rsidRPr="002D1F20">
              <w:rPr>
                <w:sz w:val="26"/>
              </w:rPr>
              <w:t>Количество экземпляров</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E10" w:rsidRPr="002D1F20" w:rsidRDefault="00C91E10" w:rsidP="001550B1">
            <w:pPr>
              <w:shd w:val="clear" w:color="auto" w:fill="FFFFFF"/>
              <w:spacing w:line="480" w:lineRule="atLeast"/>
              <w:ind w:firstLine="709"/>
              <w:jc w:val="both"/>
              <w:rPr>
                <w:sz w:val="26"/>
              </w:rPr>
            </w:pPr>
            <w:r w:rsidRPr="002D1F20">
              <w:rPr>
                <w:sz w:val="26"/>
              </w:rPr>
              <w:t>Количество листов</w:t>
            </w:r>
          </w:p>
        </w:tc>
      </w:tr>
      <w:tr w:rsidR="00C91E10" w:rsidRPr="002D1F20" w:rsidTr="001550B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E10" w:rsidRPr="002D1F20" w:rsidRDefault="00C91E10" w:rsidP="001550B1">
            <w:pPr>
              <w:shd w:val="clear" w:color="auto" w:fill="FFFFFF"/>
              <w:spacing w:line="480" w:lineRule="atLeast"/>
              <w:ind w:firstLine="567"/>
              <w:jc w:val="both"/>
              <w:rPr>
                <w:sz w:val="26"/>
              </w:rPr>
            </w:pPr>
            <w:r w:rsidRPr="002D1F20">
              <w:rPr>
                <w:sz w:val="26"/>
              </w:rPr>
              <w:t>1</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Заявление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r>
      <w:tr w:rsidR="00C91E10" w:rsidRPr="002D1F20" w:rsidTr="001550B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E10" w:rsidRPr="002D1F20" w:rsidRDefault="00C91E10" w:rsidP="001550B1">
            <w:pPr>
              <w:shd w:val="clear" w:color="auto" w:fill="FFFFFF"/>
              <w:spacing w:line="480" w:lineRule="atLeast"/>
              <w:ind w:firstLine="567"/>
              <w:jc w:val="both"/>
              <w:rPr>
                <w:sz w:val="26"/>
              </w:rPr>
            </w:pPr>
            <w:r w:rsidRPr="002D1F20">
              <w:rPr>
                <w:sz w:val="26"/>
              </w:rPr>
              <w:t>2</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r>
      <w:tr w:rsidR="00C91E10" w:rsidRPr="002D1F20" w:rsidTr="001550B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E10" w:rsidRPr="002D1F20" w:rsidRDefault="00C91E10" w:rsidP="001550B1">
            <w:pPr>
              <w:shd w:val="clear" w:color="auto" w:fill="FFFFFF"/>
              <w:spacing w:line="480" w:lineRule="atLeast"/>
              <w:ind w:firstLine="567"/>
              <w:jc w:val="both"/>
              <w:rPr>
                <w:sz w:val="26"/>
              </w:rPr>
            </w:pPr>
            <w:r w:rsidRPr="002D1F20">
              <w:rPr>
                <w:sz w:val="26"/>
              </w:rPr>
              <w:t>3</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r>
      <w:tr w:rsidR="00C91E10" w:rsidRPr="002D1F20" w:rsidTr="001550B1">
        <w:trPr>
          <w:jc w:val="center"/>
        </w:trPr>
        <w:tc>
          <w:tcPr>
            <w:tcW w:w="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91E10" w:rsidRPr="002D1F20" w:rsidRDefault="00C91E10" w:rsidP="001550B1">
            <w:pPr>
              <w:shd w:val="clear" w:color="auto" w:fill="FFFFFF"/>
              <w:spacing w:line="480" w:lineRule="atLeast"/>
              <w:ind w:firstLine="567"/>
              <w:jc w:val="both"/>
              <w:rPr>
                <w:sz w:val="26"/>
              </w:rPr>
            </w:pPr>
            <w:r w:rsidRPr="002D1F20">
              <w:rPr>
                <w:sz w:val="26"/>
              </w:rPr>
              <w:t>…</w:t>
            </w:r>
          </w:p>
        </w:tc>
        <w:tc>
          <w:tcPr>
            <w:tcW w:w="4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91E10" w:rsidRPr="002D1F20" w:rsidRDefault="00C91E10" w:rsidP="001550B1">
            <w:pPr>
              <w:shd w:val="clear" w:color="auto" w:fill="FFFFFF"/>
              <w:spacing w:line="480" w:lineRule="atLeast"/>
              <w:ind w:firstLine="709"/>
              <w:jc w:val="both"/>
              <w:rPr>
                <w:sz w:val="26"/>
              </w:rPr>
            </w:pPr>
            <w:r w:rsidRPr="002D1F20">
              <w:rPr>
                <w:sz w:val="26"/>
              </w:rPr>
              <w:t> </w:t>
            </w:r>
          </w:p>
        </w:tc>
      </w:tr>
    </w:tbl>
    <w:p w:rsidR="00C91E10" w:rsidRPr="002D1F20" w:rsidRDefault="00C91E10" w:rsidP="00C91E10">
      <w:pPr>
        <w:shd w:val="clear" w:color="auto" w:fill="FFFFFF"/>
        <w:ind w:firstLine="709"/>
        <w:jc w:val="both"/>
        <w:rPr>
          <w:color w:val="000000"/>
          <w:sz w:val="26"/>
        </w:rPr>
      </w:pPr>
      <w:r w:rsidRPr="002D1F20">
        <w:rPr>
          <w:color w:val="000000"/>
          <w:sz w:val="26"/>
        </w:rPr>
        <w:t>Документы, которые будут получены по межведомственным запросам:</w:t>
      </w:r>
    </w:p>
    <w:p w:rsidR="00C91E10" w:rsidRPr="002D1F20" w:rsidRDefault="00C91E10" w:rsidP="00C91E10">
      <w:pPr>
        <w:shd w:val="clear" w:color="auto" w:fill="FFFFFF"/>
        <w:ind w:firstLine="709"/>
        <w:jc w:val="both"/>
        <w:rPr>
          <w:color w:val="000000"/>
          <w:sz w:val="26"/>
        </w:rPr>
      </w:pPr>
      <w:r w:rsidRPr="002D1F20">
        <w:rPr>
          <w:color w:val="000000"/>
          <w:sz w:val="26"/>
        </w:rPr>
        <w:t>_____________________________________________________________</w:t>
      </w:r>
    </w:p>
    <w:p w:rsidR="00C91E10" w:rsidRPr="002D1F20" w:rsidRDefault="00C91E10" w:rsidP="00C91E10">
      <w:pPr>
        <w:shd w:val="clear" w:color="auto" w:fill="FFFFFF"/>
        <w:ind w:firstLine="709"/>
        <w:jc w:val="both"/>
        <w:rPr>
          <w:color w:val="000000"/>
          <w:sz w:val="26"/>
        </w:rPr>
      </w:pPr>
      <w:r w:rsidRPr="002D1F20">
        <w:rPr>
          <w:color w:val="000000"/>
          <w:sz w:val="26"/>
        </w:rPr>
        <w:t>_____________________________________________________________</w:t>
      </w:r>
    </w:p>
    <w:p w:rsidR="00C91E10" w:rsidRPr="002D1F20" w:rsidRDefault="00C91E10" w:rsidP="00C91E10">
      <w:pPr>
        <w:shd w:val="clear" w:color="auto" w:fill="FFFFFF"/>
        <w:ind w:firstLine="709"/>
        <w:jc w:val="both"/>
        <w:rPr>
          <w:color w:val="000000"/>
          <w:sz w:val="26"/>
        </w:rPr>
      </w:pPr>
      <w:r w:rsidRPr="002D1F20">
        <w:rPr>
          <w:color w:val="000000"/>
          <w:sz w:val="26"/>
        </w:rPr>
        <w:t>_____________________________________________________________</w:t>
      </w:r>
    </w:p>
    <w:p w:rsidR="00C91E10" w:rsidRPr="002D1F20" w:rsidRDefault="00C91E10" w:rsidP="00C91E10">
      <w:pPr>
        <w:shd w:val="clear" w:color="auto" w:fill="FFFFFF"/>
        <w:ind w:firstLine="709"/>
        <w:jc w:val="both"/>
        <w:rPr>
          <w:color w:val="000000"/>
          <w:sz w:val="26"/>
        </w:rPr>
      </w:pPr>
      <w:r w:rsidRPr="002D1F20">
        <w:rPr>
          <w:color w:val="000000"/>
          <w:sz w:val="26"/>
        </w:rPr>
        <w:t>Персональный логин и пароль заявителя на официальном сайте</w:t>
      </w:r>
    </w:p>
    <w:p w:rsidR="00C91E10" w:rsidRPr="002D1F20" w:rsidRDefault="00C91E10" w:rsidP="00C91E10">
      <w:pPr>
        <w:shd w:val="clear" w:color="auto" w:fill="FFFFFF"/>
        <w:ind w:firstLine="709"/>
        <w:jc w:val="both"/>
        <w:rPr>
          <w:color w:val="000000"/>
          <w:sz w:val="26"/>
        </w:rPr>
      </w:pPr>
      <w:r w:rsidRPr="002D1F20">
        <w:rPr>
          <w:color w:val="000000"/>
          <w:sz w:val="26"/>
        </w:rPr>
        <w:t>Логин: __________________________________</w:t>
      </w:r>
    </w:p>
    <w:p w:rsidR="00C91E10" w:rsidRPr="002D1F20" w:rsidRDefault="00C91E10" w:rsidP="00C91E10">
      <w:pPr>
        <w:shd w:val="clear" w:color="auto" w:fill="FFFFFF"/>
        <w:ind w:firstLine="709"/>
        <w:jc w:val="both"/>
        <w:rPr>
          <w:color w:val="000000"/>
          <w:sz w:val="26"/>
        </w:rPr>
      </w:pPr>
      <w:r w:rsidRPr="002D1F20">
        <w:rPr>
          <w:color w:val="000000"/>
          <w:sz w:val="26"/>
        </w:rPr>
        <w:t>Пароль: _________________________________</w:t>
      </w:r>
    </w:p>
    <w:p w:rsidR="00C91E10" w:rsidRPr="002D1F20" w:rsidRDefault="00C91E10" w:rsidP="00C91E10">
      <w:pPr>
        <w:shd w:val="clear" w:color="auto" w:fill="FFFFFF"/>
        <w:ind w:firstLine="709"/>
        <w:jc w:val="both"/>
        <w:rPr>
          <w:color w:val="000000"/>
          <w:sz w:val="26"/>
        </w:rPr>
      </w:pPr>
      <w:r w:rsidRPr="002D1F20">
        <w:rPr>
          <w:color w:val="000000"/>
          <w:sz w:val="26"/>
        </w:rPr>
        <w:t>Официальный сайт: ________________________</w:t>
      </w:r>
    </w:p>
    <w:p w:rsidR="00C91E10" w:rsidRPr="002D1F20" w:rsidRDefault="00C91E10" w:rsidP="00C91E10">
      <w:pPr>
        <w:shd w:val="clear" w:color="auto" w:fill="FFFFFF"/>
        <w:ind w:firstLine="709"/>
        <w:jc w:val="both"/>
        <w:rPr>
          <w:color w:val="000000"/>
          <w:sz w:val="26"/>
        </w:rPr>
      </w:pPr>
      <w:r w:rsidRPr="002D1F20">
        <w:rPr>
          <w:color w:val="000000"/>
          <w:sz w:val="26"/>
        </w:rPr>
        <w:t>Телефон для справок, по которому можно уточнить ход рассмотрения заявления: ___________________________________.</w:t>
      </w:r>
    </w:p>
    <w:p w:rsidR="00C91E10" w:rsidRPr="002D1F20" w:rsidRDefault="00C91E10" w:rsidP="00C91E10">
      <w:pPr>
        <w:shd w:val="clear" w:color="auto" w:fill="FFFFFF"/>
        <w:ind w:firstLine="709"/>
        <w:jc w:val="both"/>
        <w:rPr>
          <w:color w:val="000000"/>
          <w:sz w:val="26"/>
        </w:rPr>
      </w:pPr>
      <w:r w:rsidRPr="002D1F20">
        <w:rPr>
          <w:color w:val="000000"/>
          <w:sz w:val="26"/>
        </w:rPr>
        <w:t>Индивидуальный порядковый номер записи в электронном журнале регистрации: ___________________________________________________.</w:t>
      </w:r>
    </w:p>
    <w:p w:rsidR="00C91E10" w:rsidRPr="002D1F20" w:rsidRDefault="00C91E10" w:rsidP="00C91E10">
      <w:pPr>
        <w:shd w:val="clear" w:color="auto" w:fill="FFFFFF"/>
        <w:ind w:firstLine="709"/>
        <w:jc w:val="right"/>
        <w:rPr>
          <w:color w:val="000000"/>
          <w:sz w:val="26"/>
        </w:rPr>
      </w:pPr>
      <w:r w:rsidRPr="002D1F20">
        <w:rPr>
          <w:color w:val="000000"/>
          <w:sz w:val="26"/>
        </w:rPr>
        <w:t>«_____» _____________ _______ г.</w:t>
      </w:r>
    </w:p>
    <w:p w:rsidR="00C91E10" w:rsidRPr="002D1F20" w:rsidRDefault="00C91E10" w:rsidP="00C91E10">
      <w:pPr>
        <w:shd w:val="clear" w:color="auto" w:fill="FFFFFF"/>
        <w:ind w:firstLine="709"/>
        <w:jc w:val="right"/>
        <w:rPr>
          <w:color w:val="000000"/>
          <w:sz w:val="26"/>
        </w:rPr>
      </w:pPr>
      <w:r w:rsidRPr="002D1F20">
        <w:rPr>
          <w:color w:val="000000"/>
          <w:sz w:val="26"/>
        </w:rPr>
        <w:t>__________________ / ________________________</w:t>
      </w:r>
    </w:p>
    <w:p w:rsidR="002D48D2" w:rsidRDefault="002D48D2"/>
    <w:sectPr w:rsidR="002D4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8">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D5E25EF"/>
    <w:multiLevelType w:val="hybridMultilevel"/>
    <w:tmpl w:val="4F7CB7AA"/>
    <w:lvl w:ilvl="0" w:tplc="9202D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FD6448"/>
    <w:multiLevelType w:val="hybridMultilevel"/>
    <w:tmpl w:val="CBBC6E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594954"/>
    <w:multiLevelType w:val="multilevel"/>
    <w:tmpl w:val="D45676E8"/>
    <w:lvl w:ilvl="0">
      <w:start w:val="1"/>
      <w:numFmt w:val="decimal"/>
      <w:lvlText w:val="%1."/>
      <w:lvlJc w:val="left"/>
      <w:pPr>
        <w:ind w:left="5872" w:hanging="1335"/>
      </w:pPr>
      <w:rPr>
        <w:rFonts w:ascii="Times New Roman" w:hAnsi="Times New Roman" w:hint="default"/>
        <w:sz w:val="26"/>
      </w:rPr>
    </w:lvl>
    <w:lvl w:ilvl="1">
      <w:start w:val="1"/>
      <w:numFmt w:val="decimal"/>
      <w:lvlText w:val="%1.%2."/>
      <w:lvlJc w:val="left"/>
      <w:pPr>
        <w:ind w:left="6723" w:hanging="1335"/>
      </w:pPr>
      <w:rPr>
        <w:rFonts w:ascii="Times New Roman" w:hAnsi="Times New Roman" w:hint="default"/>
        <w:sz w:val="24"/>
        <w:szCs w:val="24"/>
      </w:rPr>
    </w:lvl>
    <w:lvl w:ilvl="2">
      <w:start w:val="1"/>
      <w:numFmt w:val="decimal"/>
      <w:lvlText w:val="%1.%2.%3."/>
      <w:lvlJc w:val="left"/>
      <w:pPr>
        <w:ind w:left="7574" w:hanging="1335"/>
      </w:pPr>
      <w:rPr>
        <w:rFonts w:ascii="Times New Roman" w:hAnsi="Times New Roman" w:hint="default"/>
        <w:sz w:val="26"/>
      </w:rPr>
    </w:lvl>
    <w:lvl w:ilvl="3">
      <w:start w:val="1"/>
      <w:numFmt w:val="decimal"/>
      <w:lvlText w:val="%1.%2.%3.%4."/>
      <w:lvlJc w:val="left"/>
      <w:pPr>
        <w:ind w:left="8425" w:hanging="1335"/>
      </w:pPr>
      <w:rPr>
        <w:rFonts w:ascii="Times New Roman" w:hAnsi="Times New Roman" w:hint="default"/>
        <w:sz w:val="26"/>
      </w:rPr>
    </w:lvl>
    <w:lvl w:ilvl="4">
      <w:start w:val="1"/>
      <w:numFmt w:val="decimal"/>
      <w:lvlText w:val="%1.%2.%3.%4.%5."/>
      <w:lvlJc w:val="left"/>
      <w:pPr>
        <w:ind w:left="9276" w:hanging="1335"/>
      </w:pPr>
      <w:rPr>
        <w:rFonts w:ascii="Times New Roman" w:hAnsi="Times New Roman" w:hint="default"/>
        <w:sz w:val="26"/>
      </w:rPr>
    </w:lvl>
    <w:lvl w:ilvl="5">
      <w:start w:val="1"/>
      <w:numFmt w:val="decimal"/>
      <w:lvlText w:val="%1.%2.%3.%4.%5.%6."/>
      <w:lvlJc w:val="left"/>
      <w:pPr>
        <w:ind w:left="10232" w:hanging="1440"/>
      </w:pPr>
      <w:rPr>
        <w:rFonts w:ascii="Times New Roman" w:hAnsi="Times New Roman" w:hint="default"/>
        <w:sz w:val="26"/>
      </w:rPr>
    </w:lvl>
    <w:lvl w:ilvl="6">
      <w:start w:val="1"/>
      <w:numFmt w:val="decimal"/>
      <w:lvlText w:val="%1.%2.%3.%4.%5.%6.%7."/>
      <w:lvlJc w:val="left"/>
      <w:pPr>
        <w:ind w:left="11083" w:hanging="1440"/>
      </w:pPr>
      <w:rPr>
        <w:rFonts w:ascii="Times New Roman" w:hAnsi="Times New Roman" w:hint="default"/>
        <w:sz w:val="26"/>
      </w:rPr>
    </w:lvl>
    <w:lvl w:ilvl="7">
      <w:start w:val="1"/>
      <w:numFmt w:val="decimal"/>
      <w:lvlText w:val="%1.%2.%3.%4.%5.%6.%7.%8."/>
      <w:lvlJc w:val="left"/>
      <w:pPr>
        <w:ind w:left="12294" w:hanging="1800"/>
      </w:pPr>
      <w:rPr>
        <w:rFonts w:ascii="Times New Roman" w:hAnsi="Times New Roman" w:hint="default"/>
        <w:sz w:val="26"/>
      </w:rPr>
    </w:lvl>
    <w:lvl w:ilvl="8">
      <w:start w:val="1"/>
      <w:numFmt w:val="decimal"/>
      <w:lvlText w:val="%1.%2.%3.%4.%5.%6.%7.%8.%9."/>
      <w:lvlJc w:val="left"/>
      <w:pPr>
        <w:ind w:left="13145" w:hanging="1800"/>
      </w:pPr>
      <w:rPr>
        <w:rFonts w:ascii="Times New Roman" w:hAnsi="Times New Roman" w:hint="default"/>
        <w:sz w:val="26"/>
      </w:rPr>
    </w:lvl>
  </w:abstractNum>
  <w:abstractNum w:abstractNumId="20">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11"/>
  </w:num>
  <w:num w:numId="9">
    <w:abstractNumId w:val="16"/>
  </w:num>
  <w:num w:numId="10">
    <w:abstractNumId w:val="9"/>
  </w:num>
  <w:num w:numId="11">
    <w:abstractNumId w:val="10"/>
  </w:num>
  <w:num w:numId="12">
    <w:abstractNumId w:val="20"/>
  </w:num>
  <w:num w:numId="13">
    <w:abstractNumId w:val="18"/>
  </w:num>
  <w:num w:numId="14">
    <w:abstractNumId w:val="5"/>
  </w:num>
  <w:num w:numId="15">
    <w:abstractNumId w:val="6"/>
  </w:num>
  <w:num w:numId="16">
    <w:abstractNumId w:val="12"/>
  </w:num>
  <w:num w:numId="17">
    <w:abstractNumId w:val="13"/>
  </w:num>
  <w:num w:numId="18">
    <w:abstractNumId w:val="8"/>
  </w:num>
  <w:num w:numId="19">
    <w:abstractNumId w:val="7"/>
  </w:num>
  <w:num w:numId="20">
    <w:abstractNumId w:val="19"/>
  </w:num>
  <w:num w:numId="21">
    <w:abstractNumId w:val="14"/>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7D"/>
    <w:rsid w:val="00081F97"/>
    <w:rsid w:val="000D3636"/>
    <w:rsid w:val="00151462"/>
    <w:rsid w:val="001550B1"/>
    <w:rsid w:val="002D48D2"/>
    <w:rsid w:val="00396454"/>
    <w:rsid w:val="006F78D9"/>
    <w:rsid w:val="00A355A0"/>
    <w:rsid w:val="00B0491F"/>
    <w:rsid w:val="00BB2A8E"/>
    <w:rsid w:val="00C5618F"/>
    <w:rsid w:val="00C91E10"/>
    <w:rsid w:val="00DA0CA2"/>
    <w:rsid w:val="00DD337D"/>
    <w:rsid w:val="00E05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8B454-E675-4636-A5D1-593D9002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E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C91E10"/>
    <w:pPr>
      <w:keepNext/>
      <w:numPr>
        <w:numId w:val="1"/>
      </w:numPr>
      <w:spacing w:line="100" w:lineRule="atLeast"/>
      <w:jc w:val="right"/>
      <w:outlineLvl w:val="0"/>
    </w:pPr>
    <w:rPr>
      <w:b/>
      <w:bCs/>
      <w:i/>
      <w:iCs/>
    </w:rPr>
  </w:style>
  <w:style w:type="paragraph" w:styleId="2">
    <w:name w:val="heading 2"/>
    <w:basedOn w:val="a"/>
    <w:next w:val="a0"/>
    <w:link w:val="20"/>
    <w:uiPriority w:val="99"/>
    <w:qFormat/>
    <w:rsid w:val="00C91E10"/>
    <w:pPr>
      <w:keepNext/>
      <w:numPr>
        <w:ilvl w:val="1"/>
        <w:numId w:val="1"/>
      </w:numPr>
      <w:spacing w:before="240" w:after="60" w:line="100" w:lineRule="atLeast"/>
      <w:outlineLvl w:val="1"/>
    </w:pPr>
    <w:rPr>
      <w:rFonts w:ascii="Arial" w:hAnsi="Arial" w:cs="Arial"/>
      <w:b/>
      <w:bCs/>
      <w:i/>
      <w:iCs/>
      <w:sz w:val="28"/>
      <w:szCs w:val="28"/>
    </w:rPr>
  </w:style>
  <w:style w:type="paragraph" w:styleId="3">
    <w:name w:val="heading 3"/>
    <w:basedOn w:val="a"/>
    <w:next w:val="a0"/>
    <w:link w:val="30"/>
    <w:uiPriority w:val="99"/>
    <w:qFormat/>
    <w:rsid w:val="00C91E10"/>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9"/>
    <w:qFormat/>
    <w:rsid w:val="00C91E10"/>
    <w:pPr>
      <w:keepNext/>
      <w:numPr>
        <w:ilvl w:val="3"/>
        <w:numId w:val="1"/>
      </w:numPr>
      <w:spacing w:line="216" w:lineRule="auto"/>
      <w:jc w:val="center"/>
      <w:outlineLvl w:val="3"/>
    </w:pPr>
    <w:rPr>
      <w:b/>
      <w:bCs/>
    </w:rPr>
  </w:style>
  <w:style w:type="paragraph" w:styleId="5">
    <w:name w:val="heading 5"/>
    <w:basedOn w:val="a"/>
    <w:next w:val="a0"/>
    <w:link w:val="50"/>
    <w:uiPriority w:val="99"/>
    <w:qFormat/>
    <w:rsid w:val="00C91E10"/>
    <w:pPr>
      <w:numPr>
        <w:ilvl w:val="4"/>
        <w:numId w:val="1"/>
      </w:numPr>
      <w:spacing w:before="240" w:after="60" w:line="100" w:lineRule="atLeast"/>
      <w:outlineLvl w:val="4"/>
    </w:pPr>
    <w:rPr>
      <w:b/>
      <w:bCs/>
      <w:i/>
      <w:iCs/>
      <w:sz w:val="26"/>
      <w:szCs w:val="26"/>
    </w:rPr>
  </w:style>
  <w:style w:type="paragraph" w:styleId="6">
    <w:name w:val="heading 6"/>
    <w:basedOn w:val="a"/>
    <w:next w:val="a0"/>
    <w:link w:val="60"/>
    <w:uiPriority w:val="99"/>
    <w:qFormat/>
    <w:rsid w:val="00C91E10"/>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91E10"/>
    <w:pPr>
      <w:numPr>
        <w:ilvl w:val="6"/>
        <w:numId w:val="1"/>
      </w:numPr>
      <w:spacing w:before="240" w:after="60" w:line="100" w:lineRule="atLeast"/>
      <w:jc w:val="center"/>
      <w:outlineLvl w:val="6"/>
    </w:pPr>
  </w:style>
  <w:style w:type="paragraph" w:styleId="8">
    <w:name w:val="heading 8"/>
    <w:basedOn w:val="a"/>
    <w:next w:val="a0"/>
    <w:link w:val="80"/>
    <w:uiPriority w:val="99"/>
    <w:qFormat/>
    <w:rsid w:val="00C91E10"/>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91E10"/>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91E10"/>
    <w:rPr>
      <w:rFonts w:ascii="Times New Roman" w:eastAsia="Times New Roman" w:hAnsi="Times New Roman" w:cs="Times New Roman"/>
      <w:b/>
      <w:bCs/>
      <w:i/>
      <w:iCs/>
      <w:sz w:val="24"/>
      <w:szCs w:val="24"/>
      <w:lang w:eastAsia="ru-RU"/>
    </w:rPr>
  </w:style>
  <w:style w:type="character" w:customStyle="1" w:styleId="20">
    <w:name w:val="Заголовок 2 Знак"/>
    <w:basedOn w:val="a1"/>
    <w:link w:val="2"/>
    <w:uiPriority w:val="99"/>
    <w:rsid w:val="00C91E10"/>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C91E10"/>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C91E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C91E1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C91E10"/>
    <w:rPr>
      <w:rFonts w:ascii="Times New Roman" w:eastAsia="Times New Roman" w:hAnsi="Times New Roman" w:cs="Times New Roman"/>
      <w:i/>
      <w:iCs/>
      <w:sz w:val="24"/>
      <w:szCs w:val="24"/>
      <w:lang w:eastAsia="ru-RU"/>
    </w:rPr>
  </w:style>
  <w:style w:type="character" w:customStyle="1" w:styleId="70">
    <w:name w:val="Заголовок 7 Знак"/>
    <w:basedOn w:val="a1"/>
    <w:link w:val="7"/>
    <w:uiPriority w:val="99"/>
    <w:rsid w:val="00C91E10"/>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C91E10"/>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91E10"/>
    <w:rPr>
      <w:rFonts w:ascii="Arial" w:eastAsia="Times New Roman" w:hAnsi="Arial" w:cs="Arial"/>
      <w:b/>
      <w:bCs/>
      <w:i/>
      <w:iCs/>
      <w:sz w:val="18"/>
      <w:szCs w:val="18"/>
      <w:lang w:eastAsia="ru-RU"/>
    </w:rPr>
  </w:style>
  <w:style w:type="paragraph" w:styleId="a0">
    <w:name w:val="Body Text"/>
    <w:basedOn w:val="a"/>
    <w:link w:val="11"/>
    <w:uiPriority w:val="99"/>
    <w:rsid w:val="00C91E10"/>
    <w:pPr>
      <w:spacing w:line="100" w:lineRule="atLeast"/>
      <w:jc w:val="both"/>
    </w:pPr>
    <w:rPr>
      <w:sz w:val="28"/>
      <w:szCs w:val="28"/>
    </w:rPr>
  </w:style>
  <w:style w:type="character" w:customStyle="1" w:styleId="a4">
    <w:name w:val="Основной текст Знак"/>
    <w:basedOn w:val="a1"/>
    <w:uiPriority w:val="99"/>
    <w:rsid w:val="00C91E10"/>
    <w:rPr>
      <w:rFonts w:ascii="Times New Roman" w:eastAsia="Times New Roman" w:hAnsi="Times New Roman" w:cs="Times New Roman"/>
      <w:sz w:val="24"/>
      <w:szCs w:val="24"/>
      <w:lang w:eastAsia="ru-RU"/>
    </w:rPr>
  </w:style>
  <w:style w:type="character" w:customStyle="1" w:styleId="11">
    <w:name w:val="Основной текст Знак1"/>
    <w:link w:val="a0"/>
    <w:uiPriority w:val="99"/>
    <w:locked/>
    <w:rsid w:val="00C91E10"/>
    <w:rPr>
      <w:rFonts w:ascii="Times New Roman" w:eastAsia="Times New Roman" w:hAnsi="Times New Roman" w:cs="Times New Roman"/>
      <w:sz w:val="28"/>
      <w:szCs w:val="28"/>
      <w:lang w:eastAsia="ru-RU"/>
    </w:rPr>
  </w:style>
  <w:style w:type="paragraph" w:customStyle="1" w:styleId="a5">
    <w:name w:val="Знак Знак Знак Знак"/>
    <w:basedOn w:val="a"/>
    <w:uiPriority w:val="99"/>
    <w:rsid w:val="00C91E10"/>
    <w:rPr>
      <w:rFonts w:ascii="Verdana" w:hAnsi="Verdana" w:cs="Verdana"/>
      <w:sz w:val="20"/>
      <w:szCs w:val="20"/>
      <w:lang w:val="en-US" w:eastAsia="en-US"/>
    </w:rPr>
  </w:style>
  <w:style w:type="character" w:styleId="a6">
    <w:name w:val="Hyperlink"/>
    <w:uiPriority w:val="99"/>
    <w:rsid w:val="00C91E10"/>
    <w:rPr>
      <w:rFonts w:cs="Times New Roman"/>
      <w:color w:val="0000FF"/>
      <w:u w:val="single"/>
    </w:rPr>
  </w:style>
  <w:style w:type="character" w:customStyle="1" w:styleId="a7">
    <w:name w:val="Верхний колонтитул Знак"/>
    <w:uiPriority w:val="99"/>
    <w:rsid w:val="00C91E10"/>
    <w:rPr>
      <w:rFonts w:cs="Times New Roman"/>
    </w:rPr>
  </w:style>
  <w:style w:type="character" w:customStyle="1" w:styleId="a8">
    <w:name w:val="Нижний колонтитул Знак"/>
    <w:uiPriority w:val="99"/>
    <w:rsid w:val="00C91E10"/>
    <w:rPr>
      <w:rFonts w:cs="Times New Roman"/>
    </w:rPr>
  </w:style>
  <w:style w:type="character" w:customStyle="1" w:styleId="a9">
    <w:name w:val="Текст выноски Знак"/>
    <w:uiPriority w:val="99"/>
    <w:rsid w:val="00C91E10"/>
    <w:rPr>
      <w:rFonts w:ascii="Tahoma" w:hAnsi="Tahoma" w:cs="Tahoma"/>
      <w:sz w:val="16"/>
      <w:szCs w:val="16"/>
    </w:rPr>
  </w:style>
  <w:style w:type="character" w:customStyle="1" w:styleId="110">
    <w:name w:val="Заголовок 1 Знак1"/>
    <w:uiPriority w:val="99"/>
    <w:rsid w:val="00C91E10"/>
    <w:rPr>
      <w:rFonts w:ascii="Times New Roman" w:hAnsi="Times New Roman"/>
      <w:b/>
      <w:i/>
      <w:sz w:val="24"/>
    </w:rPr>
  </w:style>
  <w:style w:type="character" w:customStyle="1" w:styleId="23">
    <w:name w:val="Заголовок 2 Знак3"/>
    <w:uiPriority w:val="99"/>
    <w:rsid w:val="00C91E10"/>
    <w:rPr>
      <w:rFonts w:ascii="Arial" w:hAnsi="Arial"/>
      <w:b/>
      <w:i/>
      <w:sz w:val="28"/>
    </w:rPr>
  </w:style>
  <w:style w:type="character" w:customStyle="1" w:styleId="aa">
    <w:name w:val="Текст сноски Знак"/>
    <w:uiPriority w:val="99"/>
    <w:rsid w:val="00C91E10"/>
    <w:rPr>
      <w:rFonts w:ascii="Times New Roman" w:hAnsi="Times New Roman" w:cs="Times New Roman"/>
      <w:sz w:val="20"/>
      <w:szCs w:val="20"/>
    </w:rPr>
  </w:style>
  <w:style w:type="character" w:customStyle="1" w:styleId="ConsPlusNormal">
    <w:name w:val="ConsPlusNormal Знак"/>
    <w:rsid w:val="00C91E10"/>
    <w:rPr>
      <w:rFonts w:ascii="Arial" w:hAnsi="Arial"/>
      <w:sz w:val="20"/>
    </w:rPr>
  </w:style>
  <w:style w:type="character" w:customStyle="1" w:styleId="ab">
    <w:name w:val="Основной текст с отступом Знак"/>
    <w:uiPriority w:val="99"/>
    <w:rsid w:val="00C91E10"/>
    <w:rPr>
      <w:rFonts w:ascii="Times New Roman" w:hAnsi="Times New Roman" w:cs="Times New Roman"/>
      <w:sz w:val="24"/>
      <w:szCs w:val="24"/>
    </w:rPr>
  </w:style>
  <w:style w:type="character" w:customStyle="1" w:styleId="HTML">
    <w:name w:val="Стандартный HTML Знак"/>
    <w:uiPriority w:val="99"/>
    <w:rsid w:val="00C91E10"/>
    <w:rPr>
      <w:rFonts w:ascii="Courier New" w:hAnsi="Courier New" w:cs="Courier New"/>
      <w:color w:val="000090"/>
      <w:sz w:val="20"/>
      <w:szCs w:val="20"/>
    </w:rPr>
  </w:style>
  <w:style w:type="character" w:styleId="ac">
    <w:name w:val="page number"/>
    <w:uiPriority w:val="99"/>
    <w:rsid w:val="00C91E10"/>
    <w:rPr>
      <w:rFonts w:cs="Times New Roman"/>
    </w:rPr>
  </w:style>
  <w:style w:type="character" w:customStyle="1" w:styleId="41">
    <w:name w:val="Знак Знак4"/>
    <w:uiPriority w:val="99"/>
    <w:rsid w:val="00C91E10"/>
    <w:rPr>
      <w:rFonts w:ascii="Arial" w:hAnsi="Arial"/>
      <w:sz w:val="24"/>
      <w:lang w:val="ru-RU" w:eastAsia="ar-SA" w:bidi="ar-SA"/>
    </w:rPr>
  </w:style>
  <w:style w:type="character" w:customStyle="1" w:styleId="21">
    <w:name w:val="Основной текст 2 Знак"/>
    <w:uiPriority w:val="99"/>
    <w:rsid w:val="00C91E10"/>
    <w:rPr>
      <w:rFonts w:ascii="Times New Roman" w:hAnsi="Times New Roman" w:cs="Times New Roman"/>
      <w:b/>
      <w:bCs/>
      <w:sz w:val="24"/>
      <w:szCs w:val="24"/>
    </w:rPr>
  </w:style>
  <w:style w:type="character" w:customStyle="1" w:styleId="ad">
    <w:name w:val="Подпись Знак"/>
    <w:uiPriority w:val="99"/>
    <w:rsid w:val="00C91E10"/>
    <w:rPr>
      <w:rFonts w:ascii="Times New Roman" w:hAnsi="Times New Roman" w:cs="Times New Roman"/>
      <w:b/>
      <w:bCs/>
      <w:sz w:val="28"/>
      <w:szCs w:val="28"/>
    </w:rPr>
  </w:style>
  <w:style w:type="character" w:customStyle="1" w:styleId="ae">
    <w:name w:val="Красная строка Знак"/>
    <w:uiPriority w:val="99"/>
    <w:rsid w:val="00C91E10"/>
  </w:style>
  <w:style w:type="character" w:customStyle="1" w:styleId="31">
    <w:name w:val="Основной текст 3 Знак"/>
    <w:uiPriority w:val="99"/>
    <w:rsid w:val="00C91E10"/>
    <w:rPr>
      <w:rFonts w:ascii="Times New Roman" w:hAnsi="Times New Roman" w:cs="Times New Roman"/>
      <w:sz w:val="16"/>
      <w:szCs w:val="16"/>
    </w:rPr>
  </w:style>
  <w:style w:type="character" w:customStyle="1" w:styleId="BodyTextIndentChar">
    <w:name w:val="Body Text Indent Char"/>
    <w:uiPriority w:val="99"/>
    <w:rsid w:val="00C91E10"/>
    <w:rPr>
      <w:sz w:val="24"/>
      <w:lang w:val="ru-RU" w:eastAsia="ar-SA" w:bidi="ar-SA"/>
    </w:rPr>
  </w:style>
  <w:style w:type="character" w:customStyle="1" w:styleId="BodyTextChar">
    <w:name w:val="Body Text Char"/>
    <w:uiPriority w:val="99"/>
    <w:rsid w:val="00C91E10"/>
    <w:rPr>
      <w:sz w:val="24"/>
      <w:lang w:val="ru-RU" w:eastAsia="ar-SA" w:bidi="ar-SA"/>
    </w:rPr>
  </w:style>
  <w:style w:type="character" w:customStyle="1" w:styleId="FontStyle13">
    <w:name w:val="Font Style13"/>
    <w:uiPriority w:val="99"/>
    <w:rsid w:val="00C91E10"/>
    <w:rPr>
      <w:rFonts w:ascii="Times New Roman" w:hAnsi="Times New Roman"/>
      <w:sz w:val="22"/>
    </w:rPr>
  </w:style>
  <w:style w:type="character" w:styleId="af">
    <w:name w:val="FollowedHyperlink"/>
    <w:uiPriority w:val="99"/>
    <w:rsid w:val="00C91E10"/>
    <w:rPr>
      <w:rFonts w:cs="Times New Roman"/>
      <w:color w:val="800080"/>
      <w:u w:val="single"/>
    </w:rPr>
  </w:style>
  <w:style w:type="character" w:styleId="af0">
    <w:name w:val="footnote reference"/>
    <w:uiPriority w:val="99"/>
    <w:semiHidden/>
    <w:rsid w:val="00C91E10"/>
    <w:rPr>
      <w:rFonts w:cs="Times New Roman"/>
      <w:vertAlign w:val="superscript"/>
    </w:rPr>
  </w:style>
  <w:style w:type="character" w:customStyle="1" w:styleId="af1">
    <w:name w:val="Знак Знак"/>
    <w:uiPriority w:val="99"/>
    <w:rsid w:val="00C91E10"/>
    <w:rPr>
      <w:rFonts w:ascii="Tahoma" w:hAnsi="Tahoma"/>
      <w:sz w:val="20"/>
      <w:lang w:val="en-US" w:eastAsia="x-none"/>
    </w:rPr>
  </w:style>
  <w:style w:type="character" w:customStyle="1" w:styleId="35">
    <w:name w:val="Знак Знак35"/>
    <w:uiPriority w:val="99"/>
    <w:rsid w:val="00C91E10"/>
    <w:rPr>
      <w:rFonts w:ascii="Arial" w:hAnsi="Arial"/>
      <w:b/>
      <w:i/>
      <w:sz w:val="28"/>
      <w:lang w:val="en-US" w:eastAsia="x-none"/>
    </w:rPr>
  </w:style>
  <w:style w:type="character" w:customStyle="1" w:styleId="34">
    <w:name w:val="Знак Знак34"/>
    <w:uiPriority w:val="99"/>
    <w:rsid w:val="00C91E10"/>
    <w:rPr>
      <w:rFonts w:ascii="Arial" w:hAnsi="Arial"/>
      <w:b/>
      <w:sz w:val="26"/>
      <w:lang w:val="en-US" w:eastAsia="x-none"/>
    </w:rPr>
  </w:style>
  <w:style w:type="character" w:customStyle="1" w:styleId="33">
    <w:name w:val="Знак Знак33"/>
    <w:uiPriority w:val="99"/>
    <w:rsid w:val="00C91E10"/>
    <w:rPr>
      <w:rFonts w:ascii="Times New Roman" w:hAnsi="Times New Roman"/>
      <w:b/>
      <w:sz w:val="20"/>
      <w:lang w:val="en-US" w:eastAsia="x-none"/>
    </w:rPr>
  </w:style>
  <w:style w:type="character" w:customStyle="1" w:styleId="32">
    <w:name w:val="Знак Знак32"/>
    <w:uiPriority w:val="99"/>
    <w:rsid w:val="00C91E10"/>
    <w:rPr>
      <w:rFonts w:ascii="Times New Roman" w:hAnsi="Times New Roman"/>
      <w:b/>
      <w:i/>
      <w:sz w:val="26"/>
      <w:lang w:val="en-US" w:eastAsia="x-none"/>
    </w:rPr>
  </w:style>
  <w:style w:type="character" w:customStyle="1" w:styleId="af2">
    <w:name w:val="Текст примечания Знак"/>
    <w:uiPriority w:val="99"/>
    <w:rsid w:val="00C91E10"/>
    <w:rPr>
      <w:rFonts w:ascii="Calibri" w:hAnsi="Calibri" w:cs="Calibri"/>
      <w:sz w:val="20"/>
      <w:szCs w:val="20"/>
    </w:rPr>
  </w:style>
  <w:style w:type="character" w:customStyle="1" w:styleId="af3">
    <w:name w:val="Тема примечания Знак"/>
    <w:uiPriority w:val="99"/>
    <w:rsid w:val="00C91E10"/>
    <w:rPr>
      <w:rFonts w:ascii="Calibri" w:hAnsi="Calibri" w:cs="Calibri"/>
      <w:b/>
      <w:bCs/>
      <w:sz w:val="20"/>
      <w:szCs w:val="20"/>
    </w:rPr>
  </w:style>
  <w:style w:type="character" w:customStyle="1" w:styleId="blk">
    <w:name w:val="blk"/>
    <w:rsid w:val="00C91E10"/>
  </w:style>
  <w:style w:type="character" w:customStyle="1" w:styleId="u">
    <w:name w:val="u"/>
    <w:uiPriority w:val="99"/>
    <w:rsid w:val="00C91E10"/>
  </w:style>
  <w:style w:type="character" w:customStyle="1" w:styleId="17">
    <w:name w:val="Знак Знак17"/>
    <w:uiPriority w:val="99"/>
    <w:rsid w:val="00C91E10"/>
    <w:rPr>
      <w:rFonts w:eastAsia="Times New Roman"/>
      <w:i/>
      <w:sz w:val="22"/>
      <w:lang w:val="ru-RU" w:eastAsia="x-none"/>
    </w:rPr>
  </w:style>
  <w:style w:type="character" w:customStyle="1" w:styleId="16">
    <w:name w:val="Знак Знак16"/>
    <w:uiPriority w:val="99"/>
    <w:rsid w:val="00C91E10"/>
    <w:rPr>
      <w:rFonts w:ascii="Arial" w:hAnsi="Arial"/>
      <w:lang w:val="ru-RU" w:eastAsia="x-none"/>
    </w:rPr>
  </w:style>
  <w:style w:type="character" w:customStyle="1" w:styleId="12">
    <w:name w:val="бпОсновной текст Знак Знак1"/>
    <w:uiPriority w:val="99"/>
    <w:rsid w:val="00C91E10"/>
    <w:rPr>
      <w:rFonts w:ascii="Times New Roman" w:hAnsi="Times New Roman"/>
      <w:sz w:val="24"/>
      <w:lang w:val="en-US" w:eastAsia="x-none"/>
    </w:rPr>
  </w:style>
  <w:style w:type="character" w:customStyle="1" w:styleId="af4">
    <w:name w:val="Название Знак"/>
    <w:uiPriority w:val="99"/>
    <w:rsid w:val="00C91E10"/>
    <w:rPr>
      <w:rFonts w:ascii="Arial" w:hAnsi="Arial" w:cs="Arial"/>
      <w:b/>
      <w:bCs/>
      <w:sz w:val="24"/>
      <w:szCs w:val="24"/>
    </w:rPr>
  </w:style>
  <w:style w:type="character" w:customStyle="1" w:styleId="36">
    <w:name w:val="Основной текст с отступом 3 Знак"/>
    <w:uiPriority w:val="99"/>
    <w:rsid w:val="00C91E10"/>
    <w:rPr>
      <w:rFonts w:ascii="Times New Roman" w:hAnsi="Times New Roman" w:cs="Times New Roman"/>
      <w:sz w:val="16"/>
      <w:szCs w:val="16"/>
    </w:rPr>
  </w:style>
  <w:style w:type="character" w:customStyle="1" w:styleId="af5">
    <w:name w:val="Текст Знак"/>
    <w:uiPriority w:val="99"/>
    <w:rsid w:val="00C91E10"/>
    <w:rPr>
      <w:rFonts w:ascii="Courier New" w:hAnsi="Courier New" w:cs="Courier New"/>
      <w:sz w:val="20"/>
      <w:szCs w:val="20"/>
    </w:rPr>
  </w:style>
  <w:style w:type="character" w:customStyle="1" w:styleId="13">
    <w:name w:val="Обычный1 Знак"/>
    <w:uiPriority w:val="99"/>
    <w:rsid w:val="00C91E10"/>
    <w:rPr>
      <w:rFonts w:ascii="Times New Roman" w:hAnsi="Times New Roman"/>
      <w:sz w:val="20"/>
    </w:rPr>
  </w:style>
  <w:style w:type="character" w:customStyle="1" w:styleId="Heading1Char">
    <w:name w:val="Heading 1 Char"/>
    <w:uiPriority w:val="99"/>
    <w:rsid w:val="00C91E10"/>
    <w:rPr>
      <w:rFonts w:ascii="Arial" w:hAnsi="Arial"/>
      <w:b/>
      <w:color w:val="000080"/>
      <w:lang w:val="ru-RU" w:eastAsia="x-none"/>
    </w:rPr>
  </w:style>
  <w:style w:type="character" w:customStyle="1" w:styleId="Heading2Char">
    <w:name w:val="Heading 2 Char"/>
    <w:uiPriority w:val="99"/>
    <w:rsid w:val="00C91E10"/>
    <w:rPr>
      <w:rFonts w:ascii="Arial" w:hAnsi="Arial"/>
      <w:sz w:val="24"/>
      <w:lang w:val="ru-RU" w:eastAsia="x-none"/>
    </w:rPr>
  </w:style>
  <w:style w:type="character" w:customStyle="1" w:styleId="Heading3Char">
    <w:name w:val="Heading 3 Char"/>
    <w:uiPriority w:val="99"/>
    <w:rsid w:val="00C91E10"/>
    <w:rPr>
      <w:rFonts w:ascii="Arial" w:hAnsi="Arial"/>
      <w:b/>
      <w:sz w:val="24"/>
      <w:lang w:val="ru-RU" w:eastAsia="x-none"/>
    </w:rPr>
  </w:style>
  <w:style w:type="character" w:customStyle="1" w:styleId="Heading4Char">
    <w:name w:val="Heading 4 Char"/>
    <w:uiPriority w:val="99"/>
    <w:rsid w:val="00C91E10"/>
    <w:rPr>
      <w:sz w:val="24"/>
      <w:lang w:val="ru-RU" w:eastAsia="x-none"/>
    </w:rPr>
  </w:style>
  <w:style w:type="character" w:customStyle="1" w:styleId="BodyTextChar1">
    <w:name w:val="Body Text Char1"/>
    <w:uiPriority w:val="99"/>
    <w:rsid w:val="00C91E10"/>
    <w:rPr>
      <w:sz w:val="24"/>
      <w:lang w:val="ru-RU" w:eastAsia="x-none"/>
    </w:rPr>
  </w:style>
  <w:style w:type="character" w:customStyle="1" w:styleId="BodyTextIndentChar1">
    <w:name w:val="Body Text Indent Char1"/>
    <w:uiPriority w:val="99"/>
    <w:rsid w:val="00C91E10"/>
    <w:rPr>
      <w:sz w:val="24"/>
      <w:lang w:val="ru-RU" w:eastAsia="x-none"/>
    </w:rPr>
  </w:style>
  <w:style w:type="character" w:customStyle="1" w:styleId="15">
    <w:name w:val="Знак Знак15"/>
    <w:uiPriority w:val="99"/>
    <w:rsid w:val="00C91E10"/>
    <w:rPr>
      <w:rFonts w:ascii="Times New Roman" w:hAnsi="Times New Roman"/>
      <w:sz w:val="24"/>
      <w:lang w:val="en-US" w:eastAsia="x-none"/>
    </w:rPr>
  </w:style>
  <w:style w:type="character" w:styleId="af6">
    <w:name w:val="Strong"/>
    <w:uiPriority w:val="99"/>
    <w:qFormat/>
    <w:rsid w:val="00C91E10"/>
    <w:rPr>
      <w:rFonts w:cs="Times New Roman"/>
      <w:b/>
      <w:bCs/>
    </w:rPr>
  </w:style>
  <w:style w:type="character" w:customStyle="1" w:styleId="HeaderChar">
    <w:name w:val="Header Char"/>
    <w:uiPriority w:val="99"/>
    <w:rsid w:val="00C91E10"/>
    <w:rPr>
      <w:sz w:val="24"/>
      <w:lang w:val="ru-RU" w:eastAsia="ar-SA" w:bidi="ar-SA"/>
    </w:rPr>
  </w:style>
  <w:style w:type="character" w:customStyle="1" w:styleId="FooterChar">
    <w:name w:val="Footer Char"/>
    <w:uiPriority w:val="99"/>
    <w:rsid w:val="00C91E10"/>
    <w:rPr>
      <w:sz w:val="24"/>
      <w:lang w:val="ru-RU" w:eastAsia="ar-SA" w:bidi="ar-SA"/>
    </w:rPr>
  </w:style>
  <w:style w:type="character" w:customStyle="1" w:styleId="120">
    <w:name w:val="Знак Знак12"/>
    <w:uiPriority w:val="99"/>
    <w:rsid w:val="00C91E10"/>
    <w:rPr>
      <w:rFonts w:ascii="Arial" w:hAnsi="Arial"/>
      <w:b/>
      <w:color w:val="000080"/>
      <w:sz w:val="20"/>
      <w:lang w:val="en-US" w:eastAsia="x-none"/>
    </w:rPr>
  </w:style>
  <w:style w:type="character" w:customStyle="1" w:styleId="SignatureChar">
    <w:name w:val="Signature Char"/>
    <w:uiPriority w:val="99"/>
    <w:rsid w:val="00C91E10"/>
    <w:rPr>
      <w:b/>
      <w:sz w:val="28"/>
      <w:lang w:val="ru-RU" w:eastAsia="x-none"/>
    </w:rPr>
  </w:style>
  <w:style w:type="character" w:customStyle="1" w:styleId="af7">
    <w:name w:val="Цветовое выделение"/>
    <w:uiPriority w:val="99"/>
    <w:rsid w:val="00C91E10"/>
    <w:rPr>
      <w:b/>
      <w:color w:val="000080"/>
      <w:sz w:val="20"/>
    </w:rPr>
  </w:style>
  <w:style w:type="character" w:customStyle="1" w:styleId="af8">
    <w:name w:val="Гипертекстовая ссылка"/>
    <w:uiPriority w:val="99"/>
    <w:rsid w:val="00C91E10"/>
    <w:rPr>
      <w:b/>
      <w:color w:val="008000"/>
      <w:sz w:val="20"/>
      <w:u w:val="single"/>
    </w:rPr>
  </w:style>
  <w:style w:type="character" w:customStyle="1" w:styleId="af9">
    <w:name w:val="Продолжение ссылки"/>
    <w:uiPriority w:val="99"/>
    <w:rsid w:val="00C91E10"/>
    <w:rPr>
      <w:rFonts w:cs="Times New Roman"/>
      <w:b/>
      <w:bCs/>
      <w:color w:val="008000"/>
      <w:sz w:val="20"/>
      <w:szCs w:val="20"/>
      <w:u w:val="single"/>
    </w:rPr>
  </w:style>
  <w:style w:type="character" w:customStyle="1" w:styleId="BodyTextFirstIndentChar">
    <w:name w:val="Body Text First Indent Char"/>
    <w:uiPriority w:val="99"/>
    <w:rsid w:val="00C91E10"/>
    <w:rPr>
      <w:rFonts w:cs="Times New Roman"/>
      <w:sz w:val="24"/>
      <w:szCs w:val="24"/>
      <w:lang w:val="ru-RU" w:eastAsia="x-none"/>
    </w:rPr>
  </w:style>
  <w:style w:type="character" w:customStyle="1" w:styleId="BodyText2Char">
    <w:name w:val="Body Text 2 Char"/>
    <w:uiPriority w:val="99"/>
    <w:rsid w:val="00C91E10"/>
    <w:rPr>
      <w:sz w:val="24"/>
      <w:lang w:val="ru-RU" w:eastAsia="x-none"/>
    </w:rPr>
  </w:style>
  <w:style w:type="character" w:customStyle="1" w:styleId="BodyText3Char">
    <w:name w:val="Body Text 3 Char"/>
    <w:uiPriority w:val="99"/>
    <w:rsid w:val="00C91E10"/>
    <w:rPr>
      <w:sz w:val="16"/>
      <w:lang w:val="ru-RU" w:eastAsia="x-none"/>
    </w:rPr>
  </w:style>
  <w:style w:type="character" w:customStyle="1" w:styleId="27">
    <w:name w:val="Знак Знак27"/>
    <w:uiPriority w:val="99"/>
    <w:rsid w:val="00C91E10"/>
    <w:rPr>
      <w:sz w:val="28"/>
      <w:lang w:val="ru-RU" w:eastAsia="x-none"/>
    </w:rPr>
  </w:style>
  <w:style w:type="character" w:customStyle="1" w:styleId="26">
    <w:name w:val="Знак Знак26"/>
    <w:uiPriority w:val="99"/>
    <w:rsid w:val="00C91E10"/>
    <w:rPr>
      <w:rFonts w:ascii="Arial" w:hAnsi="Arial"/>
      <w:b/>
      <w:sz w:val="26"/>
      <w:lang w:val="ru-RU" w:eastAsia="x-none"/>
    </w:rPr>
  </w:style>
  <w:style w:type="character" w:customStyle="1" w:styleId="25">
    <w:name w:val="Знак Знак25"/>
    <w:uiPriority w:val="99"/>
    <w:rsid w:val="00C91E10"/>
    <w:rPr>
      <w:rFonts w:ascii="Arial" w:hAnsi="Arial"/>
      <w:b/>
      <w:sz w:val="24"/>
      <w:lang w:val="ru-RU" w:eastAsia="x-none"/>
    </w:rPr>
  </w:style>
  <w:style w:type="character" w:styleId="afa">
    <w:name w:val="Emphasis"/>
    <w:uiPriority w:val="99"/>
    <w:qFormat/>
    <w:rsid w:val="00C91E10"/>
    <w:rPr>
      <w:rFonts w:cs="Times New Roman"/>
      <w:i/>
      <w:iCs/>
    </w:rPr>
  </w:style>
  <w:style w:type="character" w:customStyle="1" w:styleId="HTML1">
    <w:name w:val="Стандартный HTML Знак1"/>
    <w:uiPriority w:val="99"/>
    <w:rsid w:val="00C91E10"/>
    <w:rPr>
      <w:rFonts w:ascii="Courier New" w:hAnsi="Courier New"/>
      <w:lang w:val="en-US" w:eastAsia="ar-SA" w:bidi="ar-SA"/>
    </w:rPr>
  </w:style>
  <w:style w:type="character" w:customStyle="1" w:styleId="28">
    <w:name w:val="Знак Знак28"/>
    <w:uiPriority w:val="99"/>
    <w:rsid w:val="00C91E10"/>
    <w:rPr>
      <w:sz w:val="24"/>
      <w:lang w:val="ru-RU" w:eastAsia="x-none"/>
    </w:rPr>
  </w:style>
  <w:style w:type="character" w:customStyle="1" w:styleId="22">
    <w:name w:val="Заголовок 2 Знак2"/>
    <w:uiPriority w:val="99"/>
    <w:rsid w:val="00C91E10"/>
    <w:rPr>
      <w:rFonts w:ascii="Arial" w:hAnsi="Arial"/>
      <w:b/>
      <w:i/>
      <w:sz w:val="28"/>
      <w:lang w:val="ru-RU" w:eastAsia="x-none"/>
    </w:rPr>
  </w:style>
  <w:style w:type="character" w:customStyle="1" w:styleId="230">
    <w:name w:val="Знак Знак23"/>
    <w:uiPriority w:val="99"/>
    <w:rsid w:val="00C91E10"/>
    <w:rPr>
      <w:rFonts w:ascii="Times New Roman" w:hAnsi="Times New Roman"/>
      <w:sz w:val="24"/>
    </w:rPr>
  </w:style>
  <w:style w:type="character" w:customStyle="1" w:styleId="220">
    <w:name w:val="Знак Знак22"/>
    <w:uiPriority w:val="99"/>
    <w:rsid w:val="00C91E10"/>
    <w:rPr>
      <w:rFonts w:ascii="Times New Roman" w:hAnsi="Times New Roman"/>
      <w:sz w:val="28"/>
    </w:rPr>
  </w:style>
  <w:style w:type="character" w:customStyle="1" w:styleId="210">
    <w:name w:val="Знак Знак21"/>
    <w:uiPriority w:val="99"/>
    <w:rsid w:val="00C91E10"/>
    <w:rPr>
      <w:rFonts w:ascii="Arial" w:hAnsi="Arial"/>
      <w:b/>
      <w:sz w:val="26"/>
    </w:rPr>
  </w:style>
  <w:style w:type="character" w:customStyle="1" w:styleId="200">
    <w:name w:val="Знак Знак20"/>
    <w:uiPriority w:val="99"/>
    <w:rsid w:val="00C91E10"/>
    <w:rPr>
      <w:rFonts w:ascii="Times New Roman" w:hAnsi="Times New Roman"/>
      <w:b/>
      <w:sz w:val="28"/>
    </w:rPr>
  </w:style>
  <w:style w:type="character" w:customStyle="1" w:styleId="211">
    <w:name w:val="Заголовок 2 Знак1"/>
    <w:uiPriority w:val="99"/>
    <w:rsid w:val="00C91E10"/>
    <w:rPr>
      <w:rFonts w:ascii="Arial" w:hAnsi="Arial"/>
      <w:b/>
      <w:i/>
      <w:sz w:val="28"/>
      <w:lang w:val="ru-RU" w:eastAsia="x-none"/>
    </w:rPr>
  </w:style>
  <w:style w:type="character" w:customStyle="1" w:styleId="221">
    <w:name w:val="Знак Знак221"/>
    <w:uiPriority w:val="99"/>
    <w:rsid w:val="00C91E10"/>
    <w:rPr>
      <w:sz w:val="24"/>
      <w:lang w:val="ru-RU" w:eastAsia="x-none"/>
    </w:rPr>
  </w:style>
  <w:style w:type="character" w:customStyle="1" w:styleId="2110">
    <w:name w:val="Знак Знак211"/>
    <w:uiPriority w:val="99"/>
    <w:rsid w:val="00C91E10"/>
    <w:rPr>
      <w:sz w:val="28"/>
      <w:lang w:val="ru-RU" w:eastAsia="x-none"/>
    </w:rPr>
  </w:style>
  <w:style w:type="character" w:customStyle="1" w:styleId="201">
    <w:name w:val="Знак Знак201"/>
    <w:uiPriority w:val="99"/>
    <w:rsid w:val="00C91E10"/>
    <w:rPr>
      <w:rFonts w:ascii="Arial" w:hAnsi="Arial"/>
      <w:b/>
      <w:sz w:val="26"/>
      <w:lang w:val="ru-RU" w:eastAsia="x-none"/>
    </w:rPr>
  </w:style>
  <w:style w:type="character" w:customStyle="1" w:styleId="19">
    <w:name w:val="Знак Знак19"/>
    <w:uiPriority w:val="99"/>
    <w:rsid w:val="00C91E10"/>
    <w:rPr>
      <w:rFonts w:ascii="Arial" w:hAnsi="Arial"/>
      <w:b/>
      <w:sz w:val="24"/>
      <w:lang w:val="ru-RU" w:eastAsia="ar-SA" w:bidi="ar-SA"/>
    </w:rPr>
  </w:style>
  <w:style w:type="character" w:customStyle="1" w:styleId="18">
    <w:name w:val="Знак Знак18"/>
    <w:uiPriority w:val="99"/>
    <w:rsid w:val="00C91E10"/>
    <w:rPr>
      <w:b/>
      <w:i/>
      <w:sz w:val="24"/>
      <w:lang w:val="ru-RU" w:eastAsia="ar-SA" w:bidi="ar-SA"/>
    </w:rPr>
  </w:style>
  <w:style w:type="character" w:customStyle="1" w:styleId="151">
    <w:name w:val="Знак Знак151"/>
    <w:uiPriority w:val="99"/>
    <w:rsid w:val="00C91E10"/>
    <w:rPr>
      <w:rFonts w:ascii="Arial" w:hAnsi="Arial"/>
      <w:i/>
      <w:lang w:val="ru-RU" w:eastAsia="x-none"/>
    </w:rPr>
  </w:style>
  <w:style w:type="character" w:customStyle="1" w:styleId="111">
    <w:name w:val="Знак Знак11"/>
    <w:uiPriority w:val="99"/>
    <w:rsid w:val="00C91E10"/>
    <w:rPr>
      <w:sz w:val="24"/>
      <w:lang w:val="ru-RU" w:eastAsia="x-none"/>
    </w:rPr>
  </w:style>
  <w:style w:type="character" w:customStyle="1" w:styleId="91">
    <w:name w:val="Знак Знак9"/>
    <w:uiPriority w:val="99"/>
    <w:rsid w:val="00C91E10"/>
    <w:rPr>
      <w:lang w:val="ru-RU" w:eastAsia="x-none"/>
    </w:rPr>
  </w:style>
  <w:style w:type="character" w:customStyle="1" w:styleId="37">
    <w:name w:val="Знак Знак3"/>
    <w:uiPriority w:val="99"/>
    <w:rsid w:val="00C91E10"/>
    <w:rPr>
      <w:b/>
      <w:sz w:val="28"/>
      <w:lang w:val="ru-RU" w:eastAsia="x-none"/>
    </w:rPr>
  </w:style>
  <w:style w:type="character" w:customStyle="1" w:styleId="14">
    <w:name w:val="Знак Знак14"/>
    <w:uiPriority w:val="99"/>
    <w:rsid w:val="00C91E10"/>
    <w:rPr>
      <w:sz w:val="24"/>
      <w:lang w:val="ru-RU" w:eastAsia="x-none"/>
    </w:rPr>
  </w:style>
  <w:style w:type="character" w:customStyle="1" w:styleId="24">
    <w:name w:val="Знак Знак2"/>
    <w:uiPriority w:val="99"/>
    <w:rsid w:val="00C91E10"/>
    <w:rPr>
      <w:rFonts w:ascii="Times New Roman" w:hAnsi="Times New Roman"/>
      <w:sz w:val="24"/>
      <w:lang w:val="ru-RU" w:eastAsia="x-none"/>
    </w:rPr>
  </w:style>
  <w:style w:type="character" w:customStyle="1" w:styleId="100">
    <w:name w:val="Знак Знак10"/>
    <w:uiPriority w:val="99"/>
    <w:rsid w:val="00C91E10"/>
    <w:rPr>
      <w:sz w:val="24"/>
      <w:lang w:val="ru-RU" w:eastAsia="x-none"/>
    </w:rPr>
  </w:style>
  <w:style w:type="character" w:customStyle="1" w:styleId="1a">
    <w:name w:val="Знак Знак1"/>
    <w:uiPriority w:val="99"/>
    <w:rsid w:val="00C91E10"/>
    <w:rPr>
      <w:sz w:val="16"/>
      <w:lang w:val="ru-RU" w:eastAsia="x-none"/>
    </w:rPr>
  </w:style>
  <w:style w:type="character" w:customStyle="1" w:styleId="51">
    <w:name w:val="Знак Знак5"/>
    <w:uiPriority w:val="99"/>
    <w:rsid w:val="00C91E10"/>
    <w:rPr>
      <w:rFonts w:ascii="Tahoma" w:hAnsi="Tahoma"/>
      <w:sz w:val="16"/>
    </w:rPr>
  </w:style>
  <w:style w:type="character" w:customStyle="1" w:styleId="121">
    <w:name w:val="Знак Знак121"/>
    <w:uiPriority w:val="99"/>
    <w:rsid w:val="00C91E10"/>
    <w:rPr>
      <w:rFonts w:ascii="Arial" w:hAnsi="Arial"/>
      <w:b/>
      <w:color w:val="000080"/>
      <w:sz w:val="20"/>
      <w:lang w:val="en-US" w:eastAsia="x-none"/>
    </w:rPr>
  </w:style>
  <w:style w:type="character" w:customStyle="1" w:styleId="1b">
    <w:name w:val="Текст выноски Знак1"/>
    <w:uiPriority w:val="99"/>
    <w:rsid w:val="00C91E10"/>
    <w:rPr>
      <w:rFonts w:ascii="Tahoma" w:hAnsi="Tahoma"/>
      <w:sz w:val="16"/>
      <w:lang w:val="en-US" w:eastAsia="ar-SA" w:bidi="ar-SA"/>
    </w:rPr>
  </w:style>
  <w:style w:type="character" w:customStyle="1" w:styleId="1c">
    <w:name w:val="Схема документа Знак1"/>
    <w:uiPriority w:val="99"/>
    <w:rsid w:val="00C91E10"/>
    <w:rPr>
      <w:rFonts w:ascii="Tahoma" w:hAnsi="Tahoma"/>
      <w:sz w:val="16"/>
      <w:lang w:val="en-US" w:eastAsia="ar-SA" w:bidi="ar-SA"/>
    </w:rPr>
  </w:style>
  <w:style w:type="character" w:customStyle="1" w:styleId="29">
    <w:name w:val="Заголовок 2 Знак Знак Знак"/>
    <w:uiPriority w:val="99"/>
    <w:rsid w:val="00C91E10"/>
    <w:rPr>
      <w:rFonts w:ascii="Arial" w:hAnsi="Arial"/>
      <w:b/>
      <w:i/>
      <w:sz w:val="28"/>
      <w:lang w:val="ru-RU" w:eastAsia="ar-SA" w:bidi="ar-SA"/>
    </w:rPr>
  </w:style>
  <w:style w:type="character" w:customStyle="1" w:styleId="Heading1Char1">
    <w:name w:val="Heading 1 Char1"/>
    <w:uiPriority w:val="99"/>
    <w:rsid w:val="00C91E10"/>
    <w:rPr>
      <w:rFonts w:ascii="Tahoma" w:hAnsi="Tahoma"/>
      <w:lang w:val="en-US" w:eastAsia="ar-SA" w:bidi="ar-SA"/>
    </w:rPr>
  </w:style>
  <w:style w:type="character" w:customStyle="1" w:styleId="Heading2Char1">
    <w:name w:val="Heading 2 Char1"/>
    <w:uiPriority w:val="99"/>
    <w:rsid w:val="00C91E10"/>
    <w:rPr>
      <w:rFonts w:ascii="Arial" w:hAnsi="Arial"/>
      <w:b/>
      <w:i/>
      <w:sz w:val="28"/>
      <w:lang w:val="ru-RU" w:eastAsia="ar-SA" w:bidi="ar-SA"/>
    </w:rPr>
  </w:style>
  <w:style w:type="character" w:customStyle="1" w:styleId="Heading3Char1">
    <w:name w:val="Heading 3 Char1"/>
    <w:uiPriority w:val="99"/>
    <w:rsid w:val="00C91E10"/>
    <w:rPr>
      <w:rFonts w:ascii="Arial" w:hAnsi="Arial"/>
      <w:b/>
      <w:sz w:val="26"/>
      <w:lang w:val="ru-RU" w:eastAsia="ar-SA" w:bidi="ar-SA"/>
    </w:rPr>
  </w:style>
  <w:style w:type="character" w:customStyle="1" w:styleId="Heading4Char1">
    <w:name w:val="Heading 4 Char1"/>
    <w:uiPriority w:val="99"/>
    <w:rsid w:val="00C91E10"/>
    <w:rPr>
      <w:rFonts w:eastAsia="Times New Roman"/>
      <w:b/>
      <w:sz w:val="24"/>
      <w:lang w:val="ru-RU" w:eastAsia="ar-SA" w:bidi="ar-SA"/>
    </w:rPr>
  </w:style>
  <w:style w:type="character" w:customStyle="1" w:styleId="Heading5Char">
    <w:name w:val="Heading 5 Char"/>
    <w:uiPriority w:val="99"/>
    <w:rsid w:val="00C91E10"/>
    <w:rPr>
      <w:rFonts w:eastAsia="Times New Roman"/>
      <w:b/>
      <w:i/>
      <w:sz w:val="26"/>
      <w:lang w:val="ru-RU" w:eastAsia="ar-SA" w:bidi="ar-SA"/>
    </w:rPr>
  </w:style>
  <w:style w:type="character" w:customStyle="1" w:styleId="Heading6Char">
    <w:name w:val="Heading 6 Char"/>
    <w:uiPriority w:val="99"/>
    <w:rsid w:val="00C91E10"/>
    <w:rPr>
      <w:rFonts w:eastAsia="Times New Roman"/>
      <w:i/>
      <w:sz w:val="22"/>
      <w:lang w:val="ru-RU" w:eastAsia="ar-SA" w:bidi="ar-SA"/>
    </w:rPr>
  </w:style>
  <w:style w:type="character" w:customStyle="1" w:styleId="Heading7Char">
    <w:name w:val="Heading 7 Char"/>
    <w:uiPriority w:val="99"/>
    <w:rsid w:val="00C91E10"/>
    <w:rPr>
      <w:rFonts w:eastAsia="Times New Roman"/>
      <w:sz w:val="24"/>
      <w:lang w:val="ru-RU" w:eastAsia="ar-SA" w:bidi="ar-SA"/>
    </w:rPr>
  </w:style>
  <w:style w:type="character" w:customStyle="1" w:styleId="Heading8Char">
    <w:name w:val="Heading 8 Char"/>
    <w:uiPriority w:val="99"/>
    <w:rsid w:val="00C91E10"/>
    <w:rPr>
      <w:rFonts w:ascii="Arial" w:hAnsi="Arial"/>
      <w:i/>
      <w:lang w:val="ru-RU" w:eastAsia="ar-SA" w:bidi="ar-SA"/>
    </w:rPr>
  </w:style>
  <w:style w:type="character" w:customStyle="1" w:styleId="Heading9Char">
    <w:name w:val="Heading 9 Char"/>
    <w:uiPriority w:val="99"/>
    <w:rsid w:val="00C91E10"/>
    <w:rPr>
      <w:rFonts w:ascii="Arial" w:hAnsi="Arial"/>
      <w:b/>
      <w:i/>
      <w:sz w:val="18"/>
      <w:lang w:val="ru-RU" w:eastAsia="ar-SA" w:bidi="ar-SA"/>
    </w:rPr>
  </w:style>
  <w:style w:type="character" w:customStyle="1" w:styleId="HeaderChar1">
    <w:name w:val="Header Char1"/>
    <w:uiPriority w:val="99"/>
    <w:rsid w:val="00C91E10"/>
    <w:rPr>
      <w:rFonts w:ascii="Calibri" w:hAnsi="Calibri"/>
      <w:sz w:val="22"/>
      <w:lang w:val="ru-RU" w:eastAsia="ar-SA" w:bidi="ar-SA"/>
    </w:rPr>
  </w:style>
  <w:style w:type="character" w:customStyle="1" w:styleId="FooterChar1">
    <w:name w:val="Footer Char1"/>
    <w:uiPriority w:val="99"/>
    <w:rsid w:val="00C91E10"/>
    <w:rPr>
      <w:rFonts w:ascii="Calibri" w:hAnsi="Calibri"/>
      <w:sz w:val="22"/>
      <w:lang w:val="ru-RU" w:eastAsia="ar-SA" w:bidi="ar-SA"/>
    </w:rPr>
  </w:style>
  <w:style w:type="character" w:customStyle="1" w:styleId="BodyTextChar2">
    <w:name w:val="Body Text Char2"/>
    <w:uiPriority w:val="99"/>
    <w:rsid w:val="00C91E10"/>
    <w:rPr>
      <w:rFonts w:eastAsia="Times New Roman"/>
      <w:sz w:val="24"/>
      <w:lang w:val="ru-RU" w:eastAsia="ar-SA" w:bidi="ar-SA"/>
    </w:rPr>
  </w:style>
  <w:style w:type="character" w:customStyle="1" w:styleId="BodyTextIndentChar2">
    <w:name w:val="Body Text Indent Char2"/>
    <w:uiPriority w:val="99"/>
    <w:rsid w:val="00C91E10"/>
    <w:rPr>
      <w:rFonts w:eastAsia="Times New Roman"/>
      <w:sz w:val="24"/>
      <w:lang w:val="ru-RU" w:eastAsia="ar-SA" w:bidi="ar-SA"/>
    </w:rPr>
  </w:style>
  <w:style w:type="character" w:customStyle="1" w:styleId="HTMLPreformattedChar">
    <w:name w:val="HTML Preformatted Char"/>
    <w:uiPriority w:val="99"/>
    <w:rsid w:val="00C91E10"/>
    <w:rPr>
      <w:rFonts w:ascii="Courier New" w:hAnsi="Courier New"/>
      <w:color w:val="000090"/>
      <w:lang w:val="ru-RU" w:eastAsia="ar-SA" w:bidi="ar-SA"/>
    </w:rPr>
  </w:style>
  <w:style w:type="character" w:customStyle="1" w:styleId="BodyText2Char1">
    <w:name w:val="Body Text 2 Char1"/>
    <w:uiPriority w:val="99"/>
    <w:rsid w:val="00C91E10"/>
    <w:rPr>
      <w:rFonts w:eastAsia="Times New Roman"/>
      <w:b/>
      <w:sz w:val="24"/>
      <w:lang w:val="ru-RU" w:eastAsia="ar-SA" w:bidi="ar-SA"/>
    </w:rPr>
  </w:style>
  <w:style w:type="character" w:customStyle="1" w:styleId="SignatureChar1">
    <w:name w:val="Signature Char1"/>
    <w:uiPriority w:val="99"/>
    <w:rsid w:val="00C91E10"/>
    <w:rPr>
      <w:rFonts w:eastAsia="Times New Roman"/>
      <w:b/>
      <w:sz w:val="28"/>
      <w:lang w:val="ru-RU" w:eastAsia="ar-SA" w:bidi="ar-SA"/>
    </w:rPr>
  </w:style>
  <w:style w:type="character" w:customStyle="1" w:styleId="BodyTextFirstIndentChar1">
    <w:name w:val="Body Text First Indent Char1"/>
    <w:uiPriority w:val="99"/>
    <w:rsid w:val="00C91E10"/>
    <w:rPr>
      <w:rFonts w:eastAsia="Times New Roman"/>
      <w:sz w:val="24"/>
      <w:lang w:val="ru-RU" w:eastAsia="ar-SA" w:bidi="ar-SA"/>
    </w:rPr>
  </w:style>
  <w:style w:type="character" w:customStyle="1" w:styleId="BodyText3Char1">
    <w:name w:val="Body Text 3 Char1"/>
    <w:uiPriority w:val="99"/>
    <w:rsid w:val="00C91E10"/>
    <w:rPr>
      <w:rFonts w:eastAsia="Times New Roman"/>
      <w:sz w:val="16"/>
      <w:lang w:val="ru-RU" w:eastAsia="ar-SA" w:bidi="ar-SA"/>
    </w:rPr>
  </w:style>
  <w:style w:type="character" w:customStyle="1" w:styleId="TitleChar">
    <w:name w:val="Title Char"/>
    <w:uiPriority w:val="99"/>
    <w:rsid w:val="00C91E10"/>
    <w:rPr>
      <w:rFonts w:ascii="Arial" w:hAnsi="Arial"/>
      <w:b/>
      <w:sz w:val="24"/>
      <w:lang w:val="ru-RU" w:eastAsia="ar-SA" w:bidi="ar-SA"/>
    </w:rPr>
  </w:style>
  <w:style w:type="character" w:customStyle="1" w:styleId="BodyTextIndent3Char">
    <w:name w:val="Body Text Indent 3 Char"/>
    <w:uiPriority w:val="99"/>
    <w:rsid w:val="00C91E10"/>
    <w:rPr>
      <w:rFonts w:eastAsia="Times New Roman"/>
      <w:sz w:val="16"/>
      <w:lang w:val="ru-RU" w:eastAsia="ar-SA" w:bidi="ar-SA"/>
    </w:rPr>
  </w:style>
  <w:style w:type="character" w:customStyle="1" w:styleId="PlainTextChar">
    <w:name w:val="Plain Text Char"/>
    <w:uiPriority w:val="99"/>
    <w:rsid w:val="00C91E10"/>
    <w:rPr>
      <w:rFonts w:ascii="Courier New" w:hAnsi="Courier New"/>
      <w:lang w:val="ru-RU" w:eastAsia="ar-SA" w:bidi="ar-SA"/>
    </w:rPr>
  </w:style>
  <w:style w:type="character" w:customStyle="1" w:styleId="2a">
    <w:name w:val="Красная строка 2 Знак"/>
    <w:uiPriority w:val="99"/>
    <w:rsid w:val="00C91E10"/>
    <w:rPr>
      <w:rFonts w:ascii="Times New Roman" w:hAnsi="Times New Roman" w:cs="Times New Roman"/>
      <w:sz w:val="20"/>
      <w:szCs w:val="20"/>
    </w:rPr>
  </w:style>
  <w:style w:type="character" w:customStyle="1" w:styleId="apple-style-span">
    <w:name w:val="apple-style-span"/>
    <w:uiPriority w:val="99"/>
    <w:rsid w:val="00C91E10"/>
    <w:rPr>
      <w:rFonts w:cs="Times New Roman"/>
    </w:rPr>
  </w:style>
  <w:style w:type="character" w:styleId="afb">
    <w:name w:val="annotation reference"/>
    <w:uiPriority w:val="99"/>
    <w:semiHidden/>
    <w:rsid w:val="00C91E10"/>
    <w:rPr>
      <w:rFonts w:cs="Times New Roman"/>
      <w:sz w:val="16"/>
      <w:szCs w:val="16"/>
    </w:rPr>
  </w:style>
  <w:style w:type="character" w:customStyle="1" w:styleId="ListLabel1">
    <w:name w:val="ListLabel 1"/>
    <w:uiPriority w:val="99"/>
    <w:rsid w:val="00C91E10"/>
    <w:rPr>
      <w:color w:val="auto"/>
      <w:sz w:val="28"/>
    </w:rPr>
  </w:style>
  <w:style w:type="character" w:customStyle="1" w:styleId="ListLabel2">
    <w:name w:val="ListLabel 2"/>
    <w:uiPriority w:val="99"/>
    <w:rsid w:val="00C91E10"/>
    <w:rPr>
      <w:sz w:val="24"/>
    </w:rPr>
  </w:style>
  <w:style w:type="character" w:customStyle="1" w:styleId="ListLabel3">
    <w:name w:val="ListLabel 3"/>
    <w:uiPriority w:val="99"/>
    <w:rsid w:val="00C91E10"/>
    <w:rPr>
      <w:rFonts w:eastAsia="Times New Roman"/>
      <w:sz w:val="22"/>
    </w:rPr>
  </w:style>
  <w:style w:type="character" w:customStyle="1" w:styleId="ListLabel4">
    <w:name w:val="ListLabel 4"/>
    <w:uiPriority w:val="99"/>
    <w:rsid w:val="00C91E10"/>
    <w:rPr>
      <w:sz w:val="28"/>
    </w:rPr>
  </w:style>
  <w:style w:type="character" w:customStyle="1" w:styleId="ListLabel5">
    <w:name w:val="ListLabel 5"/>
    <w:uiPriority w:val="99"/>
    <w:rsid w:val="00C91E10"/>
  </w:style>
  <w:style w:type="character" w:customStyle="1" w:styleId="ListLabel6">
    <w:name w:val="ListLabel 6"/>
    <w:uiPriority w:val="99"/>
    <w:rsid w:val="00C91E10"/>
  </w:style>
  <w:style w:type="character" w:customStyle="1" w:styleId="ListLabel7">
    <w:name w:val="ListLabel 7"/>
    <w:uiPriority w:val="99"/>
    <w:rsid w:val="00C91E10"/>
  </w:style>
  <w:style w:type="character" w:customStyle="1" w:styleId="ListLabel8">
    <w:name w:val="ListLabel 8"/>
    <w:uiPriority w:val="99"/>
    <w:rsid w:val="00C91E10"/>
  </w:style>
  <w:style w:type="paragraph" w:styleId="afc">
    <w:name w:val="Title"/>
    <w:basedOn w:val="a"/>
    <w:next w:val="afd"/>
    <w:link w:val="1d"/>
    <w:uiPriority w:val="99"/>
    <w:qFormat/>
    <w:rsid w:val="00C91E10"/>
    <w:pPr>
      <w:spacing w:line="100" w:lineRule="atLeast"/>
      <w:jc w:val="center"/>
    </w:pPr>
    <w:rPr>
      <w:rFonts w:ascii="Arial" w:hAnsi="Arial" w:cs="Arial"/>
      <w:b/>
      <w:bCs/>
    </w:rPr>
  </w:style>
  <w:style w:type="character" w:customStyle="1" w:styleId="1d">
    <w:name w:val="Название Знак1"/>
    <w:basedOn w:val="a1"/>
    <w:link w:val="afc"/>
    <w:uiPriority w:val="99"/>
    <w:rsid w:val="00C91E10"/>
    <w:rPr>
      <w:rFonts w:ascii="Arial" w:eastAsia="Times New Roman" w:hAnsi="Arial" w:cs="Arial"/>
      <w:b/>
      <w:bCs/>
      <w:sz w:val="24"/>
      <w:szCs w:val="24"/>
      <w:lang w:eastAsia="ru-RU"/>
    </w:rPr>
  </w:style>
  <w:style w:type="paragraph" w:styleId="afd">
    <w:name w:val="Subtitle"/>
    <w:basedOn w:val="afc"/>
    <w:next w:val="a0"/>
    <w:link w:val="afe"/>
    <w:uiPriority w:val="99"/>
    <w:qFormat/>
    <w:rsid w:val="00C91E10"/>
    <w:pPr>
      <w:keepNext/>
      <w:spacing w:before="240" w:after="120" w:line="276" w:lineRule="auto"/>
    </w:pPr>
    <w:rPr>
      <w:rFonts w:eastAsia="Microsoft YaHei"/>
      <w:b w:val="0"/>
      <w:bCs w:val="0"/>
      <w:i/>
      <w:iCs/>
      <w:sz w:val="28"/>
      <w:szCs w:val="28"/>
    </w:rPr>
  </w:style>
  <w:style w:type="character" w:customStyle="1" w:styleId="afe">
    <w:name w:val="Подзаголовок Знак"/>
    <w:basedOn w:val="a1"/>
    <w:link w:val="afd"/>
    <w:uiPriority w:val="99"/>
    <w:rsid w:val="00C91E10"/>
    <w:rPr>
      <w:rFonts w:ascii="Arial" w:eastAsia="Microsoft YaHei" w:hAnsi="Arial" w:cs="Arial"/>
      <w:i/>
      <w:iCs/>
      <w:sz w:val="28"/>
      <w:szCs w:val="28"/>
      <w:lang w:eastAsia="ru-RU"/>
    </w:rPr>
  </w:style>
  <w:style w:type="paragraph" w:styleId="aff">
    <w:name w:val="List"/>
    <w:basedOn w:val="a0"/>
    <w:uiPriority w:val="99"/>
    <w:rsid w:val="00C91E10"/>
  </w:style>
  <w:style w:type="paragraph" w:customStyle="1" w:styleId="1e">
    <w:name w:val="Название1"/>
    <w:basedOn w:val="a"/>
    <w:uiPriority w:val="99"/>
    <w:rsid w:val="00C91E10"/>
    <w:pPr>
      <w:suppressLineNumbers/>
      <w:spacing w:before="120" w:after="120"/>
    </w:pPr>
    <w:rPr>
      <w:i/>
      <w:iCs/>
    </w:rPr>
  </w:style>
  <w:style w:type="paragraph" w:customStyle="1" w:styleId="1f">
    <w:name w:val="Указатель1"/>
    <w:basedOn w:val="a"/>
    <w:uiPriority w:val="99"/>
    <w:rsid w:val="00C91E10"/>
    <w:pPr>
      <w:suppressLineNumbers/>
    </w:pPr>
  </w:style>
  <w:style w:type="paragraph" w:customStyle="1" w:styleId="ConsPlusNormal0">
    <w:name w:val="ConsPlusNormal"/>
    <w:uiPriority w:val="99"/>
    <w:rsid w:val="00C91E10"/>
    <w:pPr>
      <w:suppressAutoHyphens/>
      <w:spacing w:after="0" w:line="100" w:lineRule="atLeast"/>
    </w:pPr>
    <w:rPr>
      <w:rFonts w:ascii="Arial" w:eastAsia="SimSun" w:hAnsi="Arial" w:cs="Arial"/>
      <w:sz w:val="20"/>
      <w:szCs w:val="20"/>
      <w:lang w:eastAsia="ar-SA"/>
    </w:rPr>
  </w:style>
  <w:style w:type="paragraph" w:styleId="aff0">
    <w:name w:val="header"/>
    <w:basedOn w:val="a"/>
    <w:link w:val="1f0"/>
    <w:uiPriority w:val="99"/>
    <w:rsid w:val="00C91E10"/>
    <w:pPr>
      <w:suppressLineNumbers/>
      <w:tabs>
        <w:tab w:val="center" w:pos="4677"/>
        <w:tab w:val="right" w:pos="9355"/>
      </w:tabs>
      <w:spacing w:line="100" w:lineRule="atLeast"/>
    </w:pPr>
  </w:style>
  <w:style w:type="character" w:customStyle="1" w:styleId="1f0">
    <w:name w:val="Верхний колонтитул Знак1"/>
    <w:basedOn w:val="a1"/>
    <w:link w:val="aff0"/>
    <w:uiPriority w:val="99"/>
    <w:rsid w:val="00C91E10"/>
    <w:rPr>
      <w:rFonts w:ascii="Times New Roman" w:eastAsia="Times New Roman" w:hAnsi="Times New Roman" w:cs="Times New Roman"/>
      <w:sz w:val="24"/>
      <w:szCs w:val="24"/>
      <w:lang w:eastAsia="ru-RU"/>
    </w:rPr>
  </w:style>
  <w:style w:type="paragraph" w:styleId="aff1">
    <w:name w:val="footer"/>
    <w:basedOn w:val="a"/>
    <w:link w:val="1f1"/>
    <w:uiPriority w:val="99"/>
    <w:rsid w:val="00C91E10"/>
    <w:pPr>
      <w:suppressLineNumbers/>
      <w:tabs>
        <w:tab w:val="center" w:pos="4677"/>
        <w:tab w:val="right" w:pos="9355"/>
      </w:tabs>
      <w:spacing w:line="100" w:lineRule="atLeast"/>
    </w:pPr>
  </w:style>
  <w:style w:type="character" w:customStyle="1" w:styleId="1f1">
    <w:name w:val="Нижний колонтитул Знак1"/>
    <w:basedOn w:val="a1"/>
    <w:link w:val="aff1"/>
    <w:uiPriority w:val="99"/>
    <w:rsid w:val="00C91E10"/>
    <w:rPr>
      <w:rFonts w:ascii="Times New Roman" w:eastAsia="Times New Roman" w:hAnsi="Times New Roman" w:cs="Times New Roman"/>
      <w:sz w:val="24"/>
      <w:szCs w:val="24"/>
      <w:lang w:eastAsia="ru-RU"/>
    </w:rPr>
  </w:style>
  <w:style w:type="paragraph" w:styleId="aff2">
    <w:name w:val="List Paragraph"/>
    <w:basedOn w:val="a"/>
    <w:uiPriority w:val="99"/>
    <w:qFormat/>
    <w:rsid w:val="00C91E10"/>
    <w:pPr>
      <w:ind w:left="720"/>
    </w:pPr>
  </w:style>
  <w:style w:type="paragraph" w:styleId="aff3">
    <w:name w:val="Balloon Text"/>
    <w:basedOn w:val="a"/>
    <w:link w:val="2b"/>
    <w:uiPriority w:val="99"/>
    <w:semiHidden/>
    <w:rsid w:val="00C91E10"/>
    <w:pPr>
      <w:spacing w:line="100" w:lineRule="atLeast"/>
    </w:pPr>
    <w:rPr>
      <w:rFonts w:ascii="Tahoma" w:hAnsi="Tahoma" w:cs="Tahoma"/>
      <w:sz w:val="16"/>
      <w:szCs w:val="16"/>
    </w:rPr>
  </w:style>
  <w:style w:type="character" w:customStyle="1" w:styleId="2b">
    <w:name w:val="Текст выноски Знак2"/>
    <w:basedOn w:val="a1"/>
    <w:link w:val="aff3"/>
    <w:uiPriority w:val="99"/>
    <w:semiHidden/>
    <w:rsid w:val="00C91E10"/>
    <w:rPr>
      <w:rFonts w:ascii="Tahoma" w:eastAsia="Times New Roman" w:hAnsi="Tahoma" w:cs="Tahoma"/>
      <w:sz w:val="16"/>
      <w:szCs w:val="16"/>
      <w:lang w:eastAsia="ru-RU"/>
    </w:rPr>
  </w:style>
  <w:style w:type="paragraph" w:customStyle="1" w:styleId="aff4">
    <w:name w:val="МУ Обычный стиль"/>
    <w:basedOn w:val="a"/>
    <w:uiPriority w:val="99"/>
    <w:rsid w:val="00C91E10"/>
    <w:pPr>
      <w:widowControl w:val="0"/>
      <w:tabs>
        <w:tab w:val="left" w:pos="1134"/>
        <w:tab w:val="left" w:pos="1560"/>
      </w:tabs>
      <w:jc w:val="both"/>
    </w:pPr>
    <w:rPr>
      <w:sz w:val="28"/>
      <w:szCs w:val="28"/>
    </w:rPr>
  </w:style>
  <w:style w:type="paragraph" w:customStyle="1" w:styleId="ConsPlusNonformat">
    <w:name w:val="ConsPlusNonformat"/>
    <w:uiPriority w:val="99"/>
    <w:rsid w:val="00C91E10"/>
    <w:pPr>
      <w:widowControl w:val="0"/>
      <w:suppressAutoHyphens/>
      <w:spacing w:after="0" w:line="100" w:lineRule="atLeast"/>
    </w:pPr>
    <w:rPr>
      <w:rFonts w:ascii="Courier New" w:eastAsia="SimSun" w:hAnsi="Courier New" w:cs="Courier New"/>
      <w:sz w:val="20"/>
      <w:szCs w:val="20"/>
      <w:lang w:eastAsia="ar-SA"/>
    </w:rPr>
  </w:style>
  <w:style w:type="paragraph" w:styleId="aff5">
    <w:name w:val="footnote text"/>
    <w:basedOn w:val="a"/>
    <w:link w:val="1f2"/>
    <w:uiPriority w:val="99"/>
    <w:semiHidden/>
    <w:rsid w:val="00C91E10"/>
    <w:pPr>
      <w:spacing w:line="100" w:lineRule="atLeast"/>
    </w:pPr>
    <w:rPr>
      <w:sz w:val="20"/>
      <w:szCs w:val="20"/>
    </w:rPr>
  </w:style>
  <w:style w:type="character" w:customStyle="1" w:styleId="1f2">
    <w:name w:val="Текст сноски Знак1"/>
    <w:basedOn w:val="a1"/>
    <w:link w:val="aff5"/>
    <w:uiPriority w:val="99"/>
    <w:semiHidden/>
    <w:rsid w:val="00C91E10"/>
    <w:rPr>
      <w:rFonts w:ascii="Times New Roman" w:eastAsia="Times New Roman" w:hAnsi="Times New Roman" w:cs="Times New Roman"/>
      <w:sz w:val="20"/>
      <w:szCs w:val="20"/>
      <w:lang w:eastAsia="ru-RU"/>
    </w:rPr>
  </w:style>
  <w:style w:type="paragraph" w:styleId="aff6">
    <w:name w:val="Body Text Indent"/>
    <w:basedOn w:val="a0"/>
    <w:link w:val="1f3"/>
    <w:uiPriority w:val="99"/>
    <w:rsid w:val="00C91E10"/>
    <w:pPr>
      <w:spacing w:after="120"/>
      <w:ind w:firstLine="210"/>
      <w:jc w:val="left"/>
    </w:pPr>
    <w:rPr>
      <w:sz w:val="24"/>
      <w:szCs w:val="24"/>
    </w:rPr>
  </w:style>
  <w:style w:type="character" w:customStyle="1" w:styleId="1f3">
    <w:name w:val="Основной текст с отступом Знак1"/>
    <w:basedOn w:val="a1"/>
    <w:link w:val="aff6"/>
    <w:uiPriority w:val="99"/>
    <w:rsid w:val="00C91E10"/>
    <w:rPr>
      <w:rFonts w:ascii="Times New Roman" w:eastAsia="Times New Roman" w:hAnsi="Times New Roman" w:cs="Times New Roman"/>
      <w:sz w:val="24"/>
      <w:szCs w:val="24"/>
      <w:lang w:eastAsia="ru-RU"/>
    </w:rPr>
  </w:style>
  <w:style w:type="paragraph" w:customStyle="1" w:styleId="aff7">
    <w:name w:val="Знак"/>
    <w:basedOn w:val="a"/>
    <w:uiPriority w:val="99"/>
    <w:rsid w:val="00C91E10"/>
    <w:pPr>
      <w:widowControl w:val="0"/>
      <w:spacing w:after="160" w:line="240" w:lineRule="exact"/>
      <w:jc w:val="both"/>
    </w:pPr>
    <w:rPr>
      <w:lang w:val="en-US"/>
    </w:rPr>
  </w:style>
  <w:style w:type="paragraph" w:customStyle="1" w:styleId="ConsPlusTitle">
    <w:name w:val="ConsPlusTitle"/>
    <w:uiPriority w:val="99"/>
    <w:rsid w:val="00C91E10"/>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C9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91E10"/>
    <w:rPr>
      <w:rFonts w:ascii="Courier New" w:eastAsia="Times New Roman" w:hAnsi="Courier New" w:cs="Courier New"/>
      <w:color w:val="000090"/>
      <w:sz w:val="20"/>
      <w:szCs w:val="20"/>
      <w:lang w:eastAsia="ru-RU"/>
    </w:rPr>
  </w:style>
  <w:style w:type="paragraph" w:styleId="2c">
    <w:name w:val="Body Text 2"/>
    <w:basedOn w:val="a"/>
    <w:link w:val="212"/>
    <w:uiPriority w:val="99"/>
    <w:rsid w:val="00C91E10"/>
    <w:pPr>
      <w:spacing w:line="100" w:lineRule="atLeast"/>
    </w:pPr>
    <w:rPr>
      <w:b/>
      <w:bCs/>
    </w:rPr>
  </w:style>
  <w:style w:type="character" w:customStyle="1" w:styleId="212">
    <w:name w:val="Основной текст 2 Знак1"/>
    <w:basedOn w:val="a1"/>
    <w:link w:val="2c"/>
    <w:uiPriority w:val="99"/>
    <w:rsid w:val="00C91E10"/>
    <w:rPr>
      <w:rFonts w:ascii="Times New Roman" w:eastAsia="Times New Roman" w:hAnsi="Times New Roman" w:cs="Times New Roman"/>
      <w:b/>
      <w:bCs/>
      <w:sz w:val="24"/>
      <w:szCs w:val="24"/>
      <w:lang w:eastAsia="ru-RU"/>
    </w:rPr>
  </w:style>
  <w:style w:type="paragraph" w:customStyle="1" w:styleId="aff8">
    <w:name w:val="Готовый"/>
    <w:basedOn w:val="a"/>
    <w:uiPriority w:val="99"/>
    <w:rsid w:val="00C91E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9">
    <w:name w:val="Signature"/>
    <w:basedOn w:val="a"/>
    <w:link w:val="1f4"/>
    <w:uiPriority w:val="99"/>
    <w:rsid w:val="00C91E10"/>
    <w:pPr>
      <w:suppressLineNumbers/>
      <w:spacing w:line="100" w:lineRule="atLeast"/>
      <w:ind w:left="4252"/>
    </w:pPr>
    <w:rPr>
      <w:b/>
      <w:bCs/>
      <w:sz w:val="28"/>
      <w:szCs w:val="28"/>
    </w:rPr>
  </w:style>
  <w:style w:type="character" w:customStyle="1" w:styleId="1f4">
    <w:name w:val="Подпись Знак1"/>
    <w:basedOn w:val="a1"/>
    <w:link w:val="aff9"/>
    <w:uiPriority w:val="99"/>
    <w:rsid w:val="00C91E10"/>
    <w:rPr>
      <w:rFonts w:ascii="Times New Roman" w:eastAsia="Times New Roman" w:hAnsi="Times New Roman" w:cs="Times New Roman"/>
      <w:b/>
      <w:bCs/>
      <w:sz w:val="28"/>
      <w:szCs w:val="28"/>
      <w:lang w:eastAsia="ru-RU"/>
    </w:rPr>
  </w:style>
  <w:style w:type="paragraph" w:styleId="38">
    <w:name w:val="Body Text 3"/>
    <w:basedOn w:val="a"/>
    <w:link w:val="310"/>
    <w:uiPriority w:val="99"/>
    <w:rsid w:val="00C91E10"/>
    <w:pPr>
      <w:spacing w:after="120" w:line="100" w:lineRule="atLeast"/>
    </w:pPr>
    <w:rPr>
      <w:sz w:val="16"/>
      <w:szCs w:val="16"/>
    </w:rPr>
  </w:style>
  <w:style w:type="character" w:customStyle="1" w:styleId="310">
    <w:name w:val="Основной текст 3 Знак1"/>
    <w:basedOn w:val="a1"/>
    <w:link w:val="38"/>
    <w:uiPriority w:val="99"/>
    <w:rsid w:val="00C91E10"/>
    <w:rPr>
      <w:rFonts w:ascii="Times New Roman" w:eastAsia="Times New Roman" w:hAnsi="Times New Roman" w:cs="Times New Roman"/>
      <w:sz w:val="16"/>
      <w:szCs w:val="16"/>
      <w:lang w:eastAsia="ru-RU"/>
    </w:rPr>
  </w:style>
  <w:style w:type="paragraph" w:styleId="affa">
    <w:name w:val="Normal (Web)"/>
    <w:basedOn w:val="a"/>
    <w:uiPriority w:val="99"/>
    <w:rsid w:val="00C91E10"/>
    <w:pPr>
      <w:spacing w:before="280" w:after="280"/>
    </w:pPr>
  </w:style>
  <w:style w:type="paragraph" w:customStyle="1" w:styleId="1f5">
    <w:name w:val="Абзац списка1"/>
    <w:basedOn w:val="a"/>
    <w:uiPriority w:val="99"/>
    <w:rsid w:val="00C91E10"/>
    <w:pPr>
      <w:ind w:left="720"/>
      <w:jc w:val="center"/>
    </w:pPr>
  </w:style>
  <w:style w:type="paragraph" w:customStyle="1" w:styleId="Style3">
    <w:name w:val="Style3"/>
    <w:basedOn w:val="a"/>
    <w:uiPriority w:val="99"/>
    <w:rsid w:val="00C91E10"/>
    <w:pPr>
      <w:widowControl w:val="0"/>
      <w:spacing w:line="317" w:lineRule="exact"/>
    </w:pPr>
  </w:style>
  <w:style w:type="paragraph" w:customStyle="1" w:styleId="affb">
    <w:name w:val="Знак Знак Знак Знак Знак Знак Знак Знак Знак Знак"/>
    <w:basedOn w:val="a"/>
    <w:uiPriority w:val="99"/>
    <w:rsid w:val="00C91E10"/>
    <w:pPr>
      <w:spacing w:after="160" w:line="240" w:lineRule="exact"/>
      <w:jc w:val="center"/>
    </w:pPr>
    <w:rPr>
      <w:rFonts w:ascii="Verdana" w:hAnsi="Verdana" w:cs="Verdana"/>
      <w:lang w:val="en-US"/>
    </w:rPr>
  </w:style>
  <w:style w:type="paragraph" w:styleId="affc">
    <w:name w:val="annotation text"/>
    <w:basedOn w:val="a"/>
    <w:link w:val="1f6"/>
    <w:uiPriority w:val="99"/>
    <w:semiHidden/>
    <w:rsid w:val="00C91E10"/>
    <w:pPr>
      <w:spacing w:line="100" w:lineRule="atLeast"/>
    </w:pPr>
    <w:rPr>
      <w:sz w:val="20"/>
      <w:szCs w:val="20"/>
    </w:rPr>
  </w:style>
  <w:style w:type="character" w:customStyle="1" w:styleId="1f6">
    <w:name w:val="Текст примечания Знак1"/>
    <w:basedOn w:val="a1"/>
    <w:link w:val="affc"/>
    <w:uiPriority w:val="99"/>
    <w:semiHidden/>
    <w:rsid w:val="00C91E10"/>
    <w:rPr>
      <w:rFonts w:ascii="Times New Roman" w:eastAsia="Times New Roman" w:hAnsi="Times New Roman" w:cs="Times New Roman"/>
      <w:sz w:val="20"/>
      <w:szCs w:val="20"/>
      <w:lang w:eastAsia="ru-RU"/>
    </w:rPr>
  </w:style>
  <w:style w:type="paragraph" w:styleId="affd">
    <w:name w:val="annotation subject"/>
    <w:basedOn w:val="affc"/>
    <w:link w:val="1f7"/>
    <w:uiPriority w:val="99"/>
    <w:semiHidden/>
    <w:rsid w:val="00C91E10"/>
    <w:rPr>
      <w:b/>
      <w:bCs/>
    </w:rPr>
  </w:style>
  <w:style w:type="character" w:customStyle="1" w:styleId="1f7">
    <w:name w:val="Тема примечания Знак1"/>
    <w:basedOn w:val="1f6"/>
    <w:link w:val="affd"/>
    <w:uiPriority w:val="99"/>
    <w:semiHidden/>
    <w:rsid w:val="00C91E10"/>
    <w:rPr>
      <w:rFonts w:ascii="Times New Roman" w:eastAsia="Times New Roman" w:hAnsi="Times New Roman" w:cs="Times New Roman"/>
      <w:b/>
      <w:bCs/>
      <w:sz w:val="20"/>
      <w:szCs w:val="20"/>
      <w:lang w:eastAsia="ru-RU"/>
    </w:rPr>
  </w:style>
  <w:style w:type="paragraph" w:customStyle="1" w:styleId="1251">
    <w:name w:val="Стиль Без интервала + 125 пт Черный По ширине Первая строка:  1..."/>
    <w:uiPriority w:val="99"/>
    <w:rsid w:val="00C91E10"/>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8">
    <w:name w:val="Без интервала1"/>
    <w:uiPriority w:val="99"/>
    <w:rsid w:val="00C91E10"/>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C91E10"/>
    <w:pPr>
      <w:suppressAutoHyphens/>
      <w:spacing w:after="0" w:line="100" w:lineRule="atLeast"/>
      <w:jc w:val="center"/>
    </w:pPr>
    <w:rPr>
      <w:rFonts w:ascii="Courier New" w:eastAsia="Times New Roman" w:hAnsi="Courier New" w:cs="Courier New"/>
      <w:sz w:val="20"/>
      <w:szCs w:val="20"/>
      <w:lang w:eastAsia="ar-SA"/>
    </w:rPr>
  </w:style>
  <w:style w:type="paragraph" w:styleId="affe">
    <w:name w:val="caption"/>
    <w:basedOn w:val="a"/>
    <w:uiPriority w:val="99"/>
    <w:qFormat/>
    <w:rsid w:val="00C91E10"/>
    <w:pPr>
      <w:spacing w:line="216" w:lineRule="auto"/>
      <w:jc w:val="center"/>
    </w:pPr>
    <w:rPr>
      <w:b/>
      <w:bCs/>
    </w:rPr>
  </w:style>
  <w:style w:type="paragraph" w:customStyle="1" w:styleId="213">
    <w:name w:val="Основной текст 21"/>
    <w:basedOn w:val="a"/>
    <w:uiPriority w:val="99"/>
    <w:rsid w:val="00C91E10"/>
    <w:pPr>
      <w:spacing w:line="216" w:lineRule="auto"/>
      <w:ind w:firstLine="709"/>
      <w:jc w:val="both"/>
    </w:pPr>
    <w:rPr>
      <w:sz w:val="20"/>
      <w:szCs w:val="20"/>
    </w:rPr>
  </w:style>
  <w:style w:type="paragraph" w:styleId="39">
    <w:name w:val="Body Text Indent 3"/>
    <w:basedOn w:val="a"/>
    <w:link w:val="311"/>
    <w:uiPriority w:val="99"/>
    <w:rsid w:val="00C91E10"/>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91E10"/>
    <w:rPr>
      <w:rFonts w:ascii="Times New Roman" w:eastAsia="Times New Roman" w:hAnsi="Times New Roman" w:cs="Times New Roman"/>
      <w:sz w:val="16"/>
      <w:szCs w:val="16"/>
      <w:lang w:eastAsia="ru-RU"/>
    </w:rPr>
  </w:style>
  <w:style w:type="paragraph" w:styleId="afff">
    <w:name w:val="Plain Text"/>
    <w:basedOn w:val="a"/>
    <w:link w:val="1f9"/>
    <w:uiPriority w:val="99"/>
    <w:rsid w:val="00C91E10"/>
    <w:pPr>
      <w:spacing w:line="100" w:lineRule="atLeast"/>
      <w:jc w:val="center"/>
    </w:pPr>
    <w:rPr>
      <w:rFonts w:ascii="Courier New" w:hAnsi="Courier New" w:cs="Courier New"/>
      <w:sz w:val="20"/>
      <w:szCs w:val="20"/>
    </w:rPr>
  </w:style>
  <w:style w:type="character" w:customStyle="1" w:styleId="1f9">
    <w:name w:val="Текст Знак1"/>
    <w:basedOn w:val="a1"/>
    <w:link w:val="afff"/>
    <w:uiPriority w:val="99"/>
    <w:rsid w:val="00C91E10"/>
    <w:rPr>
      <w:rFonts w:ascii="Courier New" w:eastAsia="Times New Roman" w:hAnsi="Courier New" w:cs="Courier New"/>
      <w:sz w:val="20"/>
      <w:szCs w:val="20"/>
      <w:lang w:eastAsia="ru-RU"/>
    </w:rPr>
  </w:style>
  <w:style w:type="paragraph" w:customStyle="1" w:styleId="ConsNormal">
    <w:name w:val="ConsNormal"/>
    <w:uiPriority w:val="99"/>
    <w:rsid w:val="00C91E10"/>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C91E10"/>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91E10"/>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0">
    <w:name w:val="Нумерованный Список"/>
    <w:basedOn w:val="a"/>
    <w:uiPriority w:val="99"/>
    <w:rsid w:val="00C91E10"/>
    <w:pPr>
      <w:spacing w:before="120" w:after="120" w:line="100" w:lineRule="atLeast"/>
      <w:jc w:val="both"/>
    </w:pPr>
  </w:style>
  <w:style w:type="paragraph" w:customStyle="1" w:styleId="ConsNonformat">
    <w:name w:val="ConsNonformat"/>
    <w:uiPriority w:val="99"/>
    <w:rsid w:val="00C91E10"/>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91E10"/>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a">
    <w:name w:val="Обычный1"/>
    <w:uiPriority w:val="99"/>
    <w:rsid w:val="00C91E10"/>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C91E10"/>
    <w:pPr>
      <w:spacing w:line="100" w:lineRule="atLeast"/>
      <w:jc w:val="center"/>
    </w:pPr>
    <w:rPr>
      <w:rFonts w:ascii="Verdana" w:hAnsi="Verdana" w:cs="Verdana"/>
      <w:color w:val="000000"/>
      <w:sz w:val="16"/>
      <w:szCs w:val="16"/>
    </w:rPr>
  </w:style>
  <w:style w:type="paragraph" w:customStyle="1" w:styleId="afff1">
    <w:name w:val="Адресат"/>
    <w:basedOn w:val="a"/>
    <w:uiPriority w:val="99"/>
    <w:rsid w:val="00C91E10"/>
    <w:pPr>
      <w:spacing w:after="120" w:line="240" w:lineRule="exact"/>
      <w:jc w:val="center"/>
    </w:pPr>
    <w:rPr>
      <w:b/>
      <w:bCs/>
      <w:sz w:val="28"/>
      <w:szCs w:val="28"/>
    </w:rPr>
  </w:style>
  <w:style w:type="paragraph" w:customStyle="1" w:styleId="afff2">
    <w:name w:val="Приложение"/>
    <w:basedOn w:val="a0"/>
    <w:uiPriority w:val="99"/>
    <w:rsid w:val="00C91E10"/>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C91E10"/>
    <w:pPr>
      <w:spacing w:after="480" w:line="240" w:lineRule="exact"/>
      <w:jc w:val="center"/>
    </w:pPr>
    <w:rPr>
      <w:sz w:val="28"/>
      <w:szCs w:val="28"/>
    </w:rPr>
  </w:style>
  <w:style w:type="paragraph" w:customStyle="1" w:styleId="afff4">
    <w:name w:val="регистрационные поля"/>
    <w:basedOn w:val="a"/>
    <w:uiPriority w:val="99"/>
    <w:rsid w:val="00C91E10"/>
    <w:pPr>
      <w:spacing w:line="240" w:lineRule="exact"/>
      <w:jc w:val="center"/>
    </w:pPr>
    <w:rPr>
      <w:b/>
      <w:bCs/>
      <w:sz w:val="28"/>
      <w:szCs w:val="28"/>
      <w:lang w:val="en-US"/>
    </w:rPr>
  </w:style>
  <w:style w:type="paragraph" w:customStyle="1" w:styleId="afff5">
    <w:name w:val="Исполнитель"/>
    <w:basedOn w:val="a0"/>
    <w:uiPriority w:val="99"/>
    <w:rsid w:val="00C91E10"/>
    <w:pPr>
      <w:spacing w:after="120" w:line="240" w:lineRule="exact"/>
      <w:jc w:val="left"/>
    </w:pPr>
    <w:rPr>
      <w:b/>
      <w:bCs/>
      <w:sz w:val="24"/>
      <w:szCs w:val="24"/>
    </w:rPr>
  </w:style>
  <w:style w:type="paragraph" w:customStyle="1" w:styleId="afff6">
    <w:name w:val="Подпись на общем бланке"/>
    <w:basedOn w:val="aff9"/>
    <w:uiPriority w:val="99"/>
    <w:rsid w:val="00C91E10"/>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rsid w:val="00C91E10"/>
    <w:pPr>
      <w:spacing w:line="100" w:lineRule="atLeast"/>
      <w:jc w:val="both"/>
    </w:pPr>
    <w:rPr>
      <w:rFonts w:ascii="Courier New" w:hAnsi="Courier New" w:cs="Courier New"/>
      <w:sz w:val="20"/>
      <w:szCs w:val="20"/>
    </w:rPr>
  </w:style>
  <w:style w:type="paragraph" w:customStyle="1" w:styleId="afff8">
    <w:name w:val="Заголовок статьи"/>
    <w:basedOn w:val="a"/>
    <w:uiPriority w:val="99"/>
    <w:rsid w:val="00C91E10"/>
    <w:pPr>
      <w:spacing w:line="100" w:lineRule="atLeast"/>
      <w:ind w:left="1612" w:hanging="892"/>
      <w:jc w:val="both"/>
    </w:pPr>
    <w:rPr>
      <w:rFonts w:ascii="Arial" w:hAnsi="Arial" w:cs="Arial"/>
      <w:sz w:val="20"/>
      <w:szCs w:val="20"/>
    </w:rPr>
  </w:style>
  <w:style w:type="paragraph" w:customStyle="1" w:styleId="afff9">
    <w:name w:val="Комментарий"/>
    <w:basedOn w:val="a"/>
    <w:uiPriority w:val="99"/>
    <w:rsid w:val="00C91E10"/>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91E10"/>
    <w:pPr>
      <w:spacing w:line="100" w:lineRule="atLeast"/>
      <w:ind w:right="2" w:firstLine="110"/>
      <w:jc w:val="both"/>
    </w:pPr>
    <w:rPr>
      <w:sz w:val="20"/>
      <w:szCs w:val="20"/>
    </w:rPr>
  </w:style>
  <w:style w:type="paragraph" w:customStyle="1" w:styleId="1fb">
    <w:name w:val="Стиль1"/>
    <w:basedOn w:val="aff6"/>
    <w:uiPriority w:val="99"/>
    <w:rsid w:val="00C91E10"/>
    <w:pPr>
      <w:spacing w:after="60"/>
      <w:ind w:firstLine="709"/>
      <w:jc w:val="both"/>
    </w:pPr>
    <w:rPr>
      <w:sz w:val="28"/>
      <w:szCs w:val="28"/>
    </w:rPr>
  </w:style>
  <w:style w:type="paragraph" w:customStyle="1" w:styleId="1fc">
    <w:name w:val="Знак1"/>
    <w:basedOn w:val="a"/>
    <w:uiPriority w:val="99"/>
    <w:rsid w:val="00C91E10"/>
    <w:pPr>
      <w:spacing w:after="160" w:line="240" w:lineRule="exact"/>
      <w:jc w:val="both"/>
    </w:pPr>
    <w:rPr>
      <w:lang w:val="en-US"/>
    </w:rPr>
  </w:style>
  <w:style w:type="paragraph" w:customStyle="1" w:styleId="Normal1">
    <w:name w:val="Normal1"/>
    <w:uiPriority w:val="99"/>
    <w:rsid w:val="00C91E10"/>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C91E10"/>
    <w:pPr>
      <w:suppressAutoHyphens/>
      <w:spacing w:after="0" w:line="100" w:lineRule="atLeast"/>
      <w:jc w:val="center"/>
    </w:pPr>
    <w:rPr>
      <w:rFonts w:ascii="Arial" w:eastAsia="Times New Roman" w:hAnsi="Arial" w:cs="Arial"/>
      <w:sz w:val="20"/>
      <w:szCs w:val="20"/>
      <w:lang w:eastAsia="ar-SA"/>
    </w:rPr>
  </w:style>
  <w:style w:type="paragraph" w:customStyle="1" w:styleId="afffa">
    <w:name w:val="Знак Знак Знак Знак Знак Знак Знак"/>
    <w:basedOn w:val="a"/>
    <w:uiPriority w:val="99"/>
    <w:rsid w:val="00C91E10"/>
    <w:pPr>
      <w:spacing w:before="100" w:after="100" w:line="100" w:lineRule="atLeast"/>
      <w:jc w:val="center"/>
    </w:pPr>
    <w:rPr>
      <w:rFonts w:ascii="Tahoma" w:hAnsi="Tahoma" w:cs="Tahoma"/>
      <w:sz w:val="20"/>
      <w:szCs w:val="20"/>
      <w:lang w:val="en-US"/>
    </w:rPr>
  </w:style>
  <w:style w:type="paragraph" w:customStyle="1" w:styleId="1fd">
    <w:name w:val="Знак Знак Знак Знак Знак Знак Знак Знак Знак Знак1"/>
    <w:basedOn w:val="a"/>
    <w:uiPriority w:val="99"/>
    <w:rsid w:val="00C91E10"/>
    <w:pPr>
      <w:spacing w:after="160" w:line="240" w:lineRule="exact"/>
      <w:jc w:val="center"/>
    </w:pPr>
    <w:rPr>
      <w:rFonts w:ascii="Verdana" w:hAnsi="Verdana" w:cs="Verdana"/>
      <w:lang w:val="en-US"/>
    </w:rPr>
  </w:style>
  <w:style w:type="paragraph" w:customStyle="1" w:styleId="1fe">
    <w:name w:val="Знак Знак Знак Знак Знак Знак Знак1"/>
    <w:basedOn w:val="a"/>
    <w:uiPriority w:val="99"/>
    <w:rsid w:val="00C91E10"/>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C91E10"/>
    <w:pPr>
      <w:spacing w:before="100" w:after="100" w:line="100" w:lineRule="atLeast"/>
      <w:jc w:val="center"/>
    </w:pPr>
    <w:rPr>
      <w:color w:val="000000"/>
    </w:rPr>
  </w:style>
  <w:style w:type="paragraph" w:customStyle="1" w:styleId="msonormalcxsplast">
    <w:name w:val="msonormalcxsplast"/>
    <w:basedOn w:val="a"/>
    <w:uiPriority w:val="99"/>
    <w:rsid w:val="00C91E10"/>
    <w:pPr>
      <w:spacing w:before="100" w:after="100" w:line="100" w:lineRule="atLeast"/>
      <w:jc w:val="center"/>
    </w:pPr>
    <w:rPr>
      <w:color w:val="000000"/>
    </w:rPr>
  </w:style>
  <w:style w:type="paragraph" w:customStyle="1" w:styleId="afffb">
    <w:name w:val="......."/>
    <w:basedOn w:val="a"/>
    <w:uiPriority w:val="99"/>
    <w:rsid w:val="00C91E10"/>
    <w:pPr>
      <w:spacing w:line="100" w:lineRule="atLeast"/>
      <w:jc w:val="center"/>
    </w:pPr>
  </w:style>
  <w:style w:type="paragraph" w:styleId="afffc">
    <w:name w:val="No Spacing"/>
    <w:uiPriority w:val="99"/>
    <w:qFormat/>
    <w:rsid w:val="00C91E10"/>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C91E10"/>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6"/>
    <w:link w:val="214"/>
    <w:uiPriority w:val="99"/>
    <w:rsid w:val="00C91E10"/>
    <w:pPr>
      <w:widowControl w:val="0"/>
      <w:ind w:left="283"/>
    </w:pPr>
    <w:rPr>
      <w:sz w:val="20"/>
      <w:szCs w:val="20"/>
    </w:rPr>
  </w:style>
  <w:style w:type="character" w:customStyle="1" w:styleId="214">
    <w:name w:val="Красная строка 2 Знак1"/>
    <w:basedOn w:val="1f3"/>
    <w:link w:val="2e"/>
    <w:uiPriority w:val="99"/>
    <w:rsid w:val="00C91E10"/>
    <w:rPr>
      <w:rFonts w:ascii="Times New Roman" w:eastAsia="Times New Roman" w:hAnsi="Times New Roman" w:cs="Times New Roman"/>
      <w:sz w:val="20"/>
      <w:szCs w:val="20"/>
      <w:lang w:eastAsia="ru-RU"/>
    </w:rPr>
  </w:style>
  <w:style w:type="paragraph" w:customStyle="1" w:styleId="222">
    <w:name w:val="Основной текст 22"/>
    <w:basedOn w:val="a"/>
    <w:uiPriority w:val="99"/>
    <w:rsid w:val="00C91E10"/>
    <w:pPr>
      <w:spacing w:line="216" w:lineRule="auto"/>
      <w:ind w:firstLine="709"/>
      <w:jc w:val="both"/>
    </w:pPr>
    <w:rPr>
      <w:sz w:val="20"/>
      <w:szCs w:val="20"/>
    </w:rPr>
  </w:style>
  <w:style w:type="paragraph" w:customStyle="1" w:styleId="Default">
    <w:name w:val="Default"/>
    <w:uiPriority w:val="99"/>
    <w:rsid w:val="00C91E10"/>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91E10"/>
    <w:pPr>
      <w:spacing w:line="100" w:lineRule="atLeast"/>
    </w:pPr>
    <w:rPr>
      <w:rFonts w:ascii="Verdana" w:hAnsi="Verdana" w:cs="Verdana"/>
      <w:sz w:val="20"/>
      <w:szCs w:val="20"/>
      <w:lang w:val="en-US"/>
    </w:rPr>
  </w:style>
  <w:style w:type="paragraph" w:customStyle="1" w:styleId="afffd">
    <w:name w:val="Прижатый влево"/>
    <w:basedOn w:val="a"/>
    <w:next w:val="a"/>
    <w:uiPriority w:val="99"/>
    <w:rsid w:val="00C91E10"/>
    <w:pPr>
      <w:autoSpaceDE w:val="0"/>
      <w:autoSpaceDN w:val="0"/>
      <w:adjustRightInd w:val="0"/>
    </w:pPr>
    <w:rPr>
      <w:rFonts w:ascii="Arial" w:hAnsi="Arial" w:cs="Arial"/>
    </w:rPr>
  </w:style>
  <w:style w:type="paragraph" w:customStyle="1" w:styleId="s1">
    <w:name w:val="s_1"/>
    <w:basedOn w:val="a"/>
    <w:uiPriority w:val="99"/>
    <w:rsid w:val="00C91E10"/>
    <w:pPr>
      <w:spacing w:before="100" w:beforeAutospacing="1" w:after="100" w:afterAutospacing="1"/>
    </w:pPr>
  </w:style>
  <w:style w:type="character" w:customStyle="1" w:styleId="ListLabel11">
    <w:name w:val="ListLabel 11"/>
    <w:uiPriority w:val="99"/>
    <w:rsid w:val="00C91E10"/>
    <w:rPr>
      <w:rFonts w:ascii="Times New Roman" w:hAnsi="Times New Roman"/>
      <w:color w:val="FF0000"/>
      <w:sz w:val="28"/>
    </w:rPr>
  </w:style>
  <w:style w:type="paragraph" w:styleId="2f">
    <w:name w:val="List 2"/>
    <w:basedOn w:val="a"/>
    <w:uiPriority w:val="99"/>
    <w:rsid w:val="00C91E10"/>
    <w:pPr>
      <w:ind w:left="566" w:hanging="283"/>
      <w:contextualSpacing/>
    </w:pPr>
  </w:style>
  <w:style w:type="paragraph" w:customStyle="1" w:styleId="bodytext">
    <w:name w:val="bodytext"/>
    <w:basedOn w:val="a"/>
    <w:rsid w:val="00C91E10"/>
    <w:pPr>
      <w:spacing w:before="100" w:beforeAutospacing="1" w:after="100" w:afterAutospacing="1"/>
    </w:pPr>
  </w:style>
  <w:style w:type="character" w:styleId="afffe">
    <w:name w:val="Intense Emphasis"/>
    <w:uiPriority w:val="21"/>
    <w:qFormat/>
    <w:rsid w:val="00C91E10"/>
    <w:rPr>
      <w:b/>
      <w:bCs/>
      <w:i/>
      <w:iCs/>
      <w:color w:val="4F81BD"/>
    </w:rPr>
  </w:style>
  <w:style w:type="paragraph" w:customStyle="1" w:styleId="normalweb">
    <w:name w:val="normalweb"/>
    <w:basedOn w:val="a"/>
    <w:rsid w:val="00C91E10"/>
    <w:pPr>
      <w:spacing w:before="100" w:beforeAutospacing="1" w:after="100" w:afterAutospacing="1"/>
    </w:pPr>
  </w:style>
  <w:style w:type="character" w:customStyle="1" w:styleId="1ff">
    <w:name w:val="Строгий1"/>
    <w:rsid w:val="00C91E10"/>
  </w:style>
  <w:style w:type="paragraph" w:customStyle="1" w:styleId="consplusnormal1">
    <w:name w:val="consplusnormal"/>
    <w:basedOn w:val="a"/>
    <w:rsid w:val="00C91E10"/>
    <w:pPr>
      <w:spacing w:before="100" w:beforeAutospacing="1" w:after="100" w:afterAutospacing="1"/>
    </w:pPr>
  </w:style>
  <w:style w:type="table" w:styleId="affff">
    <w:name w:val="Table Grid"/>
    <w:basedOn w:val="a2"/>
    <w:uiPriority w:val="59"/>
    <w:rsid w:val="00C91E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0">
    <w:name w:val="consplusnormal0"/>
    <w:basedOn w:val="a"/>
    <w:rsid w:val="00C91E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80;&#1084;&#1077;&#1082;.&#1088;&#1092;/" TargetMode="External"/><Relationship Id="rId13"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hyperlink" Target="mailto:amoimek@mail.ru"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1080;&#1084;&#1077;&#1082;.&#1088;&#1092;/"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gosuslugi.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7628-6308-45F8-904F-A29A1894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17855</Words>
  <Characters>101774</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2025-02-19T10:19:00Z</cp:lastPrinted>
  <dcterms:created xsi:type="dcterms:W3CDTF">2023-08-21T08:06:00Z</dcterms:created>
  <dcterms:modified xsi:type="dcterms:W3CDTF">2025-02-19T10:23:00Z</dcterms:modified>
</cp:coreProperties>
</file>